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75" w:rsidRDefault="00600975" w:rsidP="00EB5516">
      <w:pPr>
        <w:pageBreakBefore/>
        <w:spacing w:before="100" w:beforeAutospacing="1" w:after="100" w:afterAutospacing="1"/>
        <w:contextualSpacing/>
        <w:rPr>
          <w:b/>
          <w:sz w:val="24"/>
          <w:szCs w:val="24"/>
        </w:rPr>
      </w:pPr>
      <w:bookmarkStart w:id="0" w:name="_GoBack"/>
      <w:bookmarkEnd w:id="0"/>
      <w:r>
        <w:rPr>
          <w:b/>
          <w:noProof/>
          <w:sz w:val="24"/>
          <w:szCs w:val="24"/>
        </w:rPr>
        <w:drawing>
          <wp:anchor distT="0" distB="0" distL="114300" distR="114300" simplePos="0" relativeHeight="251663360" behindDoc="1" locked="0" layoutInCell="1" allowOverlap="1">
            <wp:simplePos x="0" y="0"/>
            <wp:positionH relativeFrom="margin">
              <wp:posOffset>-537210</wp:posOffset>
            </wp:positionH>
            <wp:positionV relativeFrom="margin">
              <wp:posOffset>-91441</wp:posOffset>
            </wp:positionV>
            <wp:extent cx="6543675" cy="9515475"/>
            <wp:effectExtent l="0" t="0" r="0" b="0"/>
            <wp:wrapNone/>
            <wp:docPr id="1" name="Рисунок 1" descr="C:\Users\User\Pictures\2023-08-31 3\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8-31 3\3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3675" cy="951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5516" w:rsidRPr="00225C64" w:rsidRDefault="00EB5516" w:rsidP="00EB5516">
      <w:pPr>
        <w:pageBreakBefore/>
        <w:spacing w:before="100" w:beforeAutospacing="1" w:after="100" w:afterAutospacing="1"/>
        <w:contextualSpacing/>
        <w:rPr>
          <w:sz w:val="24"/>
          <w:szCs w:val="24"/>
        </w:rPr>
      </w:pPr>
      <w:r w:rsidRPr="00225C64">
        <w:rPr>
          <w:b/>
          <w:sz w:val="24"/>
          <w:szCs w:val="24"/>
        </w:rPr>
        <w:lastRenderedPageBreak/>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6"/>
        <w:gridCol w:w="815"/>
      </w:tblGrid>
      <w:tr w:rsidR="005825BF" w:rsidRPr="00225C64" w:rsidTr="005825BF">
        <w:trPr>
          <w:trHeight w:val="318"/>
        </w:trPr>
        <w:tc>
          <w:tcPr>
            <w:tcW w:w="4574" w:type="pct"/>
            <w:shd w:val="clear" w:color="auto" w:fill="auto"/>
          </w:tcPr>
          <w:p w:rsidR="005825BF" w:rsidRPr="00225C64" w:rsidRDefault="005825BF" w:rsidP="00EB5516">
            <w:pPr>
              <w:snapToGrid w:val="0"/>
              <w:spacing w:before="100" w:beforeAutospacing="1" w:after="100" w:afterAutospacing="1"/>
              <w:contextualSpacing/>
              <w:rPr>
                <w:b/>
                <w:sz w:val="24"/>
                <w:szCs w:val="24"/>
              </w:rPr>
            </w:pPr>
            <w:r>
              <w:rPr>
                <w:b/>
                <w:sz w:val="24"/>
                <w:szCs w:val="24"/>
              </w:rPr>
              <w:t>1</w:t>
            </w:r>
            <w:r w:rsidRPr="00225C64">
              <w:rPr>
                <w:b/>
                <w:sz w:val="24"/>
                <w:szCs w:val="24"/>
              </w:rPr>
              <w:t>. Целевой раздел образовательной Программы</w:t>
            </w:r>
          </w:p>
        </w:tc>
        <w:tc>
          <w:tcPr>
            <w:tcW w:w="426" w:type="pct"/>
          </w:tcPr>
          <w:p w:rsidR="005825BF" w:rsidRPr="005825BF" w:rsidRDefault="005825BF" w:rsidP="005825BF">
            <w:pPr>
              <w:snapToGrid w:val="0"/>
              <w:spacing w:before="100" w:beforeAutospacing="1" w:after="100" w:afterAutospacing="1"/>
              <w:contextualSpacing/>
              <w:jc w:val="center"/>
              <w:rPr>
                <w:sz w:val="24"/>
                <w:szCs w:val="24"/>
              </w:rPr>
            </w:pPr>
            <w:r>
              <w:rPr>
                <w:sz w:val="24"/>
                <w:szCs w:val="24"/>
              </w:rPr>
              <w:t>3</w:t>
            </w:r>
          </w:p>
        </w:tc>
      </w:tr>
      <w:tr w:rsidR="005825BF" w:rsidRPr="00225C64" w:rsidTr="005825BF">
        <w:trPr>
          <w:trHeight w:val="317"/>
        </w:trPr>
        <w:tc>
          <w:tcPr>
            <w:tcW w:w="4574" w:type="pct"/>
            <w:shd w:val="clear" w:color="auto" w:fill="auto"/>
          </w:tcPr>
          <w:p w:rsidR="005825BF" w:rsidRPr="00225C64" w:rsidRDefault="005825BF" w:rsidP="00FF3988">
            <w:pPr>
              <w:snapToGrid w:val="0"/>
              <w:spacing w:before="100" w:beforeAutospacing="1" w:after="100" w:afterAutospacing="1"/>
              <w:contextualSpacing/>
              <w:rPr>
                <w:sz w:val="24"/>
                <w:szCs w:val="24"/>
              </w:rPr>
            </w:pPr>
            <w:r w:rsidRPr="00225C64">
              <w:rPr>
                <w:sz w:val="24"/>
                <w:szCs w:val="24"/>
              </w:rPr>
              <w:t xml:space="preserve">1.1 Пояснительная </w:t>
            </w:r>
            <w:proofErr w:type="spellStart"/>
            <w:r w:rsidRPr="00225C64">
              <w:rPr>
                <w:sz w:val="24"/>
                <w:szCs w:val="24"/>
              </w:rPr>
              <w:t>записка</w:t>
            </w:r>
            <w:proofErr w:type="gramStart"/>
            <w:r>
              <w:rPr>
                <w:sz w:val="24"/>
                <w:szCs w:val="24"/>
              </w:rPr>
              <w:t>:ц</w:t>
            </w:r>
            <w:proofErr w:type="gramEnd"/>
            <w:r w:rsidRPr="00225C64">
              <w:rPr>
                <w:sz w:val="24"/>
                <w:szCs w:val="24"/>
              </w:rPr>
              <w:t>ел</w:t>
            </w:r>
            <w:r>
              <w:rPr>
                <w:sz w:val="24"/>
                <w:szCs w:val="24"/>
              </w:rPr>
              <w:t>ь</w:t>
            </w:r>
            <w:proofErr w:type="spellEnd"/>
            <w:r>
              <w:rPr>
                <w:sz w:val="24"/>
                <w:szCs w:val="24"/>
              </w:rPr>
              <w:t>,</w:t>
            </w:r>
            <w:r w:rsidRPr="00225C64">
              <w:rPr>
                <w:sz w:val="24"/>
                <w:szCs w:val="24"/>
              </w:rPr>
              <w:t xml:space="preserve"> задачи</w:t>
            </w:r>
            <w:r>
              <w:rPr>
                <w:sz w:val="24"/>
                <w:szCs w:val="24"/>
              </w:rPr>
              <w:t xml:space="preserve">, принципы, подходы </w:t>
            </w:r>
            <w:proofErr w:type="spellStart"/>
            <w:r>
              <w:rPr>
                <w:sz w:val="24"/>
                <w:szCs w:val="24"/>
              </w:rPr>
              <w:t>кформированию</w:t>
            </w:r>
            <w:proofErr w:type="spellEnd"/>
            <w:r w:rsidRPr="00225C64">
              <w:rPr>
                <w:sz w:val="24"/>
                <w:szCs w:val="24"/>
              </w:rPr>
              <w:t xml:space="preserve"> Программы</w:t>
            </w:r>
          </w:p>
        </w:tc>
        <w:tc>
          <w:tcPr>
            <w:tcW w:w="426" w:type="pct"/>
          </w:tcPr>
          <w:p w:rsidR="005825BF" w:rsidRPr="005825BF" w:rsidRDefault="005825BF" w:rsidP="005825BF">
            <w:pPr>
              <w:snapToGrid w:val="0"/>
              <w:spacing w:before="100" w:beforeAutospacing="1" w:after="100" w:afterAutospacing="1"/>
              <w:contextualSpacing/>
              <w:jc w:val="center"/>
              <w:rPr>
                <w:sz w:val="24"/>
                <w:szCs w:val="24"/>
              </w:rPr>
            </w:pPr>
            <w:r>
              <w:rPr>
                <w:sz w:val="24"/>
                <w:szCs w:val="24"/>
              </w:rPr>
              <w:t>3</w:t>
            </w:r>
          </w:p>
        </w:tc>
      </w:tr>
      <w:tr w:rsidR="005825BF" w:rsidRPr="00225C64" w:rsidTr="005825BF">
        <w:trPr>
          <w:trHeight w:val="317"/>
        </w:trPr>
        <w:tc>
          <w:tcPr>
            <w:tcW w:w="4574" w:type="pct"/>
            <w:shd w:val="clear" w:color="auto" w:fill="auto"/>
          </w:tcPr>
          <w:p w:rsidR="005825BF" w:rsidRPr="00225C64" w:rsidRDefault="005825BF" w:rsidP="00FF3988">
            <w:pPr>
              <w:snapToGrid w:val="0"/>
              <w:spacing w:before="100" w:beforeAutospacing="1" w:after="100" w:afterAutospacing="1"/>
              <w:contextualSpacing/>
              <w:rPr>
                <w:sz w:val="24"/>
                <w:szCs w:val="24"/>
              </w:rPr>
            </w:pPr>
            <w:r>
              <w:rPr>
                <w:sz w:val="24"/>
                <w:szCs w:val="24"/>
              </w:rPr>
              <w:t>1.1.1 З</w:t>
            </w:r>
            <w:r w:rsidRPr="00EB5516">
              <w:rPr>
                <w:sz w:val="24"/>
                <w:szCs w:val="24"/>
              </w:rPr>
              <w:t>начимые характеристики особенностей развития детей с ТНР</w:t>
            </w:r>
          </w:p>
        </w:tc>
        <w:tc>
          <w:tcPr>
            <w:tcW w:w="426" w:type="pct"/>
          </w:tcPr>
          <w:p w:rsidR="005825BF" w:rsidRPr="005825BF" w:rsidRDefault="005825BF" w:rsidP="005825BF">
            <w:pPr>
              <w:snapToGrid w:val="0"/>
              <w:spacing w:before="100" w:beforeAutospacing="1" w:after="100" w:afterAutospacing="1"/>
              <w:contextualSpacing/>
              <w:jc w:val="center"/>
              <w:rPr>
                <w:sz w:val="24"/>
                <w:szCs w:val="24"/>
              </w:rPr>
            </w:pPr>
            <w:r>
              <w:rPr>
                <w:sz w:val="24"/>
                <w:szCs w:val="24"/>
              </w:rPr>
              <w:t>6</w:t>
            </w:r>
          </w:p>
        </w:tc>
      </w:tr>
      <w:tr w:rsidR="005825BF" w:rsidRPr="00225C64" w:rsidTr="005825BF">
        <w:trPr>
          <w:trHeight w:val="317"/>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sz w:val="24"/>
                <w:szCs w:val="24"/>
              </w:rPr>
            </w:pPr>
            <w:r>
              <w:rPr>
                <w:sz w:val="24"/>
                <w:szCs w:val="24"/>
              </w:rPr>
              <w:t>1.2 Планируемые результаты освоения Программы</w:t>
            </w:r>
          </w:p>
        </w:tc>
        <w:tc>
          <w:tcPr>
            <w:tcW w:w="426" w:type="pct"/>
          </w:tcPr>
          <w:p w:rsidR="005825BF" w:rsidRPr="005825BF" w:rsidRDefault="005825BF" w:rsidP="005825BF">
            <w:pPr>
              <w:snapToGrid w:val="0"/>
              <w:spacing w:before="100" w:beforeAutospacing="1" w:after="100" w:afterAutospacing="1"/>
              <w:contextualSpacing/>
              <w:jc w:val="center"/>
              <w:rPr>
                <w:sz w:val="24"/>
                <w:szCs w:val="24"/>
              </w:rPr>
            </w:pPr>
            <w:r>
              <w:rPr>
                <w:sz w:val="24"/>
                <w:szCs w:val="24"/>
              </w:rPr>
              <w:t>12</w:t>
            </w:r>
          </w:p>
        </w:tc>
      </w:tr>
      <w:tr w:rsidR="005825BF" w:rsidRPr="00225C64" w:rsidTr="005825BF">
        <w:trPr>
          <w:trHeight w:val="318"/>
        </w:trPr>
        <w:tc>
          <w:tcPr>
            <w:tcW w:w="4574" w:type="pct"/>
            <w:shd w:val="clear" w:color="auto" w:fill="auto"/>
          </w:tcPr>
          <w:p w:rsidR="005825BF" w:rsidRDefault="005825BF" w:rsidP="00EB5516">
            <w:pPr>
              <w:snapToGrid w:val="0"/>
              <w:spacing w:before="100" w:beforeAutospacing="1" w:after="100" w:afterAutospacing="1"/>
              <w:contextualSpacing/>
              <w:jc w:val="both"/>
              <w:rPr>
                <w:sz w:val="24"/>
                <w:szCs w:val="24"/>
              </w:rPr>
            </w:pPr>
            <w:r>
              <w:rPr>
                <w:sz w:val="24"/>
                <w:szCs w:val="24"/>
              </w:rPr>
              <w:t>1.3 Развивающее оценивание качества образовательной деятельности по Программе</w:t>
            </w:r>
          </w:p>
          <w:p w:rsidR="005825BF" w:rsidRDefault="005825BF" w:rsidP="00EB5516">
            <w:pPr>
              <w:snapToGrid w:val="0"/>
              <w:spacing w:before="100" w:beforeAutospacing="1" w:after="100" w:afterAutospacing="1"/>
              <w:contextualSpacing/>
              <w:jc w:val="both"/>
              <w:rPr>
                <w:sz w:val="24"/>
                <w:szCs w:val="24"/>
              </w:rPr>
            </w:pPr>
            <w:r>
              <w:rPr>
                <w:sz w:val="24"/>
                <w:szCs w:val="24"/>
              </w:rPr>
              <w:t>- мониторинг динамики развития детей</w:t>
            </w:r>
          </w:p>
          <w:p w:rsidR="005825BF" w:rsidRDefault="005825BF" w:rsidP="00EB5516">
            <w:pPr>
              <w:snapToGrid w:val="0"/>
              <w:spacing w:before="100" w:beforeAutospacing="1" w:after="100" w:afterAutospacing="1"/>
              <w:contextualSpacing/>
              <w:jc w:val="both"/>
              <w:rPr>
                <w:sz w:val="24"/>
                <w:szCs w:val="24"/>
              </w:rPr>
            </w:pPr>
            <w:r>
              <w:rPr>
                <w:sz w:val="24"/>
                <w:szCs w:val="24"/>
              </w:rPr>
              <w:t>- оценка качества образовательной деятельности по Программе</w:t>
            </w:r>
          </w:p>
        </w:tc>
        <w:tc>
          <w:tcPr>
            <w:tcW w:w="426" w:type="pct"/>
          </w:tcPr>
          <w:p w:rsidR="005825BF" w:rsidRPr="005825BF" w:rsidRDefault="005825BF" w:rsidP="005825BF">
            <w:pPr>
              <w:snapToGrid w:val="0"/>
              <w:spacing w:before="100" w:beforeAutospacing="1" w:after="100" w:afterAutospacing="1"/>
              <w:contextualSpacing/>
              <w:jc w:val="center"/>
              <w:rPr>
                <w:sz w:val="24"/>
                <w:szCs w:val="24"/>
              </w:rPr>
            </w:pPr>
            <w:r>
              <w:rPr>
                <w:sz w:val="24"/>
                <w:szCs w:val="24"/>
              </w:rPr>
              <w:t>16</w:t>
            </w:r>
          </w:p>
        </w:tc>
      </w:tr>
      <w:tr w:rsidR="005825BF" w:rsidRPr="00225C64" w:rsidTr="005825BF">
        <w:trPr>
          <w:trHeight w:val="317"/>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b/>
                <w:sz w:val="24"/>
                <w:szCs w:val="24"/>
              </w:rPr>
            </w:pPr>
            <w:r w:rsidRPr="00225C64">
              <w:rPr>
                <w:b/>
                <w:sz w:val="24"/>
                <w:szCs w:val="24"/>
              </w:rPr>
              <w:t>2. Содержательный раздел Программы</w:t>
            </w:r>
          </w:p>
        </w:tc>
        <w:tc>
          <w:tcPr>
            <w:tcW w:w="426" w:type="pct"/>
          </w:tcPr>
          <w:p w:rsidR="005825BF" w:rsidRPr="005825BF" w:rsidRDefault="005825BF" w:rsidP="005825BF">
            <w:pPr>
              <w:snapToGrid w:val="0"/>
              <w:spacing w:before="100" w:beforeAutospacing="1" w:after="100" w:afterAutospacing="1"/>
              <w:contextualSpacing/>
              <w:jc w:val="center"/>
              <w:rPr>
                <w:sz w:val="24"/>
                <w:szCs w:val="24"/>
              </w:rPr>
            </w:pPr>
            <w:r>
              <w:rPr>
                <w:sz w:val="24"/>
                <w:szCs w:val="24"/>
              </w:rPr>
              <w:t>18</w:t>
            </w:r>
          </w:p>
        </w:tc>
      </w:tr>
      <w:tr w:rsidR="005825BF" w:rsidRPr="00225C64" w:rsidTr="005825BF">
        <w:trPr>
          <w:trHeight w:val="317"/>
        </w:trPr>
        <w:tc>
          <w:tcPr>
            <w:tcW w:w="4574" w:type="pct"/>
            <w:shd w:val="clear" w:color="auto" w:fill="auto"/>
          </w:tcPr>
          <w:p w:rsidR="005825BF" w:rsidRPr="005825BF" w:rsidRDefault="005825BF" w:rsidP="005825BF">
            <w:pPr>
              <w:jc w:val="both"/>
              <w:rPr>
                <w:sz w:val="24"/>
                <w:szCs w:val="24"/>
              </w:rPr>
            </w:pPr>
            <w:r w:rsidRPr="00225C64">
              <w:rPr>
                <w:sz w:val="24"/>
                <w:szCs w:val="24"/>
              </w:rPr>
              <w:t xml:space="preserve">2.1 </w:t>
            </w:r>
            <w:r w:rsidRPr="005825BF">
              <w:rPr>
                <w:sz w:val="24"/>
                <w:szCs w:val="24"/>
              </w:rPr>
              <w:t xml:space="preserve">Описание образовательной деятельности </w:t>
            </w:r>
            <w:proofErr w:type="gramStart"/>
            <w:r w:rsidRPr="005825BF">
              <w:rPr>
                <w:sz w:val="24"/>
                <w:szCs w:val="24"/>
              </w:rPr>
              <w:t>обучающихся</w:t>
            </w:r>
            <w:proofErr w:type="gramEnd"/>
            <w:r w:rsidRPr="005825BF">
              <w:rPr>
                <w:sz w:val="24"/>
                <w:szCs w:val="24"/>
              </w:rPr>
              <w:t xml:space="preserve"> с ТНР в соответствии </w:t>
            </w:r>
          </w:p>
          <w:p w:rsidR="005825BF" w:rsidRPr="00225C64" w:rsidRDefault="005825BF" w:rsidP="005825BF">
            <w:pPr>
              <w:jc w:val="both"/>
              <w:rPr>
                <w:sz w:val="24"/>
                <w:szCs w:val="24"/>
              </w:rPr>
            </w:pPr>
            <w:r w:rsidRPr="005825BF">
              <w:rPr>
                <w:sz w:val="24"/>
                <w:szCs w:val="24"/>
              </w:rPr>
              <w:t>с направлениями развития ребенка, представленными в пяти образовательных областях.</w:t>
            </w:r>
          </w:p>
        </w:tc>
        <w:tc>
          <w:tcPr>
            <w:tcW w:w="426" w:type="pct"/>
          </w:tcPr>
          <w:p w:rsidR="005825BF" w:rsidRPr="005825BF" w:rsidRDefault="005825BF" w:rsidP="005825BF">
            <w:pPr>
              <w:snapToGrid w:val="0"/>
              <w:spacing w:before="100" w:beforeAutospacing="1" w:after="100" w:afterAutospacing="1"/>
              <w:contextualSpacing/>
              <w:jc w:val="center"/>
              <w:rPr>
                <w:sz w:val="24"/>
                <w:szCs w:val="24"/>
              </w:rPr>
            </w:pPr>
            <w:r>
              <w:rPr>
                <w:sz w:val="24"/>
                <w:szCs w:val="24"/>
              </w:rPr>
              <w:t>18</w:t>
            </w:r>
          </w:p>
        </w:tc>
      </w:tr>
      <w:tr w:rsidR="005825BF" w:rsidRPr="00225C64" w:rsidTr="005825BF">
        <w:trPr>
          <w:trHeight w:val="318"/>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sz w:val="24"/>
                <w:szCs w:val="24"/>
              </w:rPr>
            </w:pPr>
            <w:r w:rsidRPr="00225C64">
              <w:rPr>
                <w:sz w:val="24"/>
                <w:szCs w:val="24"/>
              </w:rPr>
              <w:t>2.1.</w:t>
            </w:r>
            <w:r>
              <w:rPr>
                <w:sz w:val="24"/>
                <w:szCs w:val="24"/>
              </w:rPr>
              <w:t>1</w:t>
            </w:r>
            <w:r w:rsidRPr="00225C64">
              <w:rPr>
                <w:sz w:val="24"/>
                <w:szCs w:val="24"/>
              </w:rPr>
              <w:t xml:space="preserve"> «Социально-коммуникативное развитие» </w:t>
            </w:r>
          </w:p>
        </w:tc>
        <w:tc>
          <w:tcPr>
            <w:tcW w:w="426" w:type="pct"/>
          </w:tcPr>
          <w:p w:rsidR="005825BF" w:rsidRPr="00225C64" w:rsidRDefault="005825BF" w:rsidP="005825BF">
            <w:pPr>
              <w:snapToGrid w:val="0"/>
              <w:spacing w:before="100" w:beforeAutospacing="1" w:after="100" w:afterAutospacing="1"/>
              <w:contextualSpacing/>
              <w:jc w:val="center"/>
              <w:rPr>
                <w:sz w:val="24"/>
                <w:szCs w:val="24"/>
              </w:rPr>
            </w:pPr>
            <w:r>
              <w:rPr>
                <w:sz w:val="24"/>
                <w:szCs w:val="24"/>
              </w:rPr>
              <w:t>18</w:t>
            </w:r>
          </w:p>
        </w:tc>
      </w:tr>
      <w:tr w:rsidR="005825BF" w:rsidRPr="00225C64" w:rsidTr="005825BF">
        <w:trPr>
          <w:trHeight w:val="317"/>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sz w:val="24"/>
                <w:szCs w:val="24"/>
              </w:rPr>
            </w:pPr>
            <w:r>
              <w:rPr>
                <w:sz w:val="24"/>
                <w:szCs w:val="24"/>
              </w:rPr>
              <w:t>2.1.2 «Познавательное развитие»</w:t>
            </w:r>
          </w:p>
        </w:tc>
        <w:tc>
          <w:tcPr>
            <w:tcW w:w="426" w:type="pct"/>
          </w:tcPr>
          <w:p w:rsidR="005825BF" w:rsidRDefault="005825BF" w:rsidP="005825BF">
            <w:pPr>
              <w:snapToGrid w:val="0"/>
              <w:spacing w:before="100" w:beforeAutospacing="1" w:after="100" w:afterAutospacing="1"/>
              <w:contextualSpacing/>
              <w:jc w:val="center"/>
              <w:rPr>
                <w:sz w:val="24"/>
                <w:szCs w:val="24"/>
              </w:rPr>
            </w:pPr>
            <w:r>
              <w:rPr>
                <w:sz w:val="24"/>
                <w:szCs w:val="24"/>
              </w:rPr>
              <w:t>21</w:t>
            </w:r>
          </w:p>
        </w:tc>
      </w:tr>
      <w:tr w:rsidR="005825BF" w:rsidRPr="00225C64" w:rsidTr="005825BF">
        <w:trPr>
          <w:trHeight w:val="318"/>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sz w:val="24"/>
                <w:szCs w:val="24"/>
              </w:rPr>
            </w:pPr>
            <w:r w:rsidRPr="00225C64">
              <w:rPr>
                <w:sz w:val="24"/>
                <w:szCs w:val="24"/>
              </w:rPr>
              <w:t>2.1.3 «Речевое развитие»</w:t>
            </w:r>
          </w:p>
        </w:tc>
        <w:tc>
          <w:tcPr>
            <w:tcW w:w="426" w:type="pct"/>
          </w:tcPr>
          <w:p w:rsidR="005825BF" w:rsidRPr="00225C64" w:rsidRDefault="005825BF" w:rsidP="005825BF">
            <w:pPr>
              <w:snapToGrid w:val="0"/>
              <w:spacing w:before="100" w:beforeAutospacing="1" w:after="100" w:afterAutospacing="1"/>
              <w:contextualSpacing/>
              <w:jc w:val="center"/>
              <w:rPr>
                <w:sz w:val="24"/>
                <w:szCs w:val="24"/>
              </w:rPr>
            </w:pPr>
            <w:r>
              <w:rPr>
                <w:sz w:val="24"/>
                <w:szCs w:val="24"/>
              </w:rPr>
              <w:t>21</w:t>
            </w:r>
          </w:p>
        </w:tc>
      </w:tr>
      <w:tr w:rsidR="005825BF" w:rsidRPr="00225C64" w:rsidTr="005825BF">
        <w:trPr>
          <w:trHeight w:val="317"/>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sz w:val="24"/>
                <w:szCs w:val="24"/>
              </w:rPr>
            </w:pPr>
            <w:r w:rsidRPr="00225C64">
              <w:rPr>
                <w:sz w:val="24"/>
                <w:szCs w:val="24"/>
              </w:rPr>
              <w:t>2.1.4 «Художественно-эстетическое развитие»</w:t>
            </w:r>
          </w:p>
        </w:tc>
        <w:tc>
          <w:tcPr>
            <w:tcW w:w="426" w:type="pct"/>
          </w:tcPr>
          <w:p w:rsidR="005825BF" w:rsidRPr="00225C64" w:rsidRDefault="005825BF" w:rsidP="005825BF">
            <w:pPr>
              <w:snapToGrid w:val="0"/>
              <w:spacing w:before="100" w:beforeAutospacing="1" w:after="100" w:afterAutospacing="1"/>
              <w:contextualSpacing/>
              <w:jc w:val="center"/>
              <w:rPr>
                <w:sz w:val="24"/>
                <w:szCs w:val="24"/>
              </w:rPr>
            </w:pPr>
            <w:r>
              <w:rPr>
                <w:sz w:val="24"/>
                <w:szCs w:val="24"/>
              </w:rPr>
              <w:t>24</w:t>
            </w:r>
          </w:p>
        </w:tc>
      </w:tr>
      <w:tr w:rsidR="005825BF" w:rsidRPr="00225C64" w:rsidTr="005825BF">
        <w:trPr>
          <w:trHeight w:val="317"/>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sz w:val="24"/>
                <w:szCs w:val="24"/>
              </w:rPr>
            </w:pPr>
            <w:r w:rsidRPr="00225C64">
              <w:rPr>
                <w:sz w:val="24"/>
                <w:szCs w:val="24"/>
              </w:rPr>
              <w:t>2.1.5 «Физическое развитие»</w:t>
            </w:r>
          </w:p>
        </w:tc>
        <w:tc>
          <w:tcPr>
            <w:tcW w:w="426" w:type="pct"/>
          </w:tcPr>
          <w:p w:rsidR="005825BF" w:rsidRPr="00225C64" w:rsidRDefault="005825BF" w:rsidP="005825BF">
            <w:pPr>
              <w:snapToGrid w:val="0"/>
              <w:spacing w:before="100" w:beforeAutospacing="1" w:after="100" w:afterAutospacing="1"/>
              <w:contextualSpacing/>
              <w:jc w:val="center"/>
              <w:rPr>
                <w:sz w:val="24"/>
                <w:szCs w:val="24"/>
              </w:rPr>
            </w:pPr>
            <w:r>
              <w:rPr>
                <w:sz w:val="24"/>
                <w:szCs w:val="24"/>
              </w:rPr>
              <w:t>27</w:t>
            </w:r>
          </w:p>
        </w:tc>
      </w:tr>
      <w:tr w:rsidR="005825BF" w:rsidRPr="00225C64" w:rsidTr="005825BF">
        <w:trPr>
          <w:trHeight w:val="318"/>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sz w:val="24"/>
                <w:szCs w:val="24"/>
              </w:rPr>
            </w:pPr>
            <w:r w:rsidRPr="00225C64">
              <w:rPr>
                <w:sz w:val="24"/>
                <w:szCs w:val="24"/>
              </w:rPr>
              <w:t xml:space="preserve">2.2 Вариативные формы, способы, методы и средства реализации Программы </w:t>
            </w:r>
          </w:p>
        </w:tc>
        <w:tc>
          <w:tcPr>
            <w:tcW w:w="426" w:type="pct"/>
          </w:tcPr>
          <w:p w:rsidR="005825BF" w:rsidRPr="00225C64" w:rsidRDefault="005825BF" w:rsidP="005825BF">
            <w:pPr>
              <w:snapToGrid w:val="0"/>
              <w:spacing w:before="100" w:beforeAutospacing="1" w:after="100" w:afterAutospacing="1"/>
              <w:contextualSpacing/>
              <w:jc w:val="center"/>
              <w:rPr>
                <w:sz w:val="24"/>
                <w:szCs w:val="24"/>
              </w:rPr>
            </w:pPr>
            <w:r>
              <w:rPr>
                <w:sz w:val="24"/>
                <w:szCs w:val="24"/>
              </w:rPr>
              <w:t>30</w:t>
            </w:r>
          </w:p>
        </w:tc>
      </w:tr>
      <w:tr w:rsidR="005825BF" w:rsidRPr="00225C64" w:rsidTr="005825BF">
        <w:trPr>
          <w:trHeight w:val="317"/>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sz w:val="24"/>
                <w:szCs w:val="24"/>
              </w:rPr>
            </w:pPr>
            <w:r>
              <w:rPr>
                <w:sz w:val="24"/>
                <w:szCs w:val="24"/>
              </w:rPr>
              <w:t>2.3 Взаимодействие педагогических работников с детьми</w:t>
            </w:r>
          </w:p>
        </w:tc>
        <w:tc>
          <w:tcPr>
            <w:tcW w:w="426" w:type="pct"/>
          </w:tcPr>
          <w:p w:rsidR="005825BF" w:rsidRDefault="005825BF" w:rsidP="005825BF">
            <w:pPr>
              <w:snapToGrid w:val="0"/>
              <w:spacing w:before="100" w:beforeAutospacing="1" w:after="100" w:afterAutospacing="1"/>
              <w:contextualSpacing/>
              <w:jc w:val="center"/>
              <w:rPr>
                <w:sz w:val="24"/>
                <w:szCs w:val="24"/>
              </w:rPr>
            </w:pPr>
            <w:r>
              <w:rPr>
                <w:sz w:val="24"/>
                <w:szCs w:val="24"/>
              </w:rPr>
              <w:t>30</w:t>
            </w:r>
          </w:p>
        </w:tc>
      </w:tr>
      <w:tr w:rsidR="005825BF" w:rsidRPr="00225C64" w:rsidTr="005825BF">
        <w:trPr>
          <w:trHeight w:val="317"/>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sz w:val="24"/>
                <w:szCs w:val="24"/>
              </w:rPr>
            </w:pPr>
            <w:r>
              <w:rPr>
                <w:sz w:val="24"/>
                <w:szCs w:val="24"/>
              </w:rPr>
              <w:t xml:space="preserve">2.4 </w:t>
            </w:r>
            <w:r w:rsidRPr="00225C64">
              <w:rPr>
                <w:sz w:val="24"/>
                <w:szCs w:val="24"/>
              </w:rPr>
              <w:t xml:space="preserve">Особенности взаимодействия педагогического коллектива с семьями </w:t>
            </w:r>
            <w:proofErr w:type="gramStart"/>
            <w:r>
              <w:rPr>
                <w:sz w:val="24"/>
                <w:szCs w:val="24"/>
              </w:rPr>
              <w:t>обучающихся</w:t>
            </w:r>
            <w:proofErr w:type="gramEnd"/>
          </w:p>
        </w:tc>
        <w:tc>
          <w:tcPr>
            <w:tcW w:w="426" w:type="pct"/>
          </w:tcPr>
          <w:p w:rsidR="005825BF" w:rsidRDefault="00C01CA2" w:rsidP="005825BF">
            <w:pPr>
              <w:snapToGrid w:val="0"/>
              <w:spacing w:before="100" w:beforeAutospacing="1" w:after="100" w:afterAutospacing="1"/>
              <w:contextualSpacing/>
              <w:jc w:val="center"/>
              <w:rPr>
                <w:sz w:val="24"/>
                <w:szCs w:val="24"/>
              </w:rPr>
            </w:pPr>
            <w:r>
              <w:rPr>
                <w:sz w:val="24"/>
                <w:szCs w:val="24"/>
              </w:rPr>
              <w:t>35</w:t>
            </w:r>
          </w:p>
        </w:tc>
      </w:tr>
      <w:tr w:rsidR="005825BF" w:rsidRPr="00225C64" w:rsidTr="005825BF">
        <w:trPr>
          <w:trHeight w:val="318"/>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sz w:val="24"/>
                <w:szCs w:val="24"/>
              </w:rPr>
            </w:pPr>
            <w:r>
              <w:rPr>
                <w:sz w:val="24"/>
                <w:szCs w:val="24"/>
              </w:rPr>
              <w:t>2.5 Программа коррекционно-развивающей работы с детьми</w:t>
            </w:r>
          </w:p>
        </w:tc>
        <w:tc>
          <w:tcPr>
            <w:tcW w:w="426" w:type="pct"/>
          </w:tcPr>
          <w:p w:rsidR="005825BF" w:rsidRDefault="00C01CA2" w:rsidP="005825BF">
            <w:pPr>
              <w:snapToGrid w:val="0"/>
              <w:spacing w:before="100" w:beforeAutospacing="1" w:after="100" w:afterAutospacing="1"/>
              <w:contextualSpacing/>
              <w:jc w:val="center"/>
              <w:rPr>
                <w:sz w:val="24"/>
                <w:szCs w:val="24"/>
              </w:rPr>
            </w:pPr>
            <w:r>
              <w:rPr>
                <w:sz w:val="24"/>
                <w:szCs w:val="24"/>
              </w:rPr>
              <w:t>40</w:t>
            </w:r>
          </w:p>
        </w:tc>
      </w:tr>
      <w:tr w:rsidR="005825BF" w:rsidRPr="00225C64" w:rsidTr="005825BF">
        <w:trPr>
          <w:trHeight w:val="317"/>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sz w:val="24"/>
                <w:szCs w:val="24"/>
              </w:rPr>
            </w:pPr>
            <w:r>
              <w:rPr>
                <w:sz w:val="24"/>
                <w:szCs w:val="24"/>
              </w:rPr>
              <w:t>2.6 Федеральная рабочая программа воспитания</w:t>
            </w:r>
          </w:p>
        </w:tc>
        <w:tc>
          <w:tcPr>
            <w:tcW w:w="426" w:type="pct"/>
          </w:tcPr>
          <w:p w:rsidR="005825BF" w:rsidRDefault="00C01CA2" w:rsidP="005825BF">
            <w:pPr>
              <w:snapToGrid w:val="0"/>
              <w:spacing w:before="100" w:beforeAutospacing="1" w:after="100" w:afterAutospacing="1"/>
              <w:contextualSpacing/>
              <w:jc w:val="center"/>
              <w:rPr>
                <w:sz w:val="24"/>
                <w:szCs w:val="24"/>
              </w:rPr>
            </w:pPr>
            <w:r>
              <w:rPr>
                <w:sz w:val="24"/>
                <w:szCs w:val="24"/>
              </w:rPr>
              <w:t>50</w:t>
            </w:r>
          </w:p>
        </w:tc>
      </w:tr>
      <w:tr w:rsidR="005825BF" w:rsidRPr="00225C64" w:rsidTr="005825BF">
        <w:trPr>
          <w:trHeight w:val="317"/>
        </w:trPr>
        <w:tc>
          <w:tcPr>
            <w:tcW w:w="4574" w:type="pct"/>
            <w:shd w:val="clear" w:color="auto" w:fill="auto"/>
          </w:tcPr>
          <w:p w:rsidR="005825BF" w:rsidRPr="00225C64" w:rsidRDefault="005825BF" w:rsidP="00EB5516">
            <w:pPr>
              <w:snapToGrid w:val="0"/>
              <w:spacing w:before="100" w:beforeAutospacing="1" w:after="100" w:afterAutospacing="1"/>
              <w:contextualSpacing/>
              <w:jc w:val="both"/>
              <w:rPr>
                <w:b/>
                <w:sz w:val="24"/>
                <w:szCs w:val="24"/>
              </w:rPr>
            </w:pPr>
            <w:r w:rsidRPr="00225C64">
              <w:rPr>
                <w:b/>
                <w:sz w:val="24"/>
                <w:szCs w:val="24"/>
              </w:rPr>
              <w:t>3.  Организационный раздел</w:t>
            </w:r>
          </w:p>
        </w:tc>
        <w:tc>
          <w:tcPr>
            <w:tcW w:w="426" w:type="pct"/>
          </w:tcPr>
          <w:p w:rsidR="005825BF" w:rsidRPr="00707B74" w:rsidRDefault="00707B74" w:rsidP="005825BF">
            <w:pPr>
              <w:snapToGrid w:val="0"/>
              <w:spacing w:before="100" w:beforeAutospacing="1" w:after="100" w:afterAutospacing="1"/>
              <w:contextualSpacing/>
              <w:jc w:val="center"/>
              <w:rPr>
                <w:sz w:val="24"/>
                <w:szCs w:val="24"/>
              </w:rPr>
            </w:pPr>
            <w:r w:rsidRPr="00707B74">
              <w:rPr>
                <w:sz w:val="24"/>
                <w:szCs w:val="24"/>
              </w:rPr>
              <w:t>66</w:t>
            </w:r>
          </w:p>
        </w:tc>
      </w:tr>
      <w:tr w:rsidR="005825BF" w:rsidRPr="00225C64" w:rsidTr="005825BF">
        <w:trPr>
          <w:trHeight w:val="317"/>
        </w:trPr>
        <w:tc>
          <w:tcPr>
            <w:tcW w:w="4574" w:type="pct"/>
            <w:shd w:val="clear" w:color="auto" w:fill="auto"/>
          </w:tcPr>
          <w:p w:rsidR="005825BF" w:rsidRPr="00956921" w:rsidRDefault="005825BF" w:rsidP="00EB5516">
            <w:pPr>
              <w:snapToGrid w:val="0"/>
              <w:spacing w:before="100" w:beforeAutospacing="1" w:after="100" w:afterAutospacing="1"/>
              <w:contextualSpacing/>
              <w:rPr>
                <w:sz w:val="24"/>
                <w:szCs w:val="24"/>
              </w:rPr>
            </w:pPr>
            <w:r w:rsidRPr="00956921">
              <w:rPr>
                <w:sz w:val="24"/>
                <w:szCs w:val="24"/>
              </w:rPr>
              <w:t>3.1</w:t>
            </w:r>
            <w:r>
              <w:rPr>
                <w:sz w:val="24"/>
                <w:szCs w:val="24"/>
              </w:rPr>
              <w:t xml:space="preserve"> Психолого-педагогические условия реализации Программы</w:t>
            </w:r>
          </w:p>
        </w:tc>
        <w:tc>
          <w:tcPr>
            <w:tcW w:w="426" w:type="pct"/>
          </w:tcPr>
          <w:p w:rsidR="005825BF" w:rsidRPr="00707B74" w:rsidRDefault="00707B74" w:rsidP="005825BF">
            <w:pPr>
              <w:snapToGrid w:val="0"/>
              <w:spacing w:before="100" w:beforeAutospacing="1" w:after="100" w:afterAutospacing="1"/>
              <w:contextualSpacing/>
              <w:jc w:val="center"/>
              <w:rPr>
                <w:sz w:val="24"/>
                <w:szCs w:val="24"/>
              </w:rPr>
            </w:pPr>
            <w:r w:rsidRPr="00707B74">
              <w:rPr>
                <w:sz w:val="24"/>
                <w:szCs w:val="24"/>
              </w:rPr>
              <w:t>66</w:t>
            </w:r>
          </w:p>
        </w:tc>
      </w:tr>
      <w:tr w:rsidR="005825BF" w:rsidRPr="00225C64" w:rsidTr="005825BF">
        <w:trPr>
          <w:trHeight w:val="318"/>
        </w:trPr>
        <w:tc>
          <w:tcPr>
            <w:tcW w:w="4574" w:type="pct"/>
            <w:shd w:val="clear" w:color="auto" w:fill="auto"/>
          </w:tcPr>
          <w:p w:rsidR="005825BF" w:rsidRPr="00225C64" w:rsidRDefault="005825BF" w:rsidP="00EB5516">
            <w:pPr>
              <w:snapToGrid w:val="0"/>
              <w:spacing w:before="100" w:beforeAutospacing="1" w:after="100" w:afterAutospacing="1"/>
              <w:contextualSpacing/>
              <w:rPr>
                <w:sz w:val="24"/>
                <w:szCs w:val="24"/>
              </w:rPr>
            </w:pPr>
            <w:r w:rsidRPr="00225C64">
              <w:rPr>
                <w:sz w:val="24"/>
                <w:szCs w:val="24"/>
              </w:rPr>
              <w:t>3.</w:t>
            </w:r>
            <w:r>
              <w:rPr>
                <w:sz w:val="24"/>
                <w:szCs w:val="24"/>
              </w:rPr>
              <w:t>2Особенности организации развивающей предметно-пространственной среды</w:t>
            </w:r>
          </w:p>
        </w:tc>
        <w:tc>
          <w:tcPr>
            <w:tcW w:w="426" w:type="pct"/>
          </w:tcPr>
          <w:p w:rsidR="005825BF" w:rsidRPr="00707B74" w:rsidRDefault="00707B74" w:rsidP="005825BF">
            <w:pPr>
              <w:snapToGrid w:val="0"/>
              <w:spacing w:before="100" w:beforeAutospacing="1" w:after="100" w:afterAutospacing="1"/>
              <w:contextualSpacing/>
              <w:jc w:val="center"/>
              <w:rPr>
                <w:sz w:val="24"/>
                <w:szCs w:val="24"/>
              </w:rPr>
            </w:pPr>
            <w:r w:rsidRPr="00707B74">
              <w:rPr>
                <w:sz w:val="24"/>
                <w:szCs w:val="24"/>
              </w:rPr>
              <w:t>66</w:t>
            </w:r>
          </w:p>
        </w:tc>
      </w:tr>
      <w:tr w:rsidR="005825BF" w:rsidRPr="00225C64" w:rsidTr="005825BF">
        <w:trPr>
          <w:trHeight w:val="317"/>
        </w:trPr>
        <w:tc>
          <w:tcPr>
            <w:tcW w:w="4574" w:type="pct"/>
            <w:shd w:val="clear" w:color="auto" w:fill="auto"/>
          </w:tcPr>
          <w:p w:rsidR="005825BF" w:rsidRPr="00225C64" w:rsidRDefault="005825BF" w:rsidP="00EB5516">
            <w:pPr>
              <w:snapToGrid w:val="0"/>
              <w:spacing w:before="100" w:beforeAutospacing="1" w:after="100" w:afterAutospacing="1"/>
              <w:contextualSpacing/>
              <w:rPr>
                <w:sz w:val="24"/>
                <w:szCs w:val="24"/>
              </w:rPr>
            </w:pPr>
            <w:r w:rsidRPr="00225C64">
              <w:rPr>
                <w:sz w:val="24"/>
                <w:szCs w:val="24"/>
              </w:rPr>
              <w:t>3.3</w:t>
            </w:r>
            <w:r>
              <w:rPr>
                <w:sz w:val="24"/>
                <w:szCs w:val="24"/>
              </w:rPr>
              <w:t xml:space="preserve"> Режим и распорядок дня</w:t>
            </w:r>
          </w:p>
        </w:tc>
        <w:tc>
          <w:tcPr>
            <w:tcW w:w="426" w:type="pct"/>
          </w:tcPr>
          <w:p w:rsidR="005825BF" w:rsidRPr="00707B74" w:rsidRDefault="00707B74" w:rsidP="005825BF">
            <w:pPr>
              <w:snapToGrid w:val="0"/>
              <w:spacing w:before="100" w:beforeAutospacing="1" w:after="100" w:afterAutospacing="1"/>
              <w:contextualSpacing/>
              <w:jc w:val="center"/>
              <w:rPr>
                <w:sz w:val="24"/>
                <w:szCs w:val="24"/>
              </w:rPr>
            </w:pPr>
            <w:r w:rsidRPr="00707B74">
              <w:rPr>
                <w:sz w:val="24"/>
                <w:szCs w:val="24"/>
              </w:rPr>
              <w:t>68</w:t>
            </w:r>
          </w:p>
        </w:tc>
      </w:tr>
      <w:tr w:rsidR="005825BF" w:rsidRPr="00225C64" w:rsidTr="005825BF">
        <w:trPr>
          <w:trHeight w:val="317"/>
        </w:trPr>
        <w:tc>
          <w:tcPr>
            <w:tcW w:w="4574" w:type="pct"/>
            <w:shd w:val="clear" w:color="auto" w:fill="auto"/>
          </w:tcPr>
          <w:p w:rsidR="005825BF" w:rsidRPr="00225C64" w:rsidRDefault="005825BF" w:rsidP="00EB5516">
            <w:pPr>
              <w:snapToGrid w:val="0"/>
              <w:spacing w:before="100" w:beforeAutospacing="1" w:after="100" w:afterAutospacing="1"/>
              <w:contextualSpacing/>
              <w:rPr>
                <w:sz w:val="24"/>
                <w:szCs w:val="24"/>
              </w:rPr>
            </w:pPr>
            <w:r w:rsidRPr="00225C64">
              <w:rPr>
                <w:sz w:val="24"/>
                <w:szCs w:val="24"/>
              </w:rPr>
              <w:t>3.4 Кадров</w:t>
            </w:r>
            <w:r>
              <w:rPr>
                <w:sz w:val="24"/>
                <w:szCs w:val="24"/>
              </w:rPr>
              <w:t xml:space="preserve">ые, финансовые и материально – </w:t>
            </w:r>
            <w:proofErr w:type="spellStart"/>
            <w:r>
              <w:rPr>
                <w:sz w:val="24"/>
                <w:szCs w:val="24"/>
              </w:rPr>
              <w:t>техническиеусловия</w:t>
            </w:r>
            <w:proofErr w:type="spellEnd"/>
          </w:p>
        </w:tc>
        <w:tc>
          <w:tcPr>
            <w:tcW w:w="426" w:type="pct"/>
          </w:tcPr>
          <w:p w:rsidR="005825BF" w:rsidRPr="00707B74" w:rsidRDefault="00707B74" w:rsidP="005825BF">
            <w:pPr>
              <w:snapToGrid w:val="0"/>
              <w:spacing w:before="100" w:beforeAutospacing="1" w:after="100" w:afterAutospacing="1"/>
              <w:contextualSpacing/>
              <w:jc w:val="center"/>
              <w:rPr>
                <w:sz w:val="24"/>
                <w:szCs w:val="24"/>
              </w:rPr>
            </w:pPr>
            <w:r w:rsidRPr="00707B74">
              <w:rPr>
                <w:sz w:val="24"/>
                <w:szCs w:val="24"/>
              </w:rPr>
              <w:t>70</w:t>
            </w:r>
          </w:p>
        </w:tc>
      </w:tr>
      <w:tr w:rsidR="005825BF" w:rsidRPr="00225C64" w:rsidTr="005825BF">
        <w:trPr>
          <w:trHeight w:val="317"/>
        </w:trPr>
        <w:tc>
          <w:tcPr>
            <w:tcW w:w="4574" w:type="pct"/>
            <w:shd w:val="clear" w:color="auto" w:fill="auto"/>
          </w:tcPr>
          <w:p w:rsidR="005825BF" w:rsidRPr="00225C64" w:rsidRDefault="005825BF" w:rsidP="00707B74">
            <w:pPr>
              <w:snapToGrid w:val="0"/>
              <w:spacing w:before="100" w:beforeAutospacing="1" w:after="100" w:afterAutospacing="1"/>
              <w:contextualSpacing/>
              <w:jc w:val="both"/>
              <w:rPr>
                <w:sz w:val="24"/>
                <w:szCs w:val="24"/>
              </w:rPr>
            </w:pPr>
            <w:r>
              <w:rPr>
                <w:sz w:val="24"/>
                <w:szCs w:val="24"/>
              </w:rPr>
              <w:t xml:space="preserve">3.5 </w:t>
            </w:r>
            <w:r w:rsidR="00707B74">
              <w:rPr>
                <w:sz w:val="24"/>
                <w:szCs w:val="24"/>
              </w:rPr>
              <w:t>К</w:t>
            </w:r>
            <w:r>
              <w:rPr>
                <w:sz w:val="24"/>
                <w:szCs w:val="24"/>
              </w:rPr>
              <w:t>алендарный план воспитательной работы</w:t>
            </w:r>
          </w:p>
        </w:tc>
        <w:tc>
          <w:tcPr>
            <w:tcW w:w="426" w:type="pct"/>
          </w:tcPr>
          <w:p w:rsidR="005825BF" w:rsidRPr="00707B74" w:rsidRDefault="00707B74" w:rsidP="005825BF">
            <w:pPr>
              <w:snapToGrid w:val="0"/>
              <w:spacing w:before="100" w:beforeAutospacing="1" w:after="100" w:afterAutospacing="1"/>
              <w:contextualSpacing/>
              <w:jc w:val="center"/>
              <w:rPr>
                <w:sz w:val="24"/>
                <w:szCs w:val="24"/>
              </w:rPr>
            </w:pPr>
            <w:r w:rsidRPr="00707B74">
              <w:rPr>
                <w:sz w:val="24"/>
                <w:szCs w:val="24"/>
              </w:rPr>
              <w:t>78</w:t>
            </w:r>
          </w:p>
        </w:tc>
      </w:tr>
    </w:tbl>
    <w:p w:rsidR="00EB5516" w:rsidRPr="00225C64" w:rsidRDefault="00EB5516" w:rsidP="00EB5516">
      <w:pPr>
        <w:spacing w:before="100" w:beforeAutospacing="1" w:after="100" w:afterAutospacing="1"/>
        <w:contextualSpacing/>
        <w:rPr>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EB5516" w:rsidRDefault="00EB5516" w:rsidP="00887D37">
      <w:pPr>
        <w:kinsoku w:val="0"/>
        <w:overflowPunct w:val="0"/>
        <w:spacing w:before="100" w:beforeAutospacing="1" w:after="100" w:afterAutospacing="1"/>
        <w:ind w:left="449" w:right="449"/>
        <w:contextualSpacing/>
        <w:jc w:val="center"/>
        <w:rPr>
          <w:b/>
          <w:bCs/>
          <w:color w:val="231F20"/>
          <w:sz w:val="24"/>
          <w:szCs w:val="24"/>
        </w:rPr>
      </w:pPr>
    </w:p>
    <w:p w:rsidR="00FF3988" w:rsidRDefault="00FF3988" w:rsidP="005825BF">
      <w:pPr>
        <w:kinsoku w:val="0"/>
        <w:overflowPunct w:val="0"/>
        <w:spacing w:before="100" w:beforeAutospacing="1" w:after="100" w:afterAutospacing="1"/>
        <w:ind w:right="449"/>
        <w:contextualSpacing/>
        <w:rPr>
          <w:b/>
          <w:bCs/>
          <w:color w:val="231F20"/>
          <w:sz w:val="24"/>
          <w:szCs w:val="24"/>
        </w:rPr>
      </w:pPr>
    </w:p>
    <w:p w:rsidR="005825BF" w:rsidRDefault="005825BF" w:rsidP="005825BF">
      <w:pPr>
        <w:kinsoku w:val="0"/>
        <w:overflowPunct w:val="0"/>
        <w:spacing w:before="100" w:beforeAutospacing="1" w:after="100" w:afterAutospacing="1"/>
        <w:ind w:right="449"/>
        <w:contextualSpacing/>
        <w:rPr>
          <w:b/>
          <w:bCs/>
          <w:color w:val="231F20"/>
          <w:sz w:val="24"/>
          <w:szCs w:val="24"/>
        </w:rPr>
      </w:pPr>
    </w:p>
    <w:p w:rsidR="00887D37" w:rsidRPr="00887D37" w:rsidRDefault="00FF3988" w:rsidP="00887D37">
      <w:pPr>
        <w:kinsoku w:val="0"/>
        <w:overflowPunct w:val="0"/>
        <w:spacing w:before="100" w:beforeAutospacing="1" w:after="100" w:afterAutospacing="1"/>
        <w:ind w:left="449" w:right="449"/>
        <w:contextualSpacing/>
        <w:jc w:val="center"/>
        <w:rPr>
          <w:b/>
          <w:bCs/>
          <w:color w:val="231F20"/>
          <w:sz w:val="24"/>
          <w:szCs w:val="24"/>
        </w:rPr>
      </w:pPr>
      <w:r>
        <w:rPr>
          <w:b/>
          <w:bCs/>
          <w:color w:val="231F20"/>
          <w:sz w:val="24"/>
          <w:szCs w:val="24"/>
        </w:rPr>
        <w:lastRenderedPageBreak/>
        <w:t xml:space="preserve">1. </w:t>
      </w:r>
      <w:r w:rsidR="00887D37" w:rsidRPr="00887D37">
        <w:rPr>
          <w:b/>
          <w:bCs/>
          <w:color w:val="231F20"/>
          <w:sz w:val="24"/>
          <w:szCs w:val="24"/>
        </w:rPr>
        <w:t>ЦЕЛЕВОЙ РАЗДЕЛ</w:t>
      </w:r>
    </w:p>
    <w:p w:rsidR="00887D37" w:rsidRPr="00887D37" w:rsidRDefault="00887D37" w:rsidP="00887D37">
      <w:pPr>
        <w:kinsoku w:val="0"/>
        <w:overflowPunct w:val="0"/>
        <w:ind w:left="449" w:right="449"/>
        <w:contextualSpacing/>
        <w:jc w:val="center"/>
        <w:rPr>
          <w:b/>
          <w:bCs/>
          <w:color w:val="231F20"/>
          <w:sz w:val="24"/>
          <w:szCs w:val="24"/>
        </w:rPr>
      </w:pPr>
    </w:p>
    <w:p w:rsidR="00887D37" w:rsidRPr="00887D37" w:rsidRDefault="00FF3988" w:rsidP="00887D37">
      <w:pPr>
        <w:kinsoku w:val="0"/>
        <w:overflowPunct w:val="0"/>
        <w:ind w:left="450" w:right="449"/>
        <w:contextualSpacing/>
        <w:jc w:val="center"/>
        <w:outlineLvl w:val="0"/>
        <w:rPr>
          <w:b/>
          <w:bCs/>
          <w:color w:val="231F20"/>
          <w:sz w:val="24"/>
          <w:szCs w:val="24"/>
        </w:rPr>
      </w:pPr>
      <w:r>
        <w:rPr>
          <w:b/>
          <w:bCs/>
          <w:color w:val="231F20"/>
          <w:sz w:val="24"/>
          <w:szCs w:val="24"/>
        </w:rPr>
        <w:t xml:space="preserve">1.1 </w:t>
      </w:r>
      <w:r w:rsidR="00887D37" w:rsidRPr="00887D37">
        <w:rPr>
          <w:b/>
          <w:bCs/>
          <w:color w:val="231F20"/>
          <w:sz w:val="24"/>
          <w:szCs w:val="24"/>
        </w:rPr>
        <w:t>Пояснительная записка</w:t>
      </w:r>
    </w:p>
    <w:p w:rsidR="00887D37" w:rsidRPr="00887D37" w:rsidRDefault="00887D37" w:rsidP="00887D37">
      <w:pPr>
        <w:kinsoku w:val="0"/>
        <w:overflowPunct w:val="0"/>
        <w:spacing w:line="276" w:lineRule="auto"/>
        <w:ind w:right="109" w:firstLine="482"/>
        <w:contextualSpacing/>
        <w:jc w:val="both"/>
        <w:rPr>
          <w:color w:val="231F20"/>
          <w:sz w:val="24"/>
          <w:szCs w:val="24"/>
        </w:rPr>
      </w:pPr>
      <w:r w:rsidRPr="00887D37">
        <w:rPr>
          <w:color w:val="231F20"/>
          <w:sz w:val="24"/>
          <w:szCs w:val="24"/>
        </w:rPr>
        <w:t xml:space="preserve">Адаптированная образовательная программа дошкольного образования для работы с детьми дошкольного возраста с </w:t>
      </w:r>
      <w:r w:rsidR="000E0F01">
        <w:rPr>
          <w:color w:val="231F20"/>
          <w:sz w:val="24"/>
          <w:szCs w:val="24"/>
        </w:rPr>
        <w:t>4</w:t>
      </w:r>
      <w:r w:rsidRPr="00887D37">
        <w:rPr>
          <w:color w:val="231F20"/>
          <w:sz w:val="24"/>
          <w:szCs w:val="24"/>
        </w:rPr>
        <w:t xml:space="preserve"> до 7 лет, имеющими тяжелые нарушения речи разработана и утверждена в соответствии с основными нормативно-правовыми документами:</w:t>
      </w:r>
    </w:p>
    <w:p w:rsidR="00887D37" w:rsidRPr="00887D37" w:rsidRDefault="000E0F01" w:rsidP="00887D37">
      <w:pPr>
        <w:numPr>
          <w:ilvl w:val="0"/>
          <w:numId w:val="1"/>
        </w:numPr>
        <w:tabs>
          <w:tab w:val="left" w:pos="869"/>
        </w:tabs>
        <w:kinsoku w:val="0"/>
        <w:overflowPunct w:val="0"/>
        <w:spacing w:line="276" w:lineRule="auto"/>
        <w:ind w:left="0" w:right="109" w:firstLine="482"/>
        <w:contextualSpacing/>
        <w:jc w:val="both"/>
        <w:rPr>
          <w:color w:val="231F20"/>
          <w:sz w:val="24"/>
          <w:szCs w:val="24"/>
        </w:rPr>
      </w:pPr>
      <w:r w:rsidRPr="00887D37">
        <w:rPr>
          <w:color w:val="231F20"/>
          <w:sz w:val="24"/>
          <w:szCs w:val="24"/>
        </w:rPr>
        <w:t>Федеральный закон</w:t>
      </w:r>
      <w:r w:rsidRPr="00887D37">
        <w:rPr>
          <w:color w:val="231F20"/>
          <w:spacing w:val="-3"/>
          <w:sz w:val="24"/>
          <w:szCs w:val="24"/>
        </w:rPr>
        <w:t xml:space="preserve"> от</w:t>
      </w:r>
      <w:r w:rsidR="00887D37" w:rsidRPr="00887D37">
        <w:rPr>
          <w:color w:val="231F20"/>
          <w:sz w:val="24"/>
          <w:szCs w:val="24"/>
        </w:rPr>
        <w:t xml:space="preserve">   29.12.2012   №   273-</w:t>
      </w:r>
      <w:r w:rsidRPr="00887D37">
        <w:rPr>
          <w:color w:val="231F20"/>
          <w:sz w:val="24"/>
          <w:szCs w:val="24"/>
        </w:rPr>
        <w:t>ФЗ «</w:t>
      </w:r>
      <w:r w:rsidR="00887D37" w:rsidRPr="00887D37">
        <w:rPr>
          <w:color w:val="231F20"/>
          <w:sz w:val="24"/>
          <w:szCs w:val="24"/>
        </w:rPr>
        <w:t xml:space="preserve">Об   образовании в </w:t>
      </w:r>
      <w:proofErr w:type="spellStart"/>
      <w:r w:rsidR="00887D37" w:rsidRPr="00887D37">
        <w:rPr>
          <w:color w:val="231F20"/>
          <w:sz w:val="24"/>
          <w:szCs w:val="24"/>
        </w:rPr>
        <w:t>РоссийскойФедерации</w:t>
      </w:r>
      <w:proofErr w:type="spellEnd"/>
      <w:r w:rsidR="00887D37" w:rsidRPr="00887D37">
        <w:rPr>
          <w:color w:val="231F20"/>
          <w:sz w:val="24"/>
          <w:szCs w:val="24"/>
        </w:rPr>
        <w:t>»;</w:t>
      </w:r>
    </w:p>
    <w:p w:rsidR="00887D37" w:rsidRPr="00887D37" w:rsidRDefault="00887D37" w:rsidP="00887D37">
      <w:pPr>
        <w:numPr>
          <w:ilvl w:val="0"/>
          <w:numId w:val="1"/>
        </w:numPr>
        <w:tabs>
          <w:tab w:val="left" w:pos="819"/>
        </w:tabs>
        <w:kinsoku w:val="0"/>
        <w:overflowPunct w:val="0"/>
        <w:spacing w:line="276" w:lineRule="auto"/>
        <w:ind w:left="0" w:right="109" w:firstLine="482"/>
        <w:contextualSpacing/>
        <w:jc w:val="both"/>
        <w:rPr>
          <w:color w:val="231F20"/>
          <w:sz w:val="24"/>
          <w:szCs w:val="24"/>
        </w:rPr>
      </w:pPr>
      <w:r w:rsidRPr="00887D37">
        <w:rPr>
          <w:color w:val="231F20"/>
          <w:sz w:val="24"/>
          <w:szCs w:val="24"/>
        </w:rPr>
        <w:t>Федеральный государственный об</w:t>
      </w:r>
      <w:r w:rsidR="000E0F01">
        <w:rPr>
          <w:color w:val="231F20"/>
          <w:sz w:val="24"/>
          <w:szCs w:val="24"/>
        </w:rPr>
        <w:t>разовательный стандарт дошколь</w:t>
      </w:r>
      <w:r w:rsidRPr="00887D37">
        <w:rPr>
          <w:color w:val="231F20"/>
          <w:sz w:val="24"/>
          <w:szCs w:val="24"/>
        </w:rPr>
        <w:t xml:space="preserve">ного образования (утвержден приказом Министерства образования и </w:t>
      </w:r>
      <w:r w:rsidRPr="00887D37">
        <w:rPr>
          <w:color w:val="231F20"/>
          <w:spacing w:val="-3"/>
          <w:sz w:val="24"/>
          <w:szCs w:val="24"/>
        </w:rPr>
        <w:t xml:space="preserve">науки </w:t>
      </w:r>
      <w:r w:rsidRPr="00887D37">
        <w:rPr>
          <w:color w:val="231F20"/>
          <w:sz w:val="24"/>
          <w:szCs w:val="24"/>
        </w:rPr>
        <w:t xml:space="preserve">Российской Федерации от 17 октября 2013 </w:t>
      </w:r>
      <w:r w:rsidRPr="00887D37">
        <w:rPr>
          <w:color w:val="231F20"/>
          <w:spacing w:val="-13"/>
          <w:sz w:val="24"/>
          <w:szCs w:val="24"/>
        </w:rPr>
        <w:t xml:space="preserve">г. </w:t>
      </w:r>
      <w:r w:rsidRPr="00887D37">
        <w:rPr>
          <w:color w:val="231F20"/>
          <w:sz w:val="24"/>
          <w:szCs w:val="24"/>
        </w:rPr>
        <w:t>№1155);</w:t>
      </w:r>
    </w:p>
    <w:p w:rsidR="00887D37" w:rsidRPr="00887D37" w:rsidRDefault="00887D37" w:rsidP="00887D37">
      <w:pPr>
        <w:numPr>
          <w:ilvl w:val="0"/>
          <w:numId w:val="1"/>
        </w:numPr>
        <w:tabs>
          <w:tab w:val="left" w:pos="819"/>
        </w:tabs>
        <w:kinsoku w:val="0"/>
        <w:overflowPunct w:val="0"/>
        <w:spacing w:line="276" w:lineRule="auto"/>
        <w:ind w:left="0" w:right="109" w:firstLine="482"/>
        <w:contextualSpacing/>
        <w:jc w:val="both"/>
        <w:rPr>
          <w:color w:val="231F20"/>
          <w:sz w:val="24"/>
          <w:szCs w:val="24"/>
        </w:rPr>
      </w:pPr>
      <w:proofErr w:type="gramStart"/>
      <w:r w:rsidRPr="00887D37">
        <w:rPr>
          <w:color w:val="231F20"/>
          <w:sz w:val="24"/>
          <w:szCs w:val="24"/>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roofErr w:type="gramEnd"/>
    </w:p>
    <w:p w:rsidR="00887D37" w:rsidRPr="00887D37" w:rsidRDefault="00887D37" w:rsidP="00887D37">
      <w:pPr>
        <w:numPr>
          <w:ilvl w:val="0"/>
          <w:numId w:val="1"/>
        </w:numPr>
        <w:tabs>
          <w:tab w:val="left" w:pos="779"/>
        </w:tabs>
        <w:kinsoku w:val="0"/>
        <w:overflowPunct w:val="0"/>
        <w:spacing w:line="276" w:lineRule="auto"/>
        <w:ind w:left="0" w:right="108" w:firstLine="482"/>
        <w:contextualSpacing/>
        <w:jc w:val="both"/>
        <w:rPr>
          <w:color w:val="231F20"/>
          <w:spacing w:val="3"/>
          <w:sz w:val="24"/>
          <w:szCs w:val="24"/>
        </w:rPr>
      </w:pPr>
      <w:r w:rsidRPr="00887D37">
        <w:rPr>
          <w:color w:val="231F20"/>
          <w:spacing w:val="3"/>
          <w:sz w:val="24"/>
          <w:szCs w:val="24"/>
        </w:rPr>
        <w:t xml:space="preserve">«Санитарно-эпидемиологические </w:t>
      </w:r>
      <w:r w:rsidRPr="00887D37">
        <w:rPr>
          <w:color w:val="231F20"/>
          <w:spacing w:val="2"/>
          <w:sz w:val="24"/>
          <w:szCs w:val="24"/>
        </w:rPr>
        <w:t xml:space="preserve">требования </w:t>
      </w:r>
      <w:r w:rsidRPr="00887D37">
        <w:rPr>
          <w:color w:val="231F20"/>
          <w:sz w:val="24"/>
          <w:szCs w:val="24"/>
        </w:rPr>
        <w:t>к организациям воспитания и обучения, отдыха и оздоровления детей и молодежи</w:t>
      </w:r>
      <w:r w:rsidRPr="00887D37">
        <w:rPr>
          <w:color w:val="231F20"/>
          <w:spacing w:val="2"/>
          <w:sz w:val="24"/>
          <w:szCs w:val="24"/>
        </w:rPr>
        <w:t>» (утверждены 28.09.2020, вступили в силу 01.01.2021</w:t>
      </w:r>
      <w:r w:rsidRPr="00887D37">
        <w:rPr>
          <w:color w:val="231F20"/>
          <w:spacing w:val="3"/>
          <w:sz w:val="24"/>
          <w:szCs w:val="24"/>
        </w:rPr>
        <w:t>)</w:t>
      </w:r>
      <w:r w:rsidRPr="00887D37">
        <w:rPr>
          <w:color w:val="231F20"/>
          <w:sz w:val="24"/>
          <w:szCs w:val="24"/>
        </w:rPr>
        <w:t>.</w:t>
      </w:r>
    </w:p>
    <w:p w:rsidR="00887D37" w:rsidRPr="00887D37" w:rsidRDefault="00887D37" w:rsidP="00B428E3">
      <w:pPr>
        <w:kinsoku w:val="0"/>
        <w:overflowPunct w:val="0"/>
        <w:spacing w:line="276" w:lineRule="auto"/>
        <w:ind w:right="109" w:firstLine="482"/>
        <w:contextualSpacing/>
        <w:jc w:val="both"/>
        <w:rPr>
          <w:color w:val="231F20"/>
          <w:sz w:val="24"/>
          <w:szCs w:val="24"/>
        </w:rPr>
      </w:pPr>
      <w:r w:rsidRPr="00887D37">
        <w:rPr>
          <w:color w:val="231F20"/>
          <w:sz w:val="24"/>
          <w:szCs w:val="24"/>
        </w:rPr>
        <w:t xml:space="preserve">Программа разработана с использованием «Комплексной образовательной программы дошкольного образования для детей с тяжелыми нарушениями речи (общим недоразвитием речи) с 3 до 7 лет» автор Н. В. </w:t>
      </w:r>
      <w:proofErr w:type="spellStart"/>
      <w:r w:rsidRPr="00887D37">
        <w:rPr>
          <w:color w:val="231F20"/>
          <w:sz w:val="24"/>
          <w:szCs w:val="24"/>
        </w:rPr>
        <w:t>Нищева</w:t>
      </w:r>
      <w:proofErr w:type="spellEnd"/>
      <w:r w:rsidRPr="00887D37">
        <w:rPr>
          <w:color w:val="231F20"/>
          <w:sz w:val="24"/>
          <w:szCs w:val="24"/>
        </w:rPr>
        <w:t xml:space="preserve"> (</w:t>
      </w:r>
      <w:r w:rsidR="00226348">
        <w:rPr>
          <w:color w:val="231F20"/>
          <w:sz w:val="24"/>
          <w:szCs w:val="24"/>
        </w:rPr>
        <w:t>д</w:t>
      </w:r>
      <w:r w:rsidRPr="00887D37">
        <w:rPr>
          <w:color w:val="231F20"/>
          <w:sz w:val="24"/>
          <w:szCs w:val="24"/>
        </w:rPr>
        <w:t>алее - комплекс</w:t>
      </w:r>
      <w:r w:rsidR="00B428E3">
        <w:rPr>
          <w:color w:val="231F20"/>
          <w:sz w:val="24"/>
          <w:szCs w:val="24"/>
        </w:rPr>
        <w:t>ной образовательной программы.).</w:t>
      </w:r>
    </w:p>
    <w:p w:rsidR="00887D37" w:rsidRPr="00887D37" w:rsidRDefault="00887D37" w:rsidP="00887D37">
      <w:pPr>
        <w:kinsoku w:val="0"/>
        <w:overflowPunct w:val="0"/>
        <w:spacing w:line="276" w:lineRule="auto"/>
        <w:ind w:right="108" w:firstLine="482"/>
        <w:contextualSpacing/>
        <w:jc w:val="both"/>
        <w:rPr>
          <w:color w:val="231F20"/>
          <w:sz w:val="24"/>
          <w:szCs w:val="24"/>
        </w:rPr>
      </w:pPr>
      <w:r w:rsidRPr="00887D37">
        <w:rPr>
          <w:color w:val="231F20"/>
          <w:sz w:val="24"/>
          <w:szCs w:val="24"/>
        </w:rPr>
        <w:t xml:space="preserve">Особенностью адаптированной программы является «реализация обще - образовательных задач с привлечением </w:t>
      </w:r>
      <w:r w:rsidRPr="00887D37">
        <w:rPr>
          <w:iCs/>
          <w:color w:val="231F20"/>
          <w:sz w:val="24"/>
          <w:szCs w:val="24"/>
        </w:rPr>
        <w:t xml:space="preserve">синхронного выравнивания речевого   и </w:t>
      </w:r>
      <w:proofErr w:type="spellStart"/>
      <w:r w:rsidRPr="00887D37">
        <w:rPr>
          <w:iCs/>
          <w:color w:val="231F20"/>
          <w:sz w:val="24"/>
          <w:szCs w:val="24"/>
        </w:rPr>
        <w:t>психическогоразвития</w:t>
      </w:r>
      <w:proofErr w:type="spellEnd"/>
      <w:r w:rsidRPr="00887D37">
        <w:rPr>
          <w:iCs/>
          <w:color w:val="231F20"/>
          <w:sz w:val="24"/>
          <w:szCs w:val="24"/>
        </w:rPr>
        <w:t xml:space="preserve"> детей с ТНР (ОНР)</w:t>
      </w:r>
      <w:r w:rsidRPr="00887D37">
        <w:rPr>
          <w:color w:val="231F20"/>
          <w:sz w:val="24"/>
          <w:szCs w:val="24"/>
        </w:rPr>
        <w:t>.</w:t>
      </w:r>
    </w:p>
    <w:p w:rsidR="00887D37" w:rsidRPr="00887D37" w:rsidRDefault="00887D37" w:rsidP="00887D37">
      <w:pPr>
        <w:kinsoku w:val="0"/>
        <w:overflowPunct w:val="0"/>
        <w:spacing w:line="276" w:lineRule="auto"/>
        <w:ind w:right="108" w:firstLine="482"/>
        <w:contextualSpacing/>
        <w:jc w:val="both"/>
        <w:rPr>
          <w:sz w:val="24"/>
          <w:szCs w:val="24"/>
        </w:rPr>
      </w:pPr>
      <w:r w:rsidRPr="00887D37">
        <w:rPr>
          <w:color w:val="231F20"/>
          <w:sz w:val="24"/>
          <w:szCs w:val="24"/>
        </w:rPr>
        <w:t xml:space="preserve">Программа определяет требования к </w:t>
      </w:r>
      <w:r w:rsidRPr="00887D37">
        <w:rPr>
          <w:color w:val="231F20"/>
          <w:spacing w:val="-5"/>
          <w:sz w:val="24"/>
          <w:szCs w:val="24"/>
        </w:rPr>
        <w:t xml:space="preserve">объему, </w:t>
      </w:r>
      <w:r w:rsidRPr="00887D37">
        <w:rPr>
          <w:color w:val="231F20"/>
          <w:sz w:val="24"/>
          <w:szCs w:val="24"/>
        </w:rPr>
        <w:t>содержанию образования, планируемым результатам, модели организации образовательно-</w:t>
      </w:r>
      <w:proofErr w:type="spellStart"/>
      <w:r w:rsidRPr="00887D37">
        <w:rPr>
          <w:color w:val="231F20"/>
          <w:sz w:val="24"/>
          <w:szCs w:val="24"/>
        </w:rPr>
        <w:t>воспитательногопроцесса</w:t>
      </w:r>
      <w:proofErr w:type="spellEnd"/>
      <w:r>
        <w:rPr>
          <w:color w:val="231F20"/>
          <w:sz w:val="24"/>
          <w:szCs w:val="24"/>
        </w:rPr>
        <w:t>.</w:t>
      </w:r>
    </w:p>
    <w:p w:rsidR="00887D37" w:rsidRPr="00887D37" w:rsidRDefault="00887D37" w:rsidP="00887D37">
      <w:pPr>
        <w:kinsoku w:val="0"/>
        <w:overflowPunct w:val="0"/>
        <w:spacing w:line="276" w:lineRule="auto"/>
        <w:ind w:right="109" w:firstLine="482"/>
        <w:contextualSpacing/>
        <w:jc w:val="both"/>
        <w:rPr>
          <w:color w:val="231F20"/>
          <w:sz w:val="24"/>
          <w:szCs w:val="24"/>
        </w:rPr>
      </w:pPr>
      <w:r w:rsidRPr="00887D37">
        <w:rPr>
          <w:color w:val="231F20"/>
          <w:sz w:val="24"/>
          <w:szCs w:val="24"/>
        </w:rPr>
        <w:t>Программа определяет базовое содержание образовательных областей с учетом возрастных и индивидуальных особенностей детей с ТНР (ОНР) в различных видах деятельности:</w:t>
      </w:r>
    </w:p>
    <w:p w:rsidR="00887D37" w:rsidRPr="00887D37" w:rsidRDefault="00887D37" w:rsidP="00887D37">
      <w:pPr>
        <w:numPr>
          <w:ilvl w:val="0"/>
          <w:numId w:val="3"/>
        </w:numPr>
        <w:kinsoku w:val="0"/>
        <w:overflowPunct w:val="0"/>
        <w:spacing w:line="276" w:lineRule="auto"/>
        <w:ind w:left="0" w:right="109" w:firstLine="482"/>
        <w:contextualSpacing/>
        <w:jc w:val="both"/>
        <w:rPr>
          <w:color w:val="231F20"/>
          <w:sz w:val="24"/>
          <w:szCs w:val="24"/>
        </w:rPr>
      </w:pPr>
      <w:r w:rsidRPr="00887D37">
        <w:rPr>
          <w:color w:val="231F20"/>
          <w:sz w:val="24"/>
          <w:szCs w:val="24"/>
        </w:rPr>
        <w:t>предметной;</w:t>
      </w:r>
    </w:p>
    <w:p w:rsidR="00887D37" w:rsidRPr="00887D37" w:rsidRDefault="00887D37" w:rsidP="00887D37">
      <w:pPr>
        <w:numPr>
          <w:ilvl w:val="0"/>
          <w:numId w:val="3"/>
        </w:numPr>
        <w:kinsoku w:val="0"/>
        <w:overflowPunct w:val="0"/>
        <w:spacing w:line="276" w:lineRule="auto"/>
        <w:ind w:left="0" w:right="109" w:firstLine="482"/>
        <w:contextualSpacing/>
        <w:jc w:val="both"/>
        <w:rPr>
          <w:color w:val="231F20"/>
          <w:sz w:val="24"/>
          <w:szCs w:val="24"/>
        </w:rPr>
      </w:pPr>
      <w:r w:rsidRPr="00887D37">
        <w:rPr>
          <w:color w:val="231F20"/>
          <w:sz w:val="24"/>
          <w:szCs w:val="24"/>
        </w:rPr>
        <w:t>игровой;</w:t>
      </w:r>
    </w:p>
    <w:p w:rsidR="00887D37" w:rsidRPr="00887D37" w:rsidRDefault="00887D37" w:rsidP="00887D37">
      <w:pPr>
        <w:numPr>
          <w:ilvl w:val="0"/>
          <w:numId w:val="3"/>
        </w:numPr>
        <w:kinsoku w:val="0"/>
        <w:overflowPunct w:val="0"/>
        <w:spacing w:line="276" w:lineRule="auto"/>
        <w:ind w:left="0" w:right="109" w:firstLine="482"/>
        <w:contextualSpacing/>
        <w:jc w:val="both"/>
        <w:rPr>
          <w:color w:val="231F20"/>
          <w:sz w:val="24"/>
          <w:szCs w:val="24"/>
        </w:rPr>
      </w:pPr>
      <w:r w:rsidRPr="00887D37">
        <w:rPr>
          <w:color w:val="231F20"/>
          <w:sz w:val="24"/>
          <w:szCs w:val="24"/>
        </w:rPr>
        <w:t>коммуникативной;</w:t>
      </w:r>
    </w:p>
    <w:p w:rsidR="00887D37" w:rsidRPr="00887D37" w:rsidRDefault="00887D37" w:rsidP="00887D37">
      <w:pPr>
        <w:numPr>
          <w:ilvl w:val="0"/>
          <w:numId w:val="3"/>
        </w:numPr>
        <w:kinsoku w:val="0"/>
        <w:overflowPunct w:val="0"/>
        <w:spacing w:line="276" w:lineRule="auto"/>
        <w:ind w:left="0" w:right="109" w:firstLine="482"/>
        <w:contextualSpacing/>
        <w:jc w:val="both"/>
        <w:rPr>
          <w:color w:val="231F20"/>
          <w:sz w:val="24"/>
          <w:szCs w:val="24"/>
        </w:rPr>
      </w:pPr>
      <w:r w:rsidRPr="00887D37">
        <w:rPr>
          <w:color w:val="231F20"/>
          <w:sz w:val="24"/>
          <w:szCs w:val="24"/>
        </w:rPr>
        <w:t xml:space="preserve">познавательно-исследовательской. </w:t>
      </w:r>
    </w:p>
    <w:p w:rsidR="00887D37" w:rsidRPr="00887D37" w:rsidRDefault="00887D37" w:rsidP="00887D37">
      <w:pPr>
        <w:kinsoku w:val="0"/>
        <w:overflowPunct w:val="0"/>
        <w:spacing w:line="276" w:lineRule="auto"/>
        <w:ind w:right="108" w:firstLine="482"/>
        <w:contextualSpacing/>
        <w:jc w:val="both"/>
        <w:rPr>
          <w:color w:val="231F20"/>
          <w:spacing w:val="-2"/>
          <w:sz w:val="24"/>
          <w:szCs w:val="24"/>
        </w:rPr>
      </w:pPr>
      <w:r w:rsidRPr="00887D37">
        <w:rPr>
          <w:color w:val="231F20"/>
          <w:spacing w:val="-4"/>
          <w:sz w:val="24"/>
          <w:szCs w:val="24"/>
        </w:rPr>
        <w:t xml:space="preserve">Согласно </w:t>
      </w:r>
      <w:r w:rsidRPr="00887D37">
        <w:rPr>
          <w:color w:val="231F20"/>
          <w:sz w:val="24"/>
          <w:szCs w:val="24"/>
        </w:rPr>
        <w:t xml:space="preserve">требованиям </w:t>
      </w:r>
      <w:r w:rsidRPr="00887D37">
        <w:rPr>
          <w:color w:val="231F20"/>
          <w:spacing w:val="-3"/>
          <w:sz w:val="24"/>
          <w:szCs w:val="24"/>
        </w:rPr>
        <w:t xml:space="preserve">Федерального </w:t>
      </w:r>
      <w:r w:rsidRPr="00887D37">
        <w:rPr>
          <w:color w:val="231F20"/>
          <w:spacing w:val="-4"/>
          <w:sz w:val="24"/>
          <w:szCs w:val="24"/>
        </w:rPr>
        <w:t xml:space="preserve">государственного </w:t>
      </w:r>
      <w:r w:rsidRPr="00887D37">
        <w:rPr>
          <w:color w:val="231F20"/>
          <w:sz w:val="24"/>
          <w:szCs w:val="24"/>
        </w:rPr>
        <w:t xml:space="preserve">стандарта </w:t>
      </w:r>
      <w:r w:rsidRPr="00887D37">
        <w:rPr>
          <w:color w:val="231F20"/>
          <w:spacing w:val="-4"/>
          <w:sz w:val="24"/>
          <w:szCs w:val="24"/>
        </w:rPr>
        <w:t>дошколь</w:t>
      </w:r>
      <w:r w:rsidRPr="00887D37">
        <w:rPr>
          <w:color w:val="231F20"/>
          <w:spacing w:val="-3"/>
          <w:sz w:val="24"/>
          <w:szCs w:val="24"/>
        </w:rPr>
        <w:t xml:space="preserve">ного образования </w:t>
      </w:r>
      <w:r w:rsidRPr="00887D37">
        <w:rPr>
          <w:color w:val="231F20"/>
          <w:sz w:val="24"/>
          <w:szCs w:val="24"/>
        </w:rPr>
        <w:t xml:space="preserve">(далее - ФГОС ДО), программа </w:t>
      </w:r>
      <w:r w:rsidRPr="00887D37">
        <w:rPr>
          <w:color w:val="231F20"/>
          <w:spacing w:val="-3"/>
          <w:sz w:val="24"/>
          <w:szCs w:val="24"/>
        </w:rPr>
        <w:t xml:space="preserve">направлена </w:t>
      </w:r>
      <w:r w:rsidRPr="00887D37">
        <w:rPr>
          <w:color w:val="231F20"/>
          <w:sz w:val="24"/>
          <w:szCs w:val="24"/>
        </w:rPr>
        <w:t xml:space="preserve">на создание условий для развития </w:t>
      </w:r>
      <w:r w:rsidRPr="00887D37">
        <w:rPr>
          <w:color w:val="231F20"/>
          <w:spacing w:val="-4"/>
          <w:sz w:val="24"/>
          <w:szCs w:val="24"/>
        </w:rPr>
        <w:t xml:space="preserve">дошкольника, </w:t>
      </w:r>
      <w:r w:rsidRPr="00887D37">
        <w:rPr>
          <w:color w:val="231F20"/>
          <w:spacing w:val="-3"/>
          <w:sz w:val="24"/>
          <w:szCs w:val="24"/>
        </w:rPr>
        <w:t xml:space="preserve">открывающих возможности </w:t>
      </w:r>
      <w:r w:rsidRPr="00887D37">
        <w:rPr>
          <w:color w:val="231F20"/>
          <w:sz w:val="24"/>
          <w:szCs w:val="24"/>
        </w:rPr>
        <w:t xml:space="preserve">для позитивной социализации, личностного развития, развития </w:t>
      </w:r>
      <w:r w:rsidRPr="00887D37">
        <w:rPr>
          <w:color w:val="231F20"/>
          <w:spacing w:val="-3"/>
          <w:sz w:val="24"/>
          <w:szCs w:val="24"/>
        </w:rPr>
        <w:t xml:space="preserve">инициативы </w:t>
      </w:r>
      <w:r w:rsidRPr="00887D37">
        <w:rPr>
          <w:color w:val="231F20"/>
          <w:sz w:val="24"/>
          <w:szCs w:val="24"/>
        </w:rPr>
        <w:t>и творческих способностей</w:t>
      </w:r>
      <w:r w:rsidRPr="00887D37">
        <w:rPr>
          <w:color w:val="231F20"/>
          <w:spacing w:val="-13"/>
          <w:sz w:val="24"/>
          <w:szCs w:val="24"/>
        </w:rPr>
        <w:t xml:space="preserve"> на </w:t>
      </w:r>
      <w:r w:rsidRPr="00887D37">
        <w:rPr>
          <w:color w:val="231F20"/>
          <w:sz w:val="24"/>
          <w:szCs w:val="24"/>
        </w:rPr>
        <w:t>основе</w:t>
      </w:r>
      <w:r w:rsidR="00226348">
        <w:rPr>
          <w:color w:val="231F20"/>
          <w:sz w:val="24"/>
          <w:szCs w:val="24"/>
        </w:rPr>
        <w:t xml:space="preserve"> </w:t>
      </w:r>
      <w:r w:rsidRPr="00887D37">
        <w:rPr>
          <w:color w:val="231F20"/>
          <w:spacing w:val="-3"/>
          <w:sz w:val="24"/>
          <w:szCs w:val="24"/>
        </w:rPr>
        <w:t>сотрудничества</w:t>
      </w:r>
      <w:r w:rsidR="00226348">
        <w:rPr>
          <w:color w:val="231F20"/>
          <w:spacing w:val="-3"/>
          <w:sz w:val="24"/>
          <w:szCs w:val="24"/>
        </w:rPr>
        <w:t xml:space="preserve"> </w:t>
      </w:r>
      <w:proofErr w:type="gramStart"/>
      <w:r w:rsidRPr="00887D37">
        <w:rPr>
          <w:color w:val="231F20"/>
          <w:sz w:val="24"/>
          <w:szCs w:val="24"/>
        </w:rPr>
        <w:t>со</w:t>
      </w:r>
      <w:proofErr w:type="gramEnd"/>
      <w:r w:rsidR="00226348">
        <w:rPr>
          <w:color w:val="231F20"/>
          <w:sz w:val="24"/>
          <w:szCs w:val="24"/>
        </w:rPr>
        <w:t xml:space="preserve"> взрослыми и </w:t>
      </w:r>
      <w:r w:rsidRPr="00887D37">
        <w:rPr>
          <w:color w:val="231F20"/>
          <w:spacing w:val="-3"/>
          <w:sz w:val="24"/>
          <w:szCs w:val="24"/>
        </w:rPr>
        <w:t>сверстниками;</w:t>
      </w:r>
      <w:r w:rsidR="00226348">
        <w:rPr>
          <w:color w:val="231F20"/>
          <w:spacing w:val="-3"/>
          <w:sz w:val="24"/>
          <w:szCs w:val="24"/>
        </w:rPr>
        <w:t xml:space="preserve"> </w:t>
      </w:r>
      <w:r w:rsidRPr="00887D37">
        <w:rPr>
          <w:color w:val="231F20"/>
          <w:sz w:val="24"/>
          <w:szCs w:val="24"/>
        </w:rPr>
        <w:t>на</w:t>
      </w:r>
      <w:r w:rsidR="00226348">
        <w:rPr>
          <w:color w:val="231F20"/>
          <w:sz w:val="24"/>
          <w:szCs w:val="24"/>
        </w:rPr>
        <w:t xml:space="preserve"> </w:t>
      </w:r>
      <w:r w:rsidRPr="00887D37">
        <w:rPr>
          <w:color w:val="231F20"/>
          <w:spacing w:val="-3"/>
          <w:sz w:val="24"/>
          <w:szCs w:val="24"/>
        </w:rPr>
        <w:t xml:space="preserve">создание </w:t>
      </w:r>
      <w:r w:rsidRPr="00887D37">
        <w:rPr>
          <w:color w:val="231F20"/>
          <w:sz w:val="24"/>
          <w:szCs w:val="24"/>
        </w:rPr>
        <w:t xml:space="preserve">развивающей </w:t>
      </w:r>
      <w:r w:rsidRPr="00887D37">
        <w:rPr>
          <w:color w:val="231F20"/>
          <w:spacing w:val="-3"/>
          <w:sz w:val="24"/>
          <w:szCs w:val="24"/>
        </w:rPr>
        <w:t xml:space="preserve">образовательной </w:t>
      </w:r>
      <w:r w:rsidRPr="00887D37">
        <w:rPr>
          <w:color w:val="231F20"/>
          <w:sz w:val="24"/>
          <w:szCs w:val="24"/>
        </w:rPr>
        <w:t xml:space="preserve">среды </w:t>
      </w:r>
      <w:r w:rsidRPr="00887D37">
        <w:rPr>
          <w:color w:val="231F20"/>
          <w:spacing w:val="-3"/>
          <w:sz w:val="24"/>
          <w:szCs w:val="24"/>
        </w:rPr>
        <w:t xml:space="preserve">как </w:t>
      </w:r>
      <w:r w:rsidRPr="00887D37">
        <w:rPr>
          <w:color w:val="231F20"/>
          <w:sz w:val="24"/>
          <w:szCs w:val="24"/>
        </w:rPr>
        <w:t xml:space="preserve">системы социализации и </w:t>
      </w:r>
      <w:proofErr w:type="spellStart"/>
      <w:r w:rsidRPr="00887D37">
        <w:rPr>
          <w:color w:val="231F20"/>
          <w:spacing w:val="-3"/>
          <w:sz w:val="24"/>
          <w:szCs w:val="24"/>
        </w:rPr>
        <w:t>индивидуа</w:t>
      </w:r>
      <w:r w:rsidRPr="00887D37">
        <w:rPr>
          <w:color w:val="231F20"/>
          <w:sz w:val="24"/>
          <w:szCs w:val="24"/>
        </w:rPr>
        <w:t>лизации</w:t>
      </w:r>
      <w:r w:rsidRPr="00887D37">
        <w:rPr>
          <w:color w:val="231F20"/>
          <w:spacing w:val="-2"/>
          <w:sz w:val="24"/>
          <w:szCs w:val="24"/>
        </w:rPr>
        <w:t>детей</w:t>
      </w:r>
      <w:proofErr w:type="spellEnd"/>
      <w:r w:rsidRPr="00887D37">
        <w:rPr>
          <w:color w:val="231F20"/>
          <w:spacing w:val="-2"/>
          <w:sz w:val="24"/>
          <w:szCs w:val="24"/>
        </w:rPr>
        <w:t>.</w:t>
      </w:r>
    </w:p>
    <w:p w:rsidR="00887D37" w:rsidRDefault="00887D37" w:rsidP="00887D37">
      <w:pPr>
        <w:kinsoku w:val="0"/>
        <w:overflowPunct w:val="0"/>
        <w:spacing w:before="100" w:beforeAutospacing="1" w:after="100" w:afterAutospacing="1" w:line="276" w:lineRule="auto"/>
        <w:ind w:right="108" w:firstLine="482"/>
        <w:contextualSpacing/>
        <w:jc w:val="both"/>
        <w:rPr>
          <w:color w:val="231F20"/>
          <w:spacing w:val="-2"/>
          <w:sz w:val="24"/>
          <w:szCs w:val="24"/>
        </w:rPr>
      </w:pPr>
      <w:r w:rsidRPr="00887D37">
        <w:rPr>
          <w:color w:val="231F20"/>
          <w:spacing w:val="-2"/>
          <w:sz w:val="24"/>
          <w:szCs w:val="24"/>
        </w:rPr>
        <w:t xml:space="preserve">Согласно ФАОП ДО содержательного раздела программы включает описание коррекционно-развивающей работы, обеспечивающей адаптацию и включение детей с ТНР (ОНР) в социум, достижение максимальной реализации реабилитационного потенциала, учитывает особые образовательные потребности обучающихся с ТНР (ОНР), удовлетворение возможности общего образования. </w:t>
      </w:r>
    </w:p>
    <w:p w:rsidR="00887D37" w:rsidRPr="00887D37" w:rsidRDefault="00887D37" w:rsidP="00887D37">
      <w:pPr>
        <w:kinsoku w:val="0"/>
        <w:overflowPunct w:val="0"/>
        <w:spacing w:before="100" w:beforeAutospacing="1" w:after="100" w:afterAutospacing="1" w:line="276" w:lineRule="auto"/>
        <w:ind w:right="108" w:firstLine="482"/>
        <w:contextualSpacing/>
        <w:jc w:val="both"/>
        <w:rPr>
          <w:color w:val="231F20"/>
          <w:spacing w:val="-2"/>
          <w:sz w:val="24"/>
          <w:szCs w:val="24"/>
        </w:rPr>
      </w:pPr>
      <w:r w:rsidRPr="00887D37">
        <w:rPr>
          <w:color w:val="231F20"/>
          <w:spacing w:val="-2"/>
          <w:sz w:val="24"/>
          <w:szCs w:val="24"/>
        </w:rPr>
        <w:lastRenderedPageBreak/>
        <w:t xml:space="preserve">Следуя рекомендациям ФАОП </w:t>
      </w:r>
      <w:proofErr w:type="gramStart"/>
      <w:r w:rsidRPr="00887D37">
        <w:rPr>
          <w:color w:val="231F20"/>
          <w:spacing w:val="-2"/>
          <w:sz w:val="24"/>
          <w:szCs w:val="24"/>
        </w:rPr>
        <w:t>ДО</w:t>
      </w:r>
      <w:proofErr w:type="gramEnd"/>
      <w:r w:rsidRPr="00887D37">
        <w:rPr>
          <w:color w:val="231F20"/>
          <w:spacing w:val="-2"/>
          <w:sz w:val="24"/>
          <w:szCs w:val="24"/>
        </w:rPr>
        <w:t xml:space="preserve">, </w:t>
      </w:r>
      <w:proofErr w:type="gramStart"/>
      <w:r w:rsidRPr="00887D37">
        <w:rPr>
          <w:color w:val="231F20"/>
          <w:spacing w:val="-2"/>
          <w:sz w:val="24"/>
          <w:szCs w:val="24"/>
        </w:rPr>
        <w:t>организационный</w:t>
      </w:r>
      <w:proofErr w:type="gramEnd"/>
      <w:r w:rsidRPr="00887D37">
        <w:rPr>
          <w:color w:val="231F20"/>
          <w:spacing w:val="-2"/>
          <w:sz w:val="24"/>
          <w:szCs w:val="24"/>
        </w:rPr>
        <w:t xml:space="preserve"> раздел программы содержит календарный план воспитательной работы.</w:t>
      </w:r>
    </w:p>
    <w:p w:rsidR="00887D37" w:rsidRPr="00887D37" w:rsidRDefault="00887D37" w:rsidP="00887D37">
      <w:pPr>
        <w:kinsoku w:val="0"/>
        <w:overflowPunct w:val="0"/>
        <w:ind w:left="451" w:right="444"/>
        <w:contextualSpacing/>
        <w:jc w:val="center"/>
        <w:rPr>
          <w:b/>
          <w:bCs/>
          <w:color w:val="231F20"/>
          <w:sz w:val="24"/>
          <w:szCs w:val="24"/>
        </w:rPr>
      </w:pPr>
      <w:r w:rsidRPr="00887D37">
        <w:rPr>
          <w:b/>
          <w:bCs/>
          <w:color w:val="231F20"/>
          <w:sz w:val="24"/>
          <w:szCs w:val="24"/>
        </w:rPr>
        <w:t>Цели и задачи реализации программы</w:t>
      </w:r>
    </w:p>
    <w:p w:rsidR="00E506A8" w:rsidRPr="00E506A8" w:rsidRDefault="00887D37" w:rsidP="00E506A8">
      <w:pPr>
        <w:kinsoku w:val="0"/>
        <w:overflowPunct w:val="0"/>
        <w:spacing w:line="276" w:lineRule="auto"/>
        <w:ind w:firstLine="426"/>
        <w:contextualSpacing/>
        <w:outlineLvl w:val="1"/>
        <w:rPr>
          <w:color w:val="231F20"/>
          <w:sz w:val="24"/>
          <w:szCs w:val="24"/>
        </w:rPr>
      </w:pPr>
      <w:r w:rsidRPr="00887D37">
        <w:rPr>
          <w:b/>
          <w:bCs/>
          <w:color w:val="231F20"/>
          <w:sz w:val="24"/>
          <w:szCs w:val="24"/>
        </w:rPr>
        <w:t>Цели</w:t>
      </w:r>
      <w:r w:rsidRPr="00887D37">
        <w:rPr>
          <w:color w:val="231F20"/>
          <w:sz w:val="24"/>
          <w:szCs w:val="24"/>
        </w:rPr>
        <w:t>:</w:t>
      </w:r>
      <w:r w:rsidR="00E506A8">
        <w:rPr>
          <w:color w:val="231F20"/>
          <w:sz w:val="24"/>
          <w:szCs w:val="24"/>
        </w:rPr>
        <w:t xml:space="preserve"> </w:t>
      </w:r>
      <w:r w:rsidR="00E506A8" w:rsidRPr="00E506A8">
        <w:rPr>
          <w:sz w:val="24"/>
          <w:szCs w:val="24"/>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E506A8" w:rsidRPr="00E506A8" w:rsidRDefault="00E506A8" w:rsidP="00E506A8">
      <w:pPr>
        <w:spacing w:line="276" w:lineRule="auto"/>
        <w:ind w:firstLine="480"/>
        <w:jc w:val="both"/>
        <w:rPr>
          <w:sz w:val="24"/>
          <w:szCs w:val="24"/>
        </w:rPr>
      </w:pPr>
      <w:proofErr w:type="gramStart"/>
      <w:r w:rsidRPr="00E506A8">
        <w:rPr>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887D37" w:rsidRPr="00887D37" w:rsidRDefault="00887D37" w:rsidP="00887D37">
      <w:pPr>
        <w:kinsoku w:val="0"/>
        <w:overflowPunct w:val="0"/>
        <w:spacing w:line="276" w:lineRule="auto"/>
        <w:ind w:left="480"/>
        <w:contextualSpacing/>
        <w:outlineLvl w:val="1"/>
        <w:rPr>
          <w:b/>
          <w:bCs/>
          <w:color w:val="231F20"/>
          <w:sz w:val="24"/>
          <w:szCs w:val="24"/>
        </w:rPr>
      </w:pPr>
      <w:r w:rsidRPr="00887D37">
        <w:rPr>
          <w:b/>
          <w:bCs/>
          <w:color w:val="231F20"/>
          <w:sz w:val="24"/>
          <w:szCs w:val="24"/>
        </w:rPr>
        <w:t>Задачи</w:t>
      </w:r>
    </w:p>
    <w:p w:rsidR="00E506A8" w:rsidRPr="00E506A8" w:rsidRDefault="00E506A8" w:rsidP="00E506A8">
      <w:pPr>
        <w:pStyle w:val="a8"/>
        <w:numPr>
          <w:ilvl w:val="0"/>
          <w:numId w:val="41"/>
        </w:numPr>
        <w:ind w:left="0" w:firstLine="426"/>
        <w:jc w:val="both"/>
        <w:rPr>
          <w:sz w:val="24"/>
          <w:szCs w:val="24"/>
        </w:rPr>
      </w:pPr>
      <w:r w:rsidRPr="00E506A8">
        <w:rPr>
          <w:sz w:val="24"/>
          <w:szCs w:val="24"/>
        </w:rPr>
        <w:t xml:space="preserve">реализация содержания АОП </w:t>
      </w:r>
      <w:proofErr w:type="gramStart"/>
      <w:r w:rsidRPr="00E506A8">
        <w:rPr>
          <w:sz w:val="24"/>
          <w:szCs w:val="24"/>
        </w:rPr>
        <w:t>ДО</w:t>
      </w:r>
      <w:proofErr w:type="gramEnd"/>
      <w:r w:rsidRPr="00E506A8">
        <w:rPr>
          <w:sz w:val="24"/>
          <w:szCs w:val="24"/>
        </w:rPr>
        <w:t>;</w:t>
      </w:r>
    </w:p>
    <w:p w:rsidR="00E506A8" w:rsidRPr="00E506A8" w:rsidRDefault="00E506A8" w:rsidP="00E506A8">
      <w:pPr>
        <w:pStyle w:val="a8"/>
        <w:numPr>
          <w:ilvl w:val="0"/>
          <w:numId w:val="41"/>
        </w:numPr>
        <w:ind w:left="0" w:firstLine="426"/>
        <w:jc w:val="both"/>
        <w:rPr>
          <w:sz w:val="24"/>
          <w:szCs w:val="24"/>
        </w:rPr>
      </w:pPr>
      <w:r w:rsidRPr="00E506A8">
        <w:rPr>
          <w:sz w:val="24"/>
          <w:szCs w:val="24"/>
        </w:rPr>
        <w:t>коррекция недостатков психофизического развития обучающихся с ОВЗ;</w:t>
      </w:r>
    </w:p>
    <w:p w:rsidR="00E506A8" w:rsidRPr="00E506A8" w:rsidRDefault="00E506A8" w:rsidP="00E506A8">
      <w:pPr>
        <w:pStyle w:val="a8"/>
        <w:numPr>
          <w:ilvl w:val="0"/>
          <w:numId w:val="41"/>
        </w:numPr>
        <w:ind w:left="0" w:firstLine="426"/>
        <w:jc w:val="both"/>
        <w:rPr>
          <w:sz w:val="24"/>
          <w:szCs w:val="24"/>
        </w:rPr>
      </w:pPr>
      <w:r w:rsidRPr="00E506A8">
        <w:rPr>
          <w:sz w:val="24"/>
          <w:szCs w:val="24"/>
        </w:rPr>
        <w:t>охрана и укрепление физического и психического здоровья обучающихся с ОВЗ, в том числе их эмоционального благополучия;</w:t>
      </w:r>
    </w:p>
    <w:p w:rsidR="00E506A8" w:rsidRPr="00E506A8" w:rsidRDefault="00E506A8" w:rsidP="00E506A8">
      <w:pPr>
        <w:pStyle w:val="a8"/>
        <w:numPr>
          <w:ilvl w:val="0"/>
          <w:numId w:val="41"/>
        </w:numPr>
        <w:ind w:left="0" w:firstLine="426"/>
        <w:jc w:val="both"/>
        <w:rPr>
          <w:sz w:val="24"/>
          <w:szCs w:val="24"/>
        </w:rPr>
      </w:pPr>
      <w:r w:rsidRPr="00E506A8">
        <w:rPr>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E506A8" w:rsidRPr="00E506A8" w:rsidRDefault="00E506A8" w:rsidP="00E506A8">
      <w:pPr>
        <w:pStyle w:val="a8"/>
        <w:numPr>
          <w:ilvl w:val="0"/>
          <w:numId w:val="41"/>
        </w:numPr>
        <w:ind w:left="0" w:firstLine="426"/>
        <w:jc w:val="both"/>
        <w:rPr>
          <w:sz w:val="24"/>
          <w:szCs w:val="24"/>
        </w:rPr>
      </w:pPr>
      <w:r w:rsidRPr="00E506A8">
        <w:rPr>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E506A8" w:rsidRPr="00E506A8" w:rsidRDefault="00E506A8" w:rsidP="00E506A8">
      <w:pPr>
        <w:pStyle w:val="a8"/>
        <w:numPr>
          <w:ilvl w:val="0"/>
          <w:numId w:val="41"/>
        </w:numPr>
        <w:ind w:left="0" w:firstLine="426"/>
        <w:jc w:val="both"/>
        <w:rPr>
          <w:sz w:val="24"/>
          <w:szCs w:val="24"/>
        </w:rPr>
      </w:pPr>
      <w:r w:rsidRPr="00E506A8">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506A8" w:rsidRPr="00E506A8" w:rsidRDefault="00E506A8" w:rsidP="00E506A8">
      <w:pPr>
        <w:pStyle w:val="a8"/>
        <w:numPr>
          <w:ilvl w:val="0"/>
          <w:numId w:val="41"/>
        </w:numPr>
        <w:ind w:left="0" w:firstLine="426"/>
        <w:jc w:val="both"/>
        <w:rPr>
          <w:sz w:val="24"/>
          <w:szCs w:val="24"/>
        </w:rPr>
      </w:pPr>
      <w:r w:rsidRPr="00E506A8">
        <w:rPr>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506A8" w:rsidRPr="00E506A8" w:rsidRDefault="00E506A8" w:rsidP="00E506A8">
      <w:pPr>
        <w:pStyle w:val="a8"/>
        <w:numPr>
          <w:ilvl w:val="0"/>
          <w:numId w:val="41"/>
        </w:numPr>
        <w:ind w:left="0" w:firstLine="426"/>
        <w:jc w:val="both"/>
        <w:rPr>
          <w:sz w:val="24"/>
          <w:szCs w:val="24"/>
        </w:rPr>
      </w:pPr>
      <w:r w:rsidRPr="00E506A8">
        <w:rPr>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sidRPr="00E506A8">
        <w:rPr>
          <w:sz w:val="24"/>
          <w:szCs w:val="24"/>
        </w:rPr>
        <w:t>обучающихся</w:t>
      </w:r>
      <w:proofErr w:type="gramEnd"/>
      <w:r w:rsidRPr="00E506A8">
        <w:rPr>
          <w:sz w:val="24"/>
          <w:szCs w:val="24"/>
        </w:rPr>
        <w:t xml:space="preserve"> с ОВЗ;</w:t>
      </w:r>
    </w:p>
    <w:p w:rsidR="00E506A8" w:rsidRPr="00E506A8" w:rsidRDefault="00E506A8" w:rsidP="00E506A8">
      <w:pPr>
        <w:pStyle w:val="a8"/>
        <w:numPr>
          <w:ilvl w:val="0"/>
          <w:numId w:val="41"/>
        </w:numPr>
        <w:ind w:left="0" w:firstLine="426"/>
        <w:jc w:val="both"/>
        <w:rPr>
          <w:sz w:val="24"/>
          <w:szCs w:val="24"/>
        </w:rPr>
      </w:pPr>
      <w:r w:rsidRPr="00E506A8">
        <w:rPr>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E506A8">
        <w:rPr>
          <w:sz w:val="24"/>
          <w:szCs w:val="24"/>
        </w:rPr>
        <w:t>абилитации</w:t>
      </w:r>
      <w:proofErr w:type="spellEnd"/>
      <w:r w:rsidRPr="00E506A8">
        <w:rPr>
          <w:sz w:val="24"/>
          <w:szCs w:val="24"/>
        </w:rPr>
        <w:t>), охраны и укрепления здоровья обучающихся с ОВЗ;</w:t>
      </w:r>
    </w:p>
    <w:p w:rsidR="00E506A8" w:rsidRPr="00E506A8" w:rsidRDefault="00E506A8" w:rsidP="00E506A8">
      <w:pPr>
        <w:pStyle w:val="a8"/>
        <w:numPr>
          <w:ilvl w:val="0"/>
          <w:numId w:val="41"/>
        </w:numPr>
        <w:ind w:left="0" w:firstLine="426"/>
        <w:jc w:val="both"/>
        <w:rPr>
          <w:sz w:val="24"/>
          <w:szCs w:val="24"/>
        </w:rPr>
      </w:pPr>
      <w:r w:rsidRPr="00E506A8">
        <w:rPr>
          <w:sz w:val="24"/>
          <w:szCs w:val="24"/>
        </w:rPr>
        <w:t>обеспечение преемственности целей, задач и содержания дошкольного и начального общего образования.</w:t>
      </w:r>
    </w:p>
    <w:p w:rsidR="00F5504C" w:rsidRPr="00990BDC" w:rsidRDefault="00F5504C" w:rsidP="00F5504C">
      <w:pPr>
        <w:pStyle w:val="a3"/>
        <w:kinsoku w:val="0"/>
        <w:overflowPunct w:val="0"/>
        <w:ind w:left="720" w:firstLine="0"/>
        <w:contextualSpacing/>
        <w:jc w:val="center"/>
        <w:rPr>
          <w:b/>
          <w:bCs/>
          <w:color w:val="231F20"/>
          <w:sz w:val="24"/>
          <w:szCs w:val="24"/>
        </w:rPr>
      </w:pPr>
      <w:r>
        <w:rPr>
          <w:b/>
          <w:bCs/>
          <w:color w:val="231F20"/>
          <w:sz w:val="24"/>
          <w:szCs w:val="24"/>
        </w:rPr>
        <w:t>Принципы и подходы к формированию программы</w:t>
      </w:r>
    </w:p>
    <w:p w:rsidR="00F5504C" w:rsidRPr="008E5866" w:rsidRDefault="00F5504C" w:rsidP="00F5504C">
      <w:pPr>
        <w:pStyle w:val="a3"/>
        <w:kinsoku w:val="0"/>
        <w:overflowPunct w:val="0"/>
        <w:spacing w:line="276" w:lineRule="auto"/>
        <w:ind w:left="0" w:right="109" w:firstLine="480"/>
        <w:contextualSpacing/>
        <w:rPr>
          <w:color w:val="231F20"/>
          <w:spacing w:val="-5"/>
          <w:sz w:val="24"/>
          <w:szCs w:val="24"/>
        </w:rPr>
      </w:pPr>
      <w:r w:rsidRPr="008E5866">
        <w:rPr>
          <w:color w:val="231F20"/>
          <w:spacing w:val="-4"/>
          <w:sz w:val="24"/>
          <w:szCs w:val="24"/>
        </w:rPr>
        <w:t xml:space="preserve">Программа </w:t>
      </w:r>
      <w:r w:rsidRPr="008E5866">
        <w:rPr>
          <w:color w:val="231F20"/>
          <w:spacing w:val="-5"/>
          <w:sz w:val="24"/>
          <w:szCs w:val="24"/>
        </w:rPr>
        <w:t xml:space="preserve">направлена </w:t>
      </w:r>
      <w:r w:rsidRPr="008E5866">
        <w:rPr>
          <w:color w:val="231F20"/>
          <w:sz w:val="24"/>
          <w:szCs w:val="24"/>
        </w:rPr>
        <w:t xml:space="preserve">на </w:t>
      </w:r>
      <w:r w:rsidRPr="008E5866">
        <w:rPr>
          <w:color w:val="231F20"/>
          <w:spacing w:val="-4"/>
          <w:sz w:val="24"/>
          <w:szCs w:val="24"/>
        </w:rPr>
        <w:t xml:space="preserve">разностороннее развитие детей </w:t>
      </w:r>
      <w:r w:rsidRPr="008E5866">
        <w:rPr>
          <w:color w:val="231F20"/>
          <w:spacing w:val="-6"/>
          <w:sz w:val="24"/>
          <w:szCs w:val="24"/>
        </w:rPr>
        <w:t xml:space="preserve">дошкольного </w:t>
      </w:r>
      <w:r w:rsidRPr="008E5866">
        <w:rPr>
          <w:color w:val="231F20"/>
          <w:spacing w:val="-4"/>
          <w:sz w:val="24"/>
          <w:szCs w:val="24"/>
        </w:rPr>
        <w:t>воз</w:t>
      </w:r>
      <w:r w:rsidRPr="008E5866">
        <w:rPr>
          <w:color w:val="231F20"/>
          <w:spacing w:val="-3"/>
          <w:sz w:val="24"/>
          <w:szCs w:val="24"/>
        </w:rPr>
        <w:t xml:space="preserve">раста </w:t>
      </w:r>
      <w:r w:rsidRPr="008E5866">
        <w:rPr>
          <w:color w:val="231F20"/>
          <w:sz w:val="24"/>
          <w:szCs w:val="24"/>
        </w:rPr>
        <w:t xml:space="preserve">с </w:t>
      </w:r>
      <w:r w:rsidRPr="008E5866">
        <w:rPr>
          <w:color w:val="231F20"/>
          <w:spacing w:val="-5"/>
          <w:sz w:val="24"/>
          <w:szCs w:val="24"/>
        </w:rPr>
        <w:t xml:space="preserve">учетом </w:t>
      </w:r>
      <w:r w:rsidRPr="008E5866">
        <w:rPr>
          <w:color w:val="231F20"/>
          <w:sz w:val="24"/>
          <w:szCs w:val="24"/>
        </w:rPr>
        <w:t xml:space="preserve">их </w:t>
      </w:r>
      <w:r w:rsidRPr="008E5866">
        <w:rPr>
          <w:color w:val="231F20"/>
          <w:spacing w:val="-4"/>
          <w:sz w:val="24"/>
          <w:szCs w:val="24"/>
        </w:rPr>
        <w:t xml:space="preserve">возрастных, индивидуальных </w:t>
      </w:r>
      <w:r w:rsidRPr="008E5866">
        <w:rPr>
          <w:color w:val="231F20"/>
          <w:spacing w:val="-3"/>
          <w:sz w:val="24"/>
          <w:szCs w:val="24"/>
        </w:rPr>
        <w:t>особенностей, особенностей на</w:t>
      </w:r>
      <w:r w:rsidRPr="008E5866">
        <w:rPr>
          <w:color w:val="231F20"/>
          <w:spacing w:val="-4"/>
          <w:sz w:val="24"/>
          <w:szCs w:val="24"/>
        </w:rPr>
        <w:t xml:space="preserve">рушения </w:t>
      </w:r>
      <w:r w:rsidRPr="008E5866">
        <w:rPr>
          <w:color w:val="231F20"/>
          <w:spacing w:val="-5"/>
          <w:sz w:val="24"/>
          <w:szCs w:val="24"/>
        </w:rPr>
        <w:t xml:space="preserve">речи; </w:t>
      </w:r>
      <w:r w:rsidRPr="008E5866">
        <w:rPr>
          <w:color w:val="231F20"/>
          <w:sz w:val="24"/>
          <w:szCs w:val="24"/>
        </w:rPr>
        <w:t xml:space="preserve">на </w:t>
      </w:r>
      <w:r w:rsidRPr="008E5866">
        <w:rPr>
          <w:color w:val="231F20"/>
          <w:spacing w:val="-4"/>
          <w:sz w:val="24"/>
          <w:szCs w:val="24"/>
        </w:rPr>
        <w:t xml:space="preserve">достижение </w:t>
      </w:r>
      <w:r w:rsidRPr="008E5866">
        <w:rPr>
          <w:color w:val="231F20"/>
          <w:spacing w:val="-3"/>
          <w:sz w:val="24"/>
          <w:szCs w:val="24"/>
        </w:rPr>
        <w:t xml:space="preserve">ими </w:t>
      </w:r>
      <w:r w:rsidRPr="008E5866">
        <w:rPr>
          <w:color w:val="231F20"/>
          <w:spacing w:val="-4"/>
          <w:sz w:val="24"/>
          <w:szCs w:val="24"/>
        </w:rPr>
        <w:t xml:space="preserve">уровня развития, </w:t>
      </w:r>
      <w:r w:rsidRPr="008E5866">
        <w:rPr>
          <w:color w:val="231F20"/>
          <w:spacing w:val="-6"/>
          <w:sz w:val="24"/>
          <w:szCs w:val="24"/>
        </w:rPr>
        <w:t xml:space="preserve">необходимого </w:t>
      </w:r>
      <w:r w:rsidRPr="008E5866">
        <w:rPr>
          <w:color w:val="231F20"/>
          <w:sz w:val="24"/>
          <w:szCs w:val="24"/>
        </w:rPr>
        <w:t xml:space="preserve">и </w:t>
      </w:r>
      <w:r>
        <w:rPr>
          <w:color w:val="231F20"/>
          <w:spacing w:val="-4"/>
          <w:sz w:val="24"/>
          <w:szCs w:val="24"/>
        </w:rPr>
        <w:t>достаточ</w:t>
      </w:r>
      <w:r w:rsidRPr="008E5866">
        <w:rPr>
          <w:color w:val="231F20"/>
          <w:spacing w:val="-5"/>
          <w:sz w:val="24"/>
          <w:szCs w:val="24"/>
        </w:rPr>
        <w:t xml:space="preserve">ного </w:t>
      </w:r>
      <w:r w:rsidRPr="008E5866">
        <w:rPr>
          <w:color w:val="231F20"/>
          <w:spacing w:val="-3"/>
          <w:sz w:val="24"/>
          <w:szCs w:val="24"/>
        </w:rPr>
        <w:t xml:space="preserve">для </w:t>
      </w:r>
      <w:r w:rsidRPr="008E5866">
        <w:rPr>
          <w:color w:val="231F20"/>
          <w:spacing w:val="-5"/>
          <w:sz w:val="24"/>
          <w:szCs w:val="24"/>
        </w:rPr>
        <w:t xml:space="preserve">успешного </w:t>
      </w:r>
      <w:r w:rsidRPr="008E5866">
        <w:rPr>
          <w:color w:val="231F20"/>
          <w:spacing w:val="-3"/>
          <w:sz w:val="24"/>
          <w:szCs w:val="24"/>
        </w:rPr>
        <w:t xml:space="preserve">освоения </w:t>
      </w:r>
      <w:r w:rsidRPr="008E5866">
        <w:rPr>
          <w:color w:val="231F20"/>
          <w:spacing w:val="-5"/>
          <w:sz w:val="24"/>
          <w:szCs w:val="24"/>
        </w:rPr>
        <w:t xml:space="preserve">образовательных </w:t>
      </w:r>
      <w:r w:rsidRPr="008E5866">
        <w:rPr>
          <w:color w:val="231F20"/>
          <w:spacing w:val="-4"/>
          <w:sz w:val="24"/>
          <w:szCs w:val="24"/>
        </w:rPr>
        <w:t xml:space="preserve">программ дальнейшего уровня </w:t>
      </w:r>
      <w:r w:rsidRPr="008E5866">
        <w:rPr>
          <w:color w:val="231F20"/>
          <w:spacing w:val="-5"/>
          <w:sz w:val="24"/>
          <w:szCs w:val="24"/>
        </w:rPr>
        <w:t>образования.</w:t>
      </w:r>
    </w:p>
    <w:p w:rsidR="005E73B2" w:rsidRDefault="00F5504C" w:rsidP="00F5504C">
      <w:pPr>
        <w:pStyle w:val="a3"/>
        <w:kinsoku w:val="0"/>
        <w:overflowPunct w:val="0"/>
        <w:spacing w:line="276" w:lineRule="auto"/>
        <w:ind w:right="110" w:firstLine="426"/>
        <w:contextualSpacing/>
        <w:rPr>
          <w:color w:val="231F20"/>
          <w:spacing w:val="-5"/>
          <w:sz w:val="24"/>
          <w:szCs w:val="24"/>
        </w:rPr>
      </w:pPr>
      <w:r w:rsidRPr="008E5866">
        <w:rPr>
          <w:color w:val="231F20"/>
          <w:sz w:val="24"/>
          <w:szCs w:val="24"/>
        </w:rPr>
        <w:t xml:space="preserve">Образовательный процесс по программе строится на основе </w:t>
      </w:r>
      <w:r w:rsidRPr="008E5866">
        <w:rPr>
          <w:b/>
          <w:bCs/>
          <w:color w:val="231F20"/>
          <w:sz w:val="24"/>
          <w:szCs w:val="24"/>
        </w:rPr>
        <w:t>принципов</w:t>
      </w:r>
      <w:r w:rsidRPr="008E5866">
        <w:rPr>
          <w:color w:val="231F20"/>
          <w:sz w:val="24"/>
          <w:szCs w:val="24"/>
        </w:rPr>
        <w:t>:</w:t>
      </w:r>
    </w:p>
    <w:p w:rsidR="00F5504C" w:rsidRPr="00BB5BCC" w:rsidRDefault="005E73B2" w:rsidP="00F5504C">
      <w:pPr>
        <w:pStyle w:val="a3"/>
        <w:kinsoku w:val="0"/>
        <w:overflowPunct w:val="0"/>
        <w:spacing w:line="276" w:lineRule="auto"/>
        <w:ind w:right="110" w:firstLine="426"/>
        <w:contextualSpacing/>
        <w:rPr>
          <w:color w:val="231F20"/>
          <w:spacing w:val="-5"/>
          <w:sz w:val="24"/>
          <w:szCs w:val="24"/>
        </w:rPr>
      </w:pPr>
      <w:r>
        <w:rPr>
          <w:color w:val="231F20"/>
          <w:spacing w:val="-5"/>
          <w:sz w:val="24"/>
          <w:szCs w:val="24"/>
        </w:rPr>
        <w:t xml:space="preserve">1. </w:t>
      </w:r>
      <w:r w:rsidR="00F5504C" w:rsidRPr="00BB5BCC">
        <w:rPr>
          <w:color w:val="231F20"/>
          <w:spacing w:val="-5"/>
          <w:sz w:val="24"/>
          <w:szCs w:val="24"/>
        </w:rPr>
        <w:t>Поддержка разнообразия детства.</w:t>
      </w:r>
    </w:p>
    <w:p w:rsidR="00F5504C" w:rsidRPr="00BB5BCC" w:rsidRDefault="00F5504C" w:rsidP="00F5504C">
      <w:pPr>
        <w:pStyle w:val="a3"/>
        <w:kinsoku w:val="0"/>
        <w:overflowPunct w:val="0"/>
        <w:spacing w:line="276" w:lineRule="auto"/>
        <w:ind w:right="110" w:firstLine="426"/>
        <w:contextualSpacing/>
        <w:rPr>
          <w:color w:val="231F20"/>
          <w:spacing w:val="-5"/>
          <w:sz w:val="24"/>
          <w:szCs w:val="24"/>
        </w:rPr>
      </w:pPr>
      <w:r w:rsidRPr="00BB5BCC">
        <w:rPr>
          <w:color w:val="231F20"/>
          <w:spacing w:val="-5"/>
          <w:sz w:val="24"/>
          <w:szCs w:val="24"/>
        </w:rPr>
        <w:t xml:space="preserve">2. Сохранение уникальности и </w:t>
      </w:r>
      <w:proofErr w:type="spellStart"/>
      <w:r w:rsidRPr="00BB5BCC">
        <w:rPr>
          <w:color w:val="231F20"/>
          <w:spacing w:val="-5"/>
          <w:sz w:val="24"/>
          <w:szCs w:val="24"/>
        </w:rPr>
        <w:t>самоценности</w:t>
      </w:r>
      <w:proofErr w:type="spellEnd"/>
      <w:r w:rsidRPr="00BB5BCC">
        <w:rPr>
          <w:color w:val="231F20"/>
          <w:spacing w:val="-5"/>
          <w:sz w:val="24"/>
          <w:szCs w:val="24"/>
        </w:rPr>
        <w:t xml:space="preserve"> детства как важного этапа в общем развитии человека.</w:t>
      </w:r>
    </w:p>
    <w:p w:rsidR="00F5504C" w:rsidRPr="00BB5BCC" w:rsidRDefault="00F5504C" w:rsidP="00F5504C">
      <w:pPr>
        <w:pStyle w:val="a3"/>
        <w:kinsoku w:val="0"/>
        <w:overflowPunct w:val="0"/>
        <w:spacing w:line="276" w:lineRule="auto"/>
        <w:ind w:right="110" w:firstLine="426"/>
        <w:contextualSpacing/>
        <w:rPr>
          <w:color w:val="231F20"/>
          <w:spacing w:val="-5"/>
          <w:sz w:val="24"/>
          <w:szCs w:val="24"/>
        </w:rPr>
      </w:pPr>
      <w:r w:rsidRPr="00BB5BCC">
        <w:rPr>
          <w:color w:val="231F20"/>
          <w:spacing w:val="-5"/>
          <w:sz w:val="24"/>
          <w:szCs w:val="24"/>
        </w:rPr>
        <w:t>3. Позитивная социализация ребенка.</w:t>
      </w:r>
    </w:p>
    <w:p w:rsidR="00F5504C" w:rsidRPr="00BB5BCC" w:rsidRDefault="00F5504C" w:rsidP="00F5504C">
      <w:pPr>
        <w:pStyle w:val="a3"/>
        <w:kinsoku w:val="0"/>
        <w:overflowPunct w:val="0"/>
        <w:spacing w:line="276" w:lineRule="auto"/>
        <w:ind w:right="110" w:firstLine="426"/>
        <w:contextualSpacing/>
        <w:rPr>
          <w:color w:val="231F20"/>
          <w:spacing w:val="-5"/>
          <w:sz w:val="24"/>
          <w:szCs w:val="24"/>
        </w:rPr>
      </w:pPr>
      <w:r w:rsidRPr="00BB5BCC">
        <w:rPr>
          <w:color w:val="231F20"/>
          <w:spacing w:val="-5"/>
          <w:sz w:val="24"/>
          <w:szCs w:val="24"/>
        </w:rPr>
        <w:lastRenderedPageBreak/>
        <w:t xml:space="preserve">4. </w:t>
      </w:r>
      <w:proofErr w:type="gramStart"/>
      <w:r w:rsidRPr="00BB5BCC">
        <w:rPr>
          <w:color w:val="231F20"/>
          <w:spacing w:val="-5"/>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F5504C" w:rsidRPr="00BB5BCC" w:rsidRDefault="00F5504C" w:rsidP="00F5504C">
      <w:pPr>
        <w:pStyle w:val="a3"/>
        <w:kinsoku w:val="0"/>
        <w:overflowPunct w:val="0"/>
        <w:spacing w:line="276" w:lineRule="auto"/>
        <w:ind w:right="110" w:firstLine="426"/>
        <w:contextualSpacing/>
        <w:rPr>
          <w:color w:val="231F20"/>
          <w:spacing w:val="-5"/>
          <w:sz w:val="24"/>
          <w:szCs w:val="24"/>
        </w:rPr>
      </w:pPr>
      <w:r w:rsidRPr="00BB5BCC">
        <w:rPr>
          <w:color w:val="231F20"/>
          <w:spacing w:val="-5"/>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5504C" w:rsidRPr="00BB5BCC" w:rsidRDefault="00F5504C" w:rsidP="00F5504C">
      <w:pPr>
        <w:pStyle w:val="a3"/>
        <w:kinsoku w:val="0"/>
        <w:overflowPunct w:val="0"/>
        <w:spacing w:line="276" w:lineRule="auto"/>
        <w:ind w:right="110" w:firstLine="426"/>
        <w:contextualSpacing/>
        <w:rPr>
          <w:color w:val="231F20"/>
          <w:spacing w:val="-5"/>
          <w:sz w:val="24"/>
          <w:szCs w:val="24"/>
        </w:rPr>
      </w:pPr>
      <w:r w:rsidRPr="00BB5BCC">
        <w:rPr>
          <w:color w:val="231F20"/>
          <w:spacing w:val="-5"/>
          <w:sz w:val="24"/>
          <w:szCs w:val="24"/>
        </w:rPr>
        <w:t>6. Сотрудничество Организации с семьей.</w:t>
      </w:r>
    </w:p>
    <w:p w:rsidR="00F5504C" w:rsidRPr="00BB5BCC" w:rsidRDefault="00F5504C" w:rsidP="00F5504C">
      <w:pPr>
        <w:pStyle w:val="a3"/>
        <w:kinsoku w:val="0"/>
        <w:overflowPunct w:val="0"/>
        <w:spacing w:line="276" w:lineRule="auto"/>
        <w:ind w:right="110" w:firstLine="426"/>
        <w:contextualSpacing/>
        <w:rPr>
          <w:color w:val="231F20"/>
          <w:spacing w:val="-5"/>
          <w:sz w:val="24"/>
          <w:szCs w:val="24"/>
        </w:rPr>
      </w:pPr>
      <w:r w:rsidRPr="00BB5BCC">
        <w:rPr>
          <w:color w:val="231F20"/>
          <w:spacing w:val="-5"/>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F5504C" w:rsidRDefault="00F5504C" w:rsidP="00F5504C">
      <w:pPr>
        <w:pStyle w:val="a3"/>
        <w:kinsoku w:val="0"/>
        <w:overflowPunct w:val="0"/>
        <w:spacing w:line="276" w:lineRule="auto"/>
        <w:ind w:right="110" w:firstLine="426"/>
        <w:contextualSpacing/>
        <w:rPr>
          <w:color w:val="231F20"/>
          <w:sz w:val="24"/>
          <w:szCs w:val="24"/>
        </w:rPr>
      </w:pPr>
      <w:r w:rsidRPr="00BB5BCC">
        <w:rPr>
          <w:color w:val="231F20"/>
          <w:sz w:val="24"/>
          <w:szCs w:val="24"/>
        </w:rPr>
        <w:t xml:space="preserve">Специфические принципы и подходы к формированию АОП ДО для </w:t>
      </w:r>
      <w:proofErr w:type="gramStart"/>
      <w:r w:rsidRPr="00BB5BCC">
        <w:rPr>
          <w:color w:val="231F20"/>
          <w:sz w:val="24"/>
          <w:szCs w:val="24"/>
        </w:rPr>
        <w:t>обучающихся</w:t>
      </w:r>
      <w:proofErr w:type="gramEnd"/>
      <w:r w:rsidRPr="00BB5BCC">
        <w:rPr>
          <w:color w:val="231F20"/>
          <w:sz w:val="24"/>
          <w:szCs w:val="24"/>
        </w:rPr>
        <w:t xml:space="preserve"> с ТНР:</w:t>
      </w:r>
    </w:p>
    <w:p w:rsidR="00F5504C" w:rsidRPr="00BB5BCC" w:rsidRDefault="00F5504C" w:rsidP="00F5504C">
      <w:pPr>
        <w:pStyle w:val="a3"/>
        <w:numPr>
          <w:ilvl w:val="0"/>
          <w:numId w:val="8"/>
        </w:numPr>
        <w:kinsoku w:val="0"/>
        <w:overflowPunct w:val="0"/>
        <w:spacing w:line="276" w:lineRule="auto"/>
        <w:ind w:left="0" w:right="110" w:firstLine="426"/>
        <w:contextualSpacing/>
        <w:rPr>
          <w:color w:val="231F20"/>
          <w:sz w:val="24"/>
          <w:szCs w:val="24"/>
        </w:rPr>
      </w:pPr>
      <w:r w:rsidRPr="00BB5BCC">
        <w:rPr>
          <w:color w:val="231F20"/>
          <w:sz w:val="24"/>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BB5BCC">
        <w:rPr>
          <w:color w:val="231F20"/>
          <w:sz w:val="24"/>
          <w:szCs w:val="24"/>
        </w:rPr>
        <w:t>обучающихся</w:t>
      </w:r>
      <w:proofErr w:type="gramEnd"/>
      <w:r w:rsidRPr="00BB5BCC">
        <w:rPr>
          <w:color w:val="231F20"/>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5E73B2" w:rsidRDefault="00F5504C" w:rsidP="005E73B2">
      <w:pPr>
        <w:pStyle w:val="a3"/>
        <w:numPr>
          <w:ilvl w:val="0"/>
          <w:numId w:val="8"/>
        </w:numPr>
        <w:kinsoku w:val="0"/>
        <w:overflowPunct w:val="0"/>
        <w:spacing w:line="276" w:lineRule="auto"/>
        <w:ind w:left="0" w:right="110" w:firstLine="426"/>
        <w:contextualSpacing/>
        <w:rPr>
          <w:color w:val="231F20"/>
          <w:sz w:val="24"/>
          <w:szCs w:val="24"/>
        </w:rPr>
      </w:pPr>
      <w:r w:rsidRPr="00BB5BCC">
        <w:rPr>
          <w:color w:val="231F20"/>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5E73B2" w:rsidRPr="00BB5BCC" w:rsidRDefault="00F5504C" w:rsidP="005E73B2">
      <w:pPr>
        <w:pStyle w:val="a3"/>
        <w:numPr>
          <w:ilvl w:val="0"/>
          <w:numId w:val="8"/>
        </w:numPr>
        <w:kinsoku w:val="0"/>
        <w:overflowPunct w:val="0"/>
        <w:spacing w:line="276" w:lineRule="auto"/>
        <w:ind w:left="0" w:right="110" w:firstLine="426"/>
        <w:contextualSpacing/>
        <w:rPr>
          <w:color w:val="231F20"/>
          <w:sz w:val="24"/>
          <w:szCs w:val="24"/>
        </w:rPr>
      </w:pPr>
      <w:r w:rsidRPr="005E73B2">
        <w:rPr>
          <w:color w:val="231F20"/>
          <w:sz w:val="24"/>
          <w:szCs w:val="24"/>
        </w:rPr>
        <w:t xml:space="preserve">Развивающее вариативное образование: принцип </w:t>
      </w:r>
      <w:proofErr w:type="spellStart"/>
      <w:r w:rsidRPr="005E73B2">
        <w:rPr>
          <w:color w:val="231F20"/>
          <w:sz w:val="24"/>
          <w:szCs w:val="24"/>
        </w:rPr>
        <w:t>предполагает</w:t>
      </w:r>
      <w:proofErr w:type="gramStart"/>
      <w:r w:rsidRPr="005E73B2">
        <w:rPr>
          <w:color w:val="231F20"/>
          <w:sz w:val="24"/>
          <w:szCs w:val="24"/>
        </w:rPr>
        <w:t>,</w:t>
      </w:r>
      <w:r w:rsidR="005E73B2" w:rsidRPr="00BB5BCC">
        <w:rPr>
          <w:color w:val="231F20"/>
          <w:sz w:val="24"/>
          <w:szCs w:val="24"/>
        </w:rPr>
        <w:t>ч</w:t>
      </w:r>
      <w:proofErr w:type="gramEnd"/>
      <w:r w:rsidR="005E73B2" w:rsidRPr="00BB5BCC">
        <w:rPr>
          <w:color w:val="231F20"/>
          <w:sz w:val="24"/>
          <w:szCs w:val="24"/>
        </w:rPr>
        <w:t>то</w:t>
      </w:r>
      <w:proofErr w:type="spellEnd"/>
      <w:r w:rsidR="005E73B2" w:rsidRPr="00BB5BCC">
        <w:rPr>
          <w:color w:val="231F20"/>
          <w:sz w:val="24"/>
          <w:szCs w:val="24"/>
        </w:rPr>
        <w:t xml:space="preserve">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5E73B2" w:rsidRPr="00BB5BCC" w:rsidRDefault="005E73B2" w:rsidP="005E73B2">
      <w:pPr>
        <w:pStyle w:val="a3"/>
        <w:numPr>
          <w:ilvl w:val="0"/>
          <w:numId w:val="8"/>
        </w:numPr>
        <w:kinsoku w:val="0"/>
        <w:overflowPunct w:val="0"/>
        <w:spacing w:line="276" w:lineRule="auto"/>
        <w:ind w:left="0" w:right="110" w:firstLine="426"/>
        <w:contextualSpacing/>
        <w:rPr>
          <w:color w:val="231F20"/>
          <w:sz w:val="24"/>
          <w:szCs w:val="24"/>
        </w:rPr>
      </w:pPr>
      <w:r w:rsidRPr="00BB5BCC">
        <w:rPr>
          <w:color w:val="231F20"/>
          <w:sz w:val="24"/>
          <w:szCs w:val="24"/>
        </w:rPr>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BB5BCC">
        <w:rPr>
          <w:color w:val="231F20"/>
          <w:sz w:val="24"/>
          <w:szCs w:val="24"/>
        </w:rPr>
        <w:t>обучающихся</w:t>
      </w:r>
      <w:proofErr w:type="gramEnd"/>
      <w:r w:rsidRPr="00BB5BCC">
        <w:rPr>
          <w:color w:val="231F20"/>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F5504C" w:rsidRPr="005E73B2" w:rsidRDefault="005E73B2" w:rsidP="005E73B2">
      <w:pPr>
        <w:pStyle w:val="a3"/>
        <w:numPr>
          <w:ilvl w:val="0"/>
          <w:numId w:val="8"/>
        </w:numPr>
        <w:kinsoku w:val="0"/>
        <w:overflowPunct w:val="0"/>
        <w:spacing w:line="276" w:lineRule="auto"/>
        <w:ind w:left="0" w:right="110" w:firstLine="426"/>
        <w:contextualSpacing/>
        <w:rPr>
          <w:color w:val="231F20"/>
          <w:sz w:val="24"/>
          <w:szCs w:val="24"/>
        </w:rPr>
      </w:pPr>
      <w:r w:rsidRPr="00BB5BCC">
        <w:rPr>
          <w:color w:val="231F20"/>
          <w:sz w:val="24"/>
          <w:szCs w:val="24"/>
        </w:rPr>
        <w:t xml:space="preserve">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w:t>
      </w:r>
      <w:r w:rsidRPr="00BB5BCC">
        <w:rPr>
          <w:color w:val="231F20"/>
          <w:sz w:val="24"/>
          <w:szCs w:val="24"/>
        </w:rPr>
        <w:lastRenderedPageBreak/>
        <w:t>представителей).</w:t>
      </w:r>
    </w:p>
    <w:p w:rsidR="005E73B2" w:rsidRPr="005E73B2" w:rsidRDefault="00505527" w:rsidP="005E73B2">
      <w:pPr>
        <w:tabs>
          <w:tab w:val="left" w:pos="481"/>
        </w:tabs>
        <w:kinsoku w:val="0"/>
        <w:overflowPunct w:val="0"/>
        <w:spacing w:line="276" w:lineRule="auto"/>
        <w:ind w:right="109"/>
        <w:contextualSpacing/>
        <w:jc w:val="both"/>
        <w:rPr>
          <w:color w:val="231F20"/>
          <w:spacing w:val="-5"/>
          <w:sz w:val="24"/>
          <w:szCs w:val="24"/>
        </w:rPr>
      </w:pPr>
      <w:r>
        <w:rPr>
          <w:color w:val="231F20"/>
          <w:spacing w:val="-5"/>
          <w:sz w:val="24"/>
          <w:szCs w:val="24"/>
        </w:rPr>
        <w:tab/>
      </w:r>
      <w:r w:rsidR="005E73B2" w:rsidRPr="005E73B2">
        <w:rPr>
          <w:color w:val="231F20"/>
          <w:spacing w:val="-5"/>
          <w:sz w:val="24"/>
          <w:szCs w:val="24"/>
        </w:rPr>
        <w:t>В программу заложены следующие подходы к ее формированию и реализации.</w:t>
      </w:r>
    </w:p>
    <w:p w:rsidR="005E73B2" w:rsidRPr="005E73B2" w:rsidRDefault="005E73B2" w:rsidP="00505527">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 xml:space="preserve">Подход, основанный на идее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w:t>
      </w:r>
      <w:proofErr w:type="spellStart"/>
      <w:r w:rsidRPr="005E73B2">
        <w:rPr>
          <w:color w:val="231F20"/>
          <w:spacing w:val="-5"/>
          <w:sz w:val="24"/>
          <w:szCs w:val="24"/>
        </w:rPr>
        <w:t>творитьобразовательного</w:t>
      </w:r>
      <w:proofErr w:type="spellEnd"/>
      <w:r w:rsidRPr="005E73B2">
        <w:rPr>
          <w:color w:val="231F20"/>
          <w:spacing w:val="-5"/>
          <w:sz w:val="24"/>
          <w:szCs w:val="24"/>
        </w:rPr>
        <w:t xml:space="preserve"> процесса.</w:t>
      </w:r>
    </w:p>
    <w:p w:rsidR="005E73B2" w:rsidRPr="005E73B2" w:rsidRDefault="005E73B2" w:rsidP="00505527">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Культурно-исторический подход, рассматривающий формирующуюся в процессе образования личность как продукт освоения индивидом ценностей культуры.</w:t>
      </w:r>
    </w:p>
    <w:p w:rsidR="005E73B2" w:rsidRPr="005E73B2" w:rsidRDefault="005E73B2" w:rsidP="00505527">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Подход, учитывающий современность программы, ориентированный на ребенка XXI века.</w:t>
      </w:r>
    </w:p>
    <w:p w:rsidR="005E73B2" w:rsidRPr="005E73B2" w:rsidRDefault="005E73B2" w:rsidP="00505527">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Подход к образованию дошкольника как педагогическому сопровождению; как создание условий, стимулирующих развитие личности.</w:t>
      </w:r>
    </w:p>
    <w:p w:rsidR="005E73B2" w:rsidRPr="005E73B2" w:rsidRDefault="005E73B2" w:rsidP="00505527">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Системно-деятельный подход, способствующий формированию познавательных интересов и действий ребенка в различных видах деятельности, предполагающий, что дети самостоятельно делают «открытия», узнают новое путем решения проблемных задач; включающий развитие креативности и овладение культурой.</w:t>
      </w:r>
    </w:p>
    <w:p w:rsidR="005E73B2" w:rsidRPr="005E73B2" w:rsidRDefault="005E73B2" w:rsidP="00505527">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Дифференцированный подход к особенностям развития детей с речевыми нарушениями.</w:t>
      </w:r>
    </w:p>
    <w:p w:rsidR="00887D37" w:rsidRDefault="005E73B2" w:rsidP="00505527">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Интегрированный подход: основой планирования содержания образовательных областей является планирование, обеспечивающее концентрированное изучение материала и коррекционной работы.</w:t>
      </w:r>
    </w:p>
    <w:p w:rsidR="005E73B2" w:rsidRPr="005E73B2" w:rsidRDefault="005E73B2" w:rsidP="005E73B2">
      <w:pPr>
        <w:tabs>
          <w:tab w:val="left" w:pos="481"/>
        </w:tabs>
        <w:kinsoku w:val="0"/>
        <w:overflowPunct w:val="0"/>
        <w:spacing w:line="276" w:lineRule="auto"/>
        <w:ind w:right="109"/>
        <w:contextualSpacing/>
        <w:jc w:val="center"/>
        <w:rPr>
          <w:b/>
          <w:color w:val="231F20"/>
          <w:spacing w:val="-5"/>
          <w:sz w:val="24"/>
          <w:szCs w:val="24"/>
        </w:rPr>
      </w:pPr>
      <w:r w:rsidRPr="005E73B2">
        <w:rPr>
          <w:b/>
          <w:color w:val="231F20"/>
          <w:spacing w:val="-5"/>
          <w:sz w:val="24"/>
          <w:szCs w:val="24"/>
        </w:rPr>
        <w:t>Значимые характеристики для разработки и реализации программы</w:t>
      </w:r>
    </w:p>
    <w:p w:rsidR="005E73B2" w:rsidRPr="005E73B2" w:rsidRDefault="005E73B2" w:rsidP="005E73B2">
      <w:pPr>
        <w:tabs>
          <w:tab w:val="left" w:pos="481"/>
        </w:tabs>
        <w:kinsoku w:val="0"/>
        <w:overflowPunct w:val="0"/>
        <w:spacing w:line="276" w:lineRule="auto"/>
        <w:ind w:right="109"/>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Характеристики особенностей развития детей дошкольного возраста, в том числе с тяжелыми речевыми нарушениями.</w:t>
      </w:r>
    </w:p>
    <w:p w:rsidR="005E73B2" w:rsidRPr="005E73B2" w:rsidRDefault="005E73B2" w:rsidP="005E73B2">
      <w:pPr>
        <w:tabs>
          <w:tab w:val="left" w:pos="481"/>
        </w:tabs>
        <w:kinsoku w:val="0"/>
        <w:overflowPunct w:val="0"/>
        <w:spacing w:line="276" w:lineRule="auto"/>
        <w:ind w:right="109"/>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Особые образовательные потребности дошкольников с тяжелыми нарушениями речи.</w:t>
      </w:r>
    </w:p>
    <w:p w:rsidR="005E73B2" w:rsidRDefault="005E73B2" w:rsidP="005E73B2">
      <w:pPr>
        <w:tabs>
          <w:tab w:val="left" w:pos="481"/>
        </w:tabs>
        <w:kinsoku w:val="0"/>
        <w:overflowPunct w:val="0"/>
        <w:spacing w:line="276" w:lineRule="auto"/>
        <w:ind w:right="109"/>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Региональные, этнокультурные, социальные особенности осуществления образовательной деятельности.</w:t>
      </w:r>
    </w:p>
    <w:p w:rsidR="005E73B2" w:rsidRDefault="005E73B2" w:rsidP="005E73B2">
      <w:pPr>
        <w:tabs>
          <w:tab w:val="left" w:pos="481"/>
        </w:tabs>
        <w:kinsoku w:val="0"/>
        <w:overflowPunct w:val="0"/>
        <w:spacing w:line="276" w:lineRule="auto"/>
        <w:ind w:right="109"/>
        <w:contextualSpacing/>
        <w:jc w:val="center"/>
        <w:rPr>
          <w:b/>
          <w:color w:val="231F20"/>
          <w:spacing w:val="-5"/>
          <w:sz w:val="24"/>
          <w:szCs w:val="24"/>
        </w:rPr>
      </w:pPr>
      <w:r w:rsidRPr="005E73B2">
        <w:rPr>
          <w:b/>
          <w:color w:val="231F20"/>
          <w:spacing w:val="-5"/>
          <w:sz w:val="24"/>
          <w:szCs w:val="24"/>
        </w:rPr>
        <w:t xml:space="preserve">Характеристики особенностей развития детей дошкольного возраста, </w:t>
      </w:r>
    </w:p>
    <w:p w:rsidR="005E73B2" w:rsidRPr="005E73B2" w:rsidRDefault="005E73B2" w:rsidP="005E73B2">
      <w:pPr>
        <w:tabs>
          <w:tab w:val="left" w:pos="481"/>
        </w:tabs>
        <w:kinsoku w:val="0"/>
        <w:overflowPunct w:val="0"/>
        <w:spacing w:line="276" w:lineRule="auto"/>
        <w:ind w:right="109"/>
        <w:contextualSpacing/>
        <w:jc w:val="center"/>
        <w:rPr>
          <w:b/>
          <w:color w:val="231F20"/>
          <w:spacing w:val="-5"/>
          <w:sz w:val="24"/>
          <w:szCs w:val="24"/>
        </w:rPr>
      </w:pPr>
      <w:r w:rsidRPr="005E73B2">
        <w:rPr>
          <w:b/>
          <w:color w:val="231F20"/>
          <w:spacing w:val="-5"/>
          <w:sz w:val="24"/>
          <w:szCs w:val="24"/>
        </w:rPr>
        <w:t>в том числе с тяжелыми речевыми нарушениями</w:t>
      </w:r>
    </w:p>
    <w:p w:rsidR="005E73B2" w:rsidRDefault="005E73B2" w:rsidP="005E73B2">
      <w:pPr>
        <w:tabs>
          <w:tab w:val="left" w:pos="481"/>
        </w:tabs>
        <w:kinsoku w:val="0"/>
        <w:overflowPunct w:val="0"/>
        <w:spacing w:line="276" w:lineRule="auto"/>
        <w:ind w:right="109"/>
        <w:contextualSpacing/>
        <w:jc w:val="both"/>
        <w:rPr>
          <w:color w:val="231F20"/>
          <w:spacing w:val="-5"/>
          <w:sz w:val="24"/>
          <w:szCs w:val="24"/>
        </w:rPr>
      </w:pPr>
      <w:r>
        <w:rPr>
          <w:color w:val="231F20"/>
          <w:spacing w:val="-5"/>
          <w:sz w:val="24"/>
          <w:szCs w:val="24"/>
        </w:rPr>
        <w:tab/>
      </w:r>
      <w:r w:rsidRPr="005E73B2">
        <w:rPr>
          <w:color w:val="231F20"/>
          <w:spacing w:val="-5"/>
          <w:sz w:val="24"/>
          <w:szCs w:val="24"/>
        </w:rPr>
        <w:t>Речевое расстройство у дошкольников часто встречается совместно   с различными особенностями психической деятельности. Нарушения речи ведут за собой отставание в общем развитии. Программа опирается на характеристики особенностей развития детей с ОНР. Характеристика четырех уровней речевого развития приводится в тексте комплексной образовательной программы.</w:t>
      </w:r>
    </w:p>
    <w:p w:rsidR="00F96121" w:rsidRPr="00523860" w:rsidRDefault="00FF3988" w:rsidP="00EB5516">
      <w:pPr>
        <w:spacing w:line="276" w:lineRule="auto"/>
        <w:jc w:val="center"/>
        <w:rPr>
          <w:b/>
          <w:bCs/>
          <w:sz w:val="24"/>
          <w:szCs w:val="24"/>
        </w:rPr>
      </w:pPr>
      <w:r>
        <w:rPr>
          <w:b/>
          <w:bCs/>
          <w:sz w:val="24"/>
          <w:szCs w:val="24"/>
        </w:rPr>
        <w:t xml:space="preserve">1.1.1 </w:t>
      </w:r>
      <w:r w:rsidR="00F96121" w:rsidRPr="00523860">
        <w:rPr>
          <w:b/>
          <w:bCs/>
          <w:sz w:val="24"/>
          <w:szCs w:val="24"/>
        </w:rPr>
        <w:t>Значимые характеристики особенностей развития детей с ТНР</w:t>
      </w:r>
    </w:p>
    <w:p w:rsidR="00F96121" w:rsidRPr="00523860" w:rsidRDefault="00F96121" w:rsidP="00F96121">
      <w:pPr>
        <w:ind w:right="252" w:firstLine="557"/>
        <w:jc w:val="both"/>
        <w:rPr>
          <w:sz w:val="24"/>
          <w:szCs w:val="24"/>
        </w:rPr>
      </w:pPr>
      <w:r w:rsidRPr="00523860">
        <w:rPr>
          <w:sz w:val="24"/>
          <w:szCs w:val="24"/>
        </w:rPr>
        <w:t xml:space="preserve">Общее недоразвитие речи (ТНР) у детей с нормальным слухом и сохранным интеллектом представляет собой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w:t>
      </w:r>
    </w:p>
    <w:p w:rsidR="00F96121" w:rsidRPr="00523860" w:rsidRDefault="00F96121" w:rsidP="00F96121">
      <w:pPr>
        <w:ind w:right="252" w:firstLine="557"/>
        <w:jc w:val="both"/>
        <w:rPr>
          <w:sz w:val="24"/>
          <w:szCs w:val="24"/>
        </w:rPr>
      </w:pPr>
      <w:r w:rsidRPr="00523860">
        <w:rPr>
          <w:sz w:val="24"/>
          <w:szCs w:val="24"/>
        </w:rPr>
        <w:t>Речевая недостаточность при общем недоразвитии речи у дошкольников определяется четырьмя уровнями речевого развития и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Р.Е., Филичева Т.Б., Чиркина Г.В.)</w:t>
      </w:r>
    </w:p>
    <w:p w:rsidR="00F96121" w:rsidRPr="00523860" w:rsidRDefault="00F96121" w:rsidP="00505527">
      <w:pPr>
        <w:jc w:val="center"/>
        <w:rPr>
          <w:sz w:val="24"/>
          <w:szCs w:val="24"/>
        </w:rPr>
      </w:pPr>
      <w:r w:rsidRPr="00523860">
        <w:rPr>
          <w:b/>
          <w:sz w:val="24"/>
          <w:szCs w:val="24"/>
        </w:rPr>
        <w:t>Общая характеристика детей с первым уровнем речевого развития</w:t>
      </w:r>
    </w:p>
    <w:p w:rsidR="00F96121" w:rsidRPr="00523860" w:rsidRDefault="00F96121" w:rsidP="00505527">
      <w:pPr>
        <w:jc w:val="center"/>
        <w:rPr>
          <w:sz w:val="24"/>
          <w:szCs w:val="24"/>
        </w:rPr>
      </w:pPr>
      <w:r w:rsidRPr="00523860">
        <w:rPr>
          <w:b/>
          <w:sz w:val="24"/>
          <w:szCs w:val="24"/>
        </w:rPr>
        <w:t>(по Р.Е. Левиной)</w:t>
      </w:r>
    </w:p>
    <w:p w:rsidR="00F96121" w:rsidRPr="00523860" w:rsidRDefault="00F96121" w:rsidP="00F96121">
      <w:pPr>
        <w:jc w:val="both"/>
        <w:rPr>
          <w:sz w:val="24"/>
          <w:szCs w:val="24"/>
        </w:rPr>
      </w:pPr>
      <w:r w:rsidRPr="00523860">
        <w:rPr>
          <w:sz w:val="24"/>
          <w:szCs w:val="24"/>
        </w:rPr>
        <w:t xml:space="preserve">        Активный словарь детей с тяжелыми нарушениями речи находится в зачаточном состоянии. Он включает звукоподражания, </w:t>
      </w:r>
      <w:proofErr w:type="spellStart"/>
      <w:r w:rsidRPr="00523860">
        <w:rPr>
          <w:sz w:val="24"/>
          <w:szCs w:val="24"/>
        </w:rPr>
        <w:t>лепетные</w:t>
      </w:r>
      <w:proofErr w:type="spellEnd"/>
      <w:r w:rsidRPr="00523860">
        <w:rPr>
          <w:sz w:val="24"/>
          <w:szCs w:val="24"/>
        </w:rPr>
        <w:t xml:space="preserve"> слова и небольшое количество </w:t>
      </w:r>
      <w:r w:rsidRPr="00523860">
        <w:rPr>
          <w:sz w:val="24"/>
          <w:szCs w:val="24"/>
        </w:rPr>
        <w:lastRenderedPageBreak/>
        <w:t xml:space="preserve">общеупотребительных слов. Значения слов неустойчивы и </w:t>
      </w:r>
      <w:proofErr w:type="spellStart"/>
      <w:r w:rsidRPr="00523860">
        <w:rPr>
          <w:sz w:val="24"/>
          <w:szCs w:val="24"/>
        </w:rPr>
        <w:t>недифференцированны</w:t>
      </w:r>
      <w:proofErr w:type="spellEnd"/>
      <w:r w:rsidRPr="00523860">
        <w:rPr>
          <w:sz w:val="24"/>
          <w:szCs w:val="24"/>
        </w:rPr>
        <w:t xml:space="preserve">. Звуковые комплексы непонятны окружающим (пол — ли, дедушка — де), часто сопровождаются жестами. </w:t>
      </w:r>
      <w:proofErr w:type="spellStart"/>
      <w:r w:rsidRPr="00523860">
        <w:rPr>
          <w:sz w:val="24"/>
          <w:szCs w:val="24"/>
        </w:rPr>
        <w:t>Лепетная</w:t>
      </w:r>
      <w:proofErr w:type="spellEnd"/>
      <w:r w:rsidRPr="00523860">
        <w:rPr>
          <w:sz w:val="24"/>
          <w:szCs w:val="24"/>
        </w:rPr>
        <w:t xml:space="preserve"> речь представляет собой набор речевых элементов, сходных со словами (петух — </w:t>
      </w:r>
      <w:proofErr w:type="spellStart"/>
      <w:r w:rsidRPr="00523860">
        <w:rPr>
          <w:sz w:val="24"/>
          <w:szCs w:val="24"/>
        </w:rPr>
        <w:t>уту</w:t>
      </w:r>
      <w:proofErr w:type="spellEnd"/>
      <w:r w:rsidRPr="00523860">
        <w:rPr>
          <w:sz w:val="24"/>
          <w:szCs w:val="24"/>
        </w:rPr>
        <w:t xml:space="preserve">, киска — </w:t>
      </w:r>
      <w:proofErr w:type="spellStart"/>
      <w:r w:rsidRPr="00523860">
        <w:rPr>
          <w:sz w:val="24"/>
          <w:szCs w:val="24"/>
        </w:rPr>
        <w:t>тита</w:t>
      </w:r>
      <w:proofErr w:type="spellEnd"/>
      <w:r w:rsidRPr="00523860">
        <w:rPr>
          <w:sz w:val="24"/>
          <w:szCs w:val="24"/>
        </w:rPr>
        <w:t xml:space="preserve">), а также совершенно непохожих на произносимое слово (воробей — </w:t>
      </w:r>
      <w:proofErr w:type="spellStart"/>
      <w:r w:rsidRPr="00523860">
        <w:rPr>
          <w:sz w:val="24"/>
          <w:szCs w:val="24"/>
        </w:rPr>
        <w:t>ки</w:t>
      </w:r>
      <w:proofErr w:type="spellEnd"/>
      <w:r w:rsidRPr="00523860">
        <w:rPr>
          <w:sz w:val="24"/>
          <w:szCs w:val="24"/>
        </w:rPr>
        <w:t xml:space="preserve">).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w:t>
      </w:r>
    </w:p>
    <w:p w:rsidR="00F96121" w:rsidRPr="00523860" w:rsidRDefault="00F96121" w:rsidP="00F96121">
      <w:pPr>
        <w:jc w:val="both"/>
        <w:rPr>
          <w:sz w:val="24"/>
          <w:szCs w:val="24"/>
        </w:rPr>
      </w:pPr>
      <w:r w:rsidRPr="00523860">
        <w:rPr>
          <w:sz w:val="24"/>
          <w:szCs w:val="24"/>
        </w:rPr>
        <w:t xml:space="preserve">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w:t>
      </w:r>
    </w:p>
    <w:p w:rsidR="00F96121" w:rsidRPr="00523860" w:rsidRDefault="00F96121" w:rsidP="00F96121">
      <w:pPr>
        <w:jc w:val="both"/>
        <w:rPr>
          <w:sz w:val="24"/>
          <w:szCs w:val="24"/>
        </w:rPr>
      </w:pPr>
      <w:r w:rsidRPr="00523860">
        <w:rPr>
          <w:sz w:val="24"/>
          <w:szCs w:val="24"/>
        </w:rPr>
        <w:t xml:space="preserve">      Названия действий дети часто заменяют названиями предметов (открывать — дверь) или наоборот (кровать — спать).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w:t>
      </w:r>
    </w:p>
    <w:p w:rsidR="00F96121" w:rsidRPr="00523860" w:rsidRDefault="00F96121" w:rsidP="00F96121">
      <w:pPr>
        <w:jc w:val="both"/>
        <w:rPr>
          <w:sz w:val="24"/>
          <w:szCs w:val="24"/>
        </w:rPr>
      </w:pPr>
      <w:r w:rsidRPr="00523860">
        <w:rPr>
          <w:sz w:val="24"/>
          <w:szCs w:val="24"/>
        </w:rPr>
        <w:t xml:space="preserve">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rsidRPr="00523860">
        <w:rPr>
          <w:sz w:val="24"/>
          <w:szCs w:val="24"/>
        </w:rPr>
        <w:t>акой</w:t>
      </w:r>
      <w:proofErr w:type="spellEnd"/>
      <w:r w:rsidRPr="00523860">
        <w:rPr>
          <w:sz w:val="24"/>
          <w:szCs w:val="24"/>
        </w:rPr>
        <w:t xml:space="preserve"> — открой). Пассивный словарь детей с первым уровнем речевого развития шире активного, </w:t>
      </w:r>
      <w:proofErr w:type="gramStart"/>
      <w:r w:rsidRPr="00523860">
        <w:rPr>
          <w:sz w:val="24"/>
          <w:szCs w:val="24"/>
        </w:rPr>
        <w:t>однако</w:t>
      </w:r>
      <w:proofErr w:type="gramEnd"/>
      <w:r w:rsidRPr="00523860">
        <w:rPr>
          <w:sz w:val="24"/>
          <w:szCs w:val="24"/>
        </w:rPr>
        <w:t xml:space="preserve">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w:t>
      </w:r>
    </w:p>
    <w:p w:rsidR="00F96121" w:rsidRPr="00523860" w:rsidRDefault="00F96121" w:rsidP="00F96121">
      <w:pPr>
        <w:jc w:val="both"/>
        <w:rPr>
          <w:sz w:val="24"/>
          <w:szCs w:val="24"/>
        </w:rPr>
      </w:pPr>
      <w:r w:rsidRPr="00523860">
        <w:rPr>
          <w:sz w:val="24"/>
          <w:szCs w:val="24"/>
        </w:rPr>
        <w:t xml:space="preserve">(например, рамка — марка, деревья — деревня). </w:t>
      </w:r>
    </w:p>
    <w:p w:rsidR="00F96121" w:rsidRPr="00523860" w:rsidRDefault="00F96121" w:rsidP="00F96121">
      <w:pPr>
        <w:jc w:val="both"/>
        <w:rPr>
          <w:sz w:val="24"/>
          <w:szCs w:val="24"/>
        </w:rPr>
      </w:pPr>
      <w:r w:rsidRPr="00523860">
        <w:rPr>
          <w:sz w:val="24"/>
          <w:szCs w:val="24"/>
        </w:rPr>
        <w:t xml:space="preserve">       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rsidRPr="00523860">
        <w:rPr>
          <w:sz w:val="24"/>
          <w:szCs w:val="24"/>
        </w:rPr>
        <w:t>лепетное</w:t>
      </w:r>
      <w:proofErr w:type="spellEnd"/>
      <w:r w:rsidRPr="00523860">
        <w:rPr>
          <w:sz w:val="24"/>
          <w:szCs w:val="24"/>
        </w:rPr>
        <w:t xml:space="preserve"> предложение: Папа туту —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w:t>
      </w:r>
      <w:proofErr w:type="spellStart"/>
      <w:r w:rsidRPr="00523860">
        <w:rPr>
          <w:sz w:val="24"/>
          <w:szCs w:val="24"/>
        </w:rPr>
        <w:t>теф</w:t>
      </w:r>
      <w:proofErr w:type="spellEnd"/>
      <w:r w:rsidRPr="00523860">
        <w:rPr>
          <w:sz w:val="24"/>
          <w:szCs w:val="24"/>
        </w:rPr>
        <w:t xml:space="preserve">, </w:t>
      </w:r>
      <w:proofErr w:type="spellStart"/>
      <w:r w:rsidRPr="00523860">
        <w:rPr>
          <w:sz w:val="24"/>
          <w:szCs w:val="24"/>
        </w:rPr>
        <w:t>вефь</w:t>
      </w:r>
      <w:proofErr w:type="spellEnd"/>
      <w:r w:rsidRPr="00523860">
        <w:rPr>
          <w:sz w:val="24"/>
          <w:szCs w:val="24"/>
        </w:rPr>
        <w:t xml:space="preserve">, </w:t>
      </w:r>
      <w:proofErr w:type="spellStart"/>
      <w:r w:rsidRPr="00523860">
        <w:rPr>
          <w:sz w:val="24"/>
          <w:szCs w:val="24"/>
        </w:rPr>
        <w:t>веть</w:t>
      </w:r>
      <w:proofErr w:type="spellEnd"/>
      <w:r w:rsidRPr="00523860">
        <w:rPr>
          <w:sz w:val="24"/>
          <w:szCs w:val="24"/>
        </w:rPr>
        <w:t xml:space="preserve">.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w:t>
      </w:r>
    </w:p>
    <w:p w:rsidR="00F96121" w:rsidRPr="00523860" w:rsidRDefault="00F96121" w:rsidP="00505527">
      <w:pPr>
        <w:ind w:firstLine="708"/>
        <w:jc w:val="both"/>
        <w:rPr>
          <w:sz w:val="24"/>
          <w:szCs w:val="24"/>
        </w:rPr>
      </w:pPr>
      <w:r w:rsidRPr="00523860">
        <w:rPr>
          <w:sz w:val="24"/>
          <w:szCs w:val="24"/>
        </w:rPr>
        <w:t xml:space="preserve">Звуковой анализ слова детям с ТНР недоступен. Они не могут выделить отдельные звуки в слове.   </w:t>
      </w:r>
    </w:p>
    <w:p w:rsidR="00F96121" w:rsidRPr="00523860" w:rsidRDefault="00F96121" w:rsidP="00505527">
      <w:pPr>
        <w:jc w:val="center"/>
        <w:rPr>
          <w:sz w:val="24"/>
          <w:szCs w:val="24"/>
        </w:rPr>
      </w:pPr>
      <w:r w:rsidRPr="00523860">
        <w:rPr>
          <w:b/>
          <w:sz w:val="24"/>
          <w:szCs w:val="24"/>
        </w:rPr>
        <w:t>Общая характеристика детей со вторым уровнем речевого развития</w:t>
      </w:r>
    </w:p>
    <w:p w:rsidR="00F96121" w:rsidRPr="00523860" w:rsidRDefault="00F96121" w:rsidP="00505527">
      <w:pPr>
        <w:jc w:val="center"/>
        <w:rPr>
          <w:sz w:val="24"/>
          <w:szCs w:val="24"/>
        </w:rPr>
      </w:pPr>
      <w:r w:rsidRPr="00523860">
        <w:rPr>
          <w:b/>
          <w:sz w:val="24"/>
          <w:szCs w:val="24"/>
        </w:rPr>
        <w:t>(по Р.Е. Левиной)</w:t>
      </w:r>
    </w:p>
    <w:p w:rsidR="00F96121" w:rsidRPr="00523860" w:rsidRDefault="00F96121" w:rsidP="00505527">
      <w:pPr>
        <w:ind w:firstLine="567"/>
        <w:jc w:val="both"/>
        <w:rPr>
          <w:sz w:val="24"/>
          <w:szCs w:val="24"/>
        </w:rPr>
      </w:pPr>
      <w:r w:rsidRPr="00523860">
        <w:rPr>
          <w:sz w:val="24"/>
          <w:szCs w:val="24"/>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w:t>
      </w:r>
      <w:r w:rsidRPr="00523860">
        <w:rPr>
          <w:sz w:val="24"/>
          <w:szCs w:val="24"/>
        </w:rPr>
        <w:lastRenderedPageBreak/>
        <w:t xml:space="preserve">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w:t>
      </w:r>
    </w:p>
    <w:p w:rsidR="00F96121" w:rsidRPr="00523860" w:rsidRDefault="00F96121" w:rsidP="00F96121">
      <w:pPr>
        <w:ind w:firstLine="567"/>
        <w:jc w:val="both"/>
        <w:rPr>
          <w:sz w:val="24"/>
          <w:szCs w:val="24"/>
        </w:rPr>
      </w:pPr>
      <w:r w:rsidRPr="00523860">
        <w:rPr>
          <w:sz w:val="24"/>
          <w:szCs w:val="24"/>
        </w:rPr>
        <w:t xml:space="preserve">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w:t>
      </w:r>
      <w:proofErr w:type="spellStart"/>
      <w:r w:rsidRPr="00523860">
        <w:rPr>
          <w:sz w:val="24"/>
          <w:szCs w:val="24"/>
        </w:rPr>
        <w:t>аграмматичной</w:t>
      </w:r>
      <w:proofErr w:type="spellEnd"/>
      <w:r w:rsidRPr="00523860">
        <w:rPr>
          <w:sz w:val="24"/>
          <w:szCs w:val="24"/>
        </w:rPr>
        <w:t xml:space="preserve"> (играет </w:t>
      </w:r>
      <w:proofErr w:type="gramStart"/>
      <w:r w:rsidRPr="00523860">
        <w:rPr>
          <w:sz w:val="24"/>
          <w:szCs w:val="24"/>
        </w:rPr>
        <w:t>с</w:t>
      </w:r>
      <w:proofErr w:type="gramEnd"/>
      <w:r w:rsidRPr="00523860">
        <w:rPr>
          <w:sz w:val="24"/>
          <w:szCs w:val="24"/>
        </w:rPr>
        <w:t xml:space="preserve"> мячику). Также </w:t>
      </w:r>
      <w:proofErr w:type="spellStart"/>
      <w:r w:rsidRPr="00523860">
        <w:rPr>
          <w:sz w:val="24"/>
          <w:szCs w:val="24"/>
        </w:rPr>
        <w:t>аграмматично</w:t>
      </w:r>
      <w:proofErr w:type="spellEnd"/>
      <w:r w:rsidRPr="00523860">
        <w:rPr>
          <w:sz w:val="24"/>
          <w:szCs w:val="24"/>
        </w:rPr>
        <w:t xml:space="preserve">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w:t>
      </w:r>
    </w:p>
    <w:p w:rsidR="00F96121" w:rsidRPr="00523860" w:rsidRDefault="00F96121" w:rsidP="00F96121">
      <w:pPr>
        <w:ind w:firstLine="567"/>
        <w:jc w:val="both"/>
        <w:rPr>
          <w:sz w:val="24"/>
          <w:szCs w:val="24"/>
        </w:rPr>
      </w:pPr>
      <w:r w:rsidRPr="00523860">
        <w:rPr>
          <w:sz w:val="24"/>
          <w:szCs w:val="24"/>
        </w:rPr>
        <w:t xml:space="preserve">В речи детей встречаются </w:t>
      </w:r>
      <w:proofErr w:type="spellStart"/>
      <w:r w:rsidRPr="00523860">
        <w:rPr>
          <w:sz w:val="24"/>
          <w:szCs w:val="24"/>
        </w:rPr>
        <w:t>взаимозамены</w:t>
      </w:r>
      <w:proofErr w:type="spellEnd"/>
      <w:r w:rsidRPr="00523860">
        <w:rPr>
          <w:sz w:val="24"/>
          <w:szCs w:val="24"/>
        </w:rPr>
        <w:t xml:space="preserve">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w:t>
      </w:r>
    </w:p>
    <w:p w:rsidR="00F96121" w:rsidRPr="00523860" w:rsidRDefault="00F96121" w:rsidP="00F96121">
      <w:pPr>
        <w:ind w:firstLine="567"/>
        <w:jc w:val="both"/>
        <w:rPr>
          <w:sz w:val="24"/>
          <w:szCs w:val="24"/>
        </w:rPr>
      </w:pPr>
      <w:r w:rsidRPr="00523860">
        <w:rPr>
          <w:sz w:val="24"/>
          <w:szCs w:val="24"/>
        </w:rPr>
        <w:t>Прилагательные используются детьми значительно реже, чем существительные и глаголы, они могут не согласовываться в предложении с другими словами (</w:t>
      </w:r>
      <w:proofErr w:type="gramStart"/>
      <w:r w:rsidRPr="00523860">
        <w:rPr>
          <w:sz w:val="24"/>
          <w:szCs w:val="24"/>
        </w:rPr>
        <w:t>вкусная</w:t>
      </w:r>
      <w:proofErr w:type="gramEnd"/>
      <w:r w:rsidRPr="00523860">
        <w:rPr>
          <w:sz w:val="24"/>
          <w:szCs w:val="24"/>
        </w:rPr>
        <w:t xml:space="preserve"> грибы). Предлоги в речи детей встречаются редко, часто заменяются или опускаются (собака живет на будке, я был елка). </w:t>
      </w:r>
    </w:p>
    <w:p w:rsidR="00F96121" w:rsidRPr="00523860" w:rsidRDefault="00F96121" w:rsidP="00F96121">
      <w:pPr>
        <w:ind w:firstLine="567"/>
        <w:jc w:val="both"/>
        <w:rPr>
          <w:sz w:val="24"/>
          <w:szCs w:val="24"/>
        </w:rPr>
      </w:pPr>
      <w:r w:rsidRPr="00523860">
        <w:rPr>
          <w:sz w:val="24"/>
          <w:szCs w:val="24"/>
        </w:rPr>
        <w:t xml:space="preserve">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523860">
        <w:rPr>
          <w:sz w:val="24"/>
          <w:szCs w:val="24"/>
        </w:rPr>
        <w:t>аграмматизмы</w:t>
      </w:r>
      <w:proofErr w:type="spellEnd"/>
      <w:r w:rsidRPr="00523860">
        <w:rPr>
          <w:sz w:val="24"/>
          <w:szCs w:val="24"/>
        </w:rPr>
        <w:t xml:space="preserve">. </w:t>
      </w:r>
    </w:p>
    <w:p w:rsidR="00F96121" w:rsidRPr="00523860" w:rsidRDefault="00F96121" w:rsidP="00505527">
      <w:pPr>
        <w:ind w:firstLine="567"/>
        <w:jc w:val="both"/>
        <w:rPr>
          <w:sz w:val="24"/>
          <w:szCs w:val="24"/>
        </w:rPr>
      </w:pPr>
      <w:r w:rsidRPr="00523860">
        <w:rPr>
          <w:sz w:val="24"/>
          <w:szCs w:val="24"/>
        </w:rP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w:t>
      </w:r>
    </w:p>
    <w:p w:rsidR="00F96121" w:rsidRPr="00523860" w:rsidRDefault="00F96121" w:rsidP="00505527">
      <w:pPr>
        <w:ind w:firstLine="567"/>
        <w:jc w:val="both"/>
        <w:rPr>
          <w:sz w:val="24"/>
          <w:szCs w:val="24"/>
        </w:rPr>
      </w:pPr>
      <w:r w:rsidRPr="00523860">
        <w:rPr>
          <w:sz w:val="24"/>
          <w:szCs w:val="24"/>
        </w:rPr>
        <w:t xml:space="preserve">Звукопроизношение у детей </w:t>
      </w:r>
      <w:proofErr w:type="gramStart"/>
      <w:r w:rsidRPr="00523860">
        <w:rPr>
          <w:sz w:val="24"/>
          <w:szCs w:val="24"/>
        </w:rPr>
        <w:t>значительно нарушено</w:t>
      </w:r>
      <w:proofErr w:type="gramEnd"/>
      <w:r w:rsidRPr="00523860">
        <w:rPr>
          <w:sz w:val="24"/>
          <w:szCs w:val="24"/>
        </w:rPr>
        <w:t xml:space="preserve">.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w:t>
      </w:r>
    </w:p>
    <w:p w:rsidR="00F96121" w:rsidRPr="00523860" w:rsidRDefault="00F96121" w:rsidP="00505527">
      <w:pPr>
        <w:ind w:firstLine="567"/>
        <w:jc w:val="both"/>
        <w:rPr>
          <w:sz w:val="24"/>
          <w:szCs w:val="24"/>
        </w:rPr>
      </w:pPr>
      <w:r w:rsidRPr="00523860">
        <w:rPr>
          <w:sz w:val="24"/>
          <w:szCs w:val="24"/>
        </w:rPr>
        <w:t>Нарушенными чаще оказываются звуки [С], [С′], [</w:t>
      </w:r>
      <w:proofErr w:type="gramStart"/>
      <w:r w:rsidRPr="00523860">
        <w:rPr>
          <w:sz w:val="24"/>
          <w:szCs w:val="24"/>
        </w:rPr>
        <w:t>З</w:t>
      </w:r>
      <w:proofErr w:type="gramEnd"/>
      <w:r w:rsidRPr="00523860">
        <w:rPr>
          <w:sz w:val="24"/>
          <w:szCs w:val="24"/>
        </w:rPr>
        <w:t xml:space="preserve">], [З′], [Ц], [Ш], [Ж], [Ч], [Щ][Р], [Р′], [Т], [Т′], [Д], [Д′], [Г], [Г′].Для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w:t>
      </w:r>
      <w:proofErr w:type="spellStart"/>
      <w:r w:rsidRPr="00523860">
        <w:rPr>
          <w:sz w:val="24"/>
          <w:szCs w:val="24"/>
        </w:rPr>
        <w:t>Несформированность</w:t>
      </w:r>
      <w:proofErr w:type="spellEnd"/>
      <w:r w:rsidRPr="00523860">
        <w:rPr>
          <w:sz w:val="24"/>
          <w:szCs w:val="24"/>
        </w:rPr>
        <w:t xml:space="preserve"> звукопроизношения у детей ярко проявляется при произнесении слов и предложений. </w:t>
      </w:r>
    </w:p>
    <w:p w:rsidR="00F96121" w:rsidRPr="00523860" w:rsidRDefault="00F96121" w:rsidP="00505527">
      <w:pPr>
        <w:ind w:firstLine="567"/>
        <w:jc w:val="both"/>
        <w:rPr>
          <w:sz w:val="24"/>
          <w:szCs w:val="24"/>
        </w:rPr>
      </w:pPr>
      <w:r w:rsidRPr="00523860">
        <w:rPr>
          <w:sz w:val="24"/>
          <w:szCs w:val="24"/>
        </w:rPr>
        <w:t xml:space="preserve">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w:t>
      </w:r>
      <w:r w:rsidRPr="00523860">
        <w:rPr>
          <w:sz w:val="24"/>
          <w:szCs w:val="24"/>
        </w:rPr>
        <w:lastRenderedPageBreak/>
        <w:t xml:space="preserve">без стечения согласных (мак), в то же время повторить двусложные слова, состоящие из прямых слогов, во многих случаях не могут (ваза </w:t>
      </w:r>
      <w:r w:rsidR="00505527">
        <w:rPr>
          <w:sz w:val="24"/>
          <w:szCs w:val="24"/>
        </w:rPr>
        <w:t>-</w:t>
      </w:r>
      <w:r w:rsidRPr="00523860">
        <w:rPr>
          <w:sz w:val="24"/>
          <w:szCs w:val="24"/>
        </w:rPr>
        <w:t xml:space="preserve"> </w:t>
      </w:r>
      <w:proofErr w:type="spellStart"/>
      <w:r w:rsidRPr="00523860">
        <w:rPr>
          <w:sz w:val="24"/>
          <w:szCs w:val="24"/>
        </w:rPr>
        <w:t>вая</w:t>
      </w:r>
      <w:proofErr w:type="spellEnd"/>
      <w:r w:rsidRPr="00523860">
        <w:rPr>
          <w:sz w:val="24"/>
          <w:szCs w:val="24"/>
        </w:rPr>
        <w:t xml:space="preserve">).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w:t>
      </w:r>
      <w:r w:rsidR="00505527">
        <w:rPr>
          <w:sz w:val="24"/>
          <w:szCs w:val="24"/>
        </w:rPr>
        <w:t>-</w:t>
      </w:r>
      <w:r w:rsidRPr="00523860">
        <w:rPr>
          <w:sz w:val="24"/>
          <w:szCs w:val="24"/>
        </w:rPr>
        <w:t xml:space="preserve"> </w:t>
      </w:r>
      <w:proofErr w:type="spellStart"/>
      <w:r w:rsidRPr="00523860">
        <w:rPr>
          <w:sz w:val="24"/>
          <w:szCs w:val="24"/>
        </w:rPr>
        <w:t>кано</w:t>
      </w:r>
      <w:proofErr w:type="spellEnd"/>
      <w:r w:rsidRPr="00523860">
        <w:rPr>
          <w:sz w:val="24"/>
          <w:szCs w:val="24"/>
        </w:rPr>
        <w:t xml:space="preserve">. При повторении двусложных слов с закрытым и прямым слогом в речи детей часто обнаруживается выпадение звуков: банка </w:t>
      </w:r>
      <w:r w:rsidR="00505527">
        <w:rPr>
          <w:sz w:val="24"/>
          <w:szCs w:val="24"/>
        </w:rPr>
        <w:t xml:space="preserve">- </w:t>
      </w:r>
      <w:r w:rsidRPr="00523860">
        <w:rPr>
          <w:sz w:val="24"/>
          <w:szCs w:val="24"/>
        </w:rPr>
        <w:t xml:space="preserve">бака. </w:t>
      </w:r>
    </w:p>
    <w:p w:rsidR="00F96121" w:rsidRPr="00523860" w:rsidRDefault="00F96121" w:rsidP="00505527">
      <w:pPr>
        <w:ind w:firstLine="567"/>
        <w:jc w:val="both"/>
        <w:rPr>
          <w:sz w:val="24"/>
          <w:szCs w:val="24"/>
        </w:rPr>
      </w:pPr>
      <w:r w:rsidRPr="00523860">
        <w:rPr>
          <w:sz w:val="24"/>
          <w:szCs w:val="24"/>
        </w:rPr>
        <w:t xml:space="preserve">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 </w:t>
      </w:r>
      <w:proofErr w:type="spellStart"/>
      <w:r w:rsidRPr="00523860">
        <w:rPr>
          <w:sz w:val="24"/>
          <w:szCs w:val="24"/>
        </w:rPr>
        <w:t>ава</w:t>
      </w:r>
      <w:proofErr w:type="spellEnd"/>
      <w:r w:rsidRPr="00523860">
        <w:rPr>
          <w:sz w:val="24"/>
          <w:szCs w:val="24"/>
        </w:rPr>
        <w:t xml:space="preserve">, </w:t>
      </w:r>
      <w:proofErr w:type="spellStart"/>
      <w:r w:rsidRPr="00523860">
        <w:rPr>
          <w:sz w:val="24"/>
          <w:szCs w:val="24"/>
        </w:rPr>
        <w:t>коволя</w:t>
      </w:r>
      <w:proofErr w:type="spellEnd"/>
      <w:r w:rsidRPr="00523860">
        <w:rPr>
          <w:sz w:val="24"/>
          <w:szCs w:val="24"/>
        </w:rPr>
        <w:t xml:space="preserve">. Искажения в трехсложных словах по сравнению с </w:t>
      </w:r>
      <w:proofErr w:type="gramStart"/>
      <w:r w:rsidRPr="00523860">
        <w:rPr>
          <w:sz w:val="24"/>
          <w:szCs w:val="24"/>
        </w:rPr>
        <w:t>двусложными</w:t>
      </w:r>
      <w:proofErr w:type="gramEnd"/>
      <w:r w:rsidRPr="00523860">
        <w:rPr>
          <w:sz w:val="24"/>
          <w:szCs w:val="24"/>
        </w:rPr>
        <w:t xml:space="preserve"> более выражены. Четырех-, пятисложные слова произносятся детьми искаженно, происходит упрощение многосложной структуры: велосипед — </w:t>
      </w:r>
      <w:proofErr w:type="spellStart"/>
      <w:r w:rsidRPr="00523860">
        <w:rPr>
          <w:sz w:val="24"/>
          <w:szCs w:val="24"/>
        </w:rPr>
        <w:t>сипед</w:t>
      </w:r>
      <w:proofErr w:type="spellEnd"/>
      <w:r w:rsidRPr="00523860">
        <w:rPr>
          <w:sz w:val="24"/>
          <w:szCs w:val="24"/>
        </w:rPr>
        <w:t xml:space="preserve">, </w:t>
      </w:r>
      <w:proofErr w:type="spellStart"/>
      <w:r w:rsidRPr="00523860">
        <w:rPr>
          <w:sz w:val="24"/>
          <w:szCs w:val="24"/>
        </w:rPr>
        <w:t>тапитет</w:t>
      </w:r>
      <w:proofErr w:type="spellEnd"/>
      <w:r w:rsidRPr="00523860">
        <w:rPr>
          <w:sz w:val="24"/>
          <w:szCs w:val="24"/>
        </w:rPr>
        <w:t xml:space="preserve">. Еще более часто нарушается произнесение слов во фразовой речи. </w:t>
      </w:r>
      <w:proofErr w:type="gramStart"/>
      <w:r w:rsidRPr="00523860">
        <w:rPr>
          <w:sz w:val="24"/>
          <w:szCs w:val="24"/>
        </w:rPr>
        <w:t>Нередко слова, которые произносились правильно либо с небольшими искажениями, во фразе теряют всякое сходство с исходным словом (В клетке лев.</w:t>
      </w:r>
      <w:proofErr w:type="gramEnd"/>
      <w:r w:rsidRPr="00523860">
        <w:rPr>
          <w:sz w:val="24"/>
          <w:szCs w:val="24"/>
        </w:rPr>
        <w:t xml:space="preserve"> </w:t>
      </w:r>
      <w:r w:rsidR="00505527">
        <w:rPr>
          <w:sz w:val="24"/>
          <w:szCs w:val="24"/>
        </w:rPr>
        <w:t>-</w:t>
      </w:r>
      <w:r w:rsidRPr="00523860">
        <w:rPr>
          <w:sz w:val="24"/>
          <w:szCs w:val="24"/>
        </w:rPr>
        <w:t xml:space="preserve"> </w:t>
      </w:r>
      <w:proofErr w:type="spellStart"/>
      <w:proofErr w:type="gramStart"/>
      <w:r w:rsidRPr="00523860">
        <w:rPr>
          <w:sz w:val="24"/>
          <w:szCs w:val="24"/>
        </w:rPr>
        <w:t>Клекивефь</w:t>
      </w:r>
      <w:proofErr w:type="spellEnd"/>
      <w:r w:rsidRPr="00523860">
        <w:rPr>
          <w:sz w:val="24"/>
          <w:szCs w:val="24"/>
        </w:rPr>
        <w:t>).</w:t>
      </w:r>
      <w:proofErr w:type="gramEnd"/>
    </w:p>
    <w:p w:rsidR="00F96121" w:rsidRPr="00505527" w:rsidRDefault="00F96121" w:rsidP="00505527">
      <w:pPr>
        <w:ind w:firstLine="567"/>
        <w:jc w:val="both"/>
        <w:rPr>
          <w:sz w:val="24"/>
          <w:szCs w:val="24"/>
        </w:rPr>
      </w:pPr>
      <w:r w:rsidRPr="00523860">
        <w:rPr>
          <w:sz w:val="24"/>
          <w:szCs w:val="24"/>
        </w:rPr>
        <w:t xml:space="preserve">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 </w:t>
      </w:r>
    </w:p>
    <w:p w:rsidR="00F96121" w:rsidRPr="00523860" w:rsidRDefault="00F96121" w:rsidP="00505527">
      <w:pPr>
        <w:jc w:val="center"/>
        <w:rPr>
          <w:sz w:val="24"/>
          <w:szCs w:val="24"/>
        </w:rPr>
      </w:pPr>
      <w:r w:rsidRPr="00523860">
        <w:rPr>
          <w:b/>
          <w:sz w:val="24"/>
          <w:szCs w:val="24"/>
        </w:rPr>
        <w:t>Общая характеристика детей с третьим уровнем речевого развития</w:t>
      </w:r>
    </w:p>
    <w:p w:rsidR="00F96121" w:rsidRPr="00523860" w:rsidRDefault="00F96121" w:rsidP="00505527">
      <w:pPr>
        <w:jc w:val="center"/>
        <w:rPr>
          <w:sz w:val="24"/>
          <w:szCs w:val="24"/>
        </w:rPr>
      </w:pPr>
      <w:r w:rsidRPr="00523860">
        <w:rPr>
          <w:b/>
          <w:sz w:val="24"/>
          <w:szCs w:val="24"/>
        </w:rPr>
        <w:t>(по Р.Е. Левиной)</w:t>
      </w:r>
    </w:p>
    <w:p w:rsidR="00F96121" w:rsidRPr="00523860" w:rsidRDefault="00F96121" w:rsidP="00505527">
      <w:pPr>
        <w:ind w:firstLine="708"/>
        <w:jc w:val="both"/>
        <w:rPr>
          <w:sz w:val="24"/>
          <w:szCs w:val="24"/>
        </w:rPr>
      </w:pPr>
      <w:r w:rsidRPr="00523860">
        <w:rPr>
          <w:sz w:val="24"/>
          <w:szCs w:val="24"/>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w:t>
      </w:r>
    </w:p>
    <w:p w:rsidR="00F96121" w:rsidRPr="00523860" w:rsidRDefault="00F96121" w:rsidP="00505527">
      <w:pPr>
        <w:ind w:firstLine="708"/>
        <w:jc w:val="both"/>
        <w:rPr>
          <w:sz w:val="24"/>
          <w:szCs w:val="24"/>
        </w:rPr>
      </w:pPr>
      <w:r w:rsidRPr="00523860">
        <w:rPr>
          <w:sz w:val="24"/>
          <w:szCs w:val="24"/>
        </w:rPr>
        <w:t xml:space="preserve">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w:t>
      </w:r>
      <w:r w:rsidR="00505527">
        <w:rPr>
          <w:sz w:val="24"/>
          <w:szCs w:val="24"/>
        </w:rPr>
        <w:t>-</w:t>
      </w:r>
      <w:r w:rsidRPr="00523860">
        <w:rPr>
          <w:sz w:val="24"/>
          <w:szCs w:val="24"/>
        </w:rPr>
        <w:t xml:space="preserve">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w:t>
      </w:r>
      <w:r w:rsidR="00505527">
        <w:rPr>
          <w:sz w:val="24"/>
          <w:szCs w:val="24"/>
        </w:rPr>
        <w:t>-</w:t>
      </w:r>
      <w:r w:rsidRPr="00523860">
        <w:rPr>
          <w:sz w:val="24"/>
          <w:szCs w:val="24"/>
        </w:rPr>
        <w:t xml:space="preserve"> героям ставят). Даже знакомые глаголы часто недостаточно дифференцируются детьми по значению (поить </w:t>
      </w:r>
      <w:r w:rsidR="00505527">
        <w:rPr>
          <w:sz w:val="24"/>
          <w:szCs w:val="24"/>
        </w:rPr>
        <w:t>-</w:t>
      </w:r>
      <w:r w:rsidRPr="00523860">
        <w:rPr>
          <w:sz w:val="24"/>
          <w:szCs w:val="24"/>
        </w:rPr>
        <w:t xml:space="preserve">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w:t>
      </w:r>
    </w:p>
    <w:p w:rsidR="00F96121" w:rsidRPr="00523860" w:rsidRDefault="00F96121" w:rsidP="00505527">
      <w:pPr>
        <w:ind w:firstLine="708"/>
        <w:jc w:val="both"/>
        <w:rPr>
          <w:sz w:val="24"/>
          <w:szCs w:val="24"/>
        </w:rPr>
      </w:pPr>
      <w:r w:rsidRPr="00523860">
        <w:rPr>
          <w:sz w:val="24"/>
          <w:szCs w:val="24"/>
        </w:rPr>
        <w:t xml:space="preserve">Наречия используются редко. Дети употребляют местоимения разных разрядов, простые предлоги (особенно для выражения пространственных отношений </w:t>
      </w:r>
      <w:r w:rsidR="00505527">
        <w:rPr>
          <w:sz w:val="24"/>
          <w:szCs w:val="24"/>
        </w:rPr>
        <w:t>-</w:t>
      </w:r>
      <w:r w:rsidRPr="00523860">
        <w:rPr>
          <w:sz w:val="24"/>
          <w:szCs w:val="24"/>
        </w:rPr>
        <w:t xml:space="preserve"> </w:t>
      </w:r>
      <w:proofErr w:type="gramStart"/>
      <w:r w:rsidRPr="00523860">
        <w:rPr>
          <w:sz w:val="24"/>
          <w:szCs w:val="24"/>
        </w:rPr>
        <w:t>в</w:t>
      </w:r>
      <w:proofErr w:type="gramEnd"/>
      <w:r w:rsidRPr="00523860">
        <w:rPr>
          <w:sz w:val="24"/>
          <w:szCs w:val="24"/>
        </w:rPr>
        <w:t xml:space="preserve">,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w:t>
      </w:r>
      <w:proofErr w:type="gramStart"/>
      <w:r w:rsidRPr="00523860">
        <w:rPr>
          <w:sz w:val="24"/>
          <w:szCs w:val="24"/>
        </w:rPr>
        <w:t>между</w:t>
      </w:r>
      <w:proofErr w:type="gramEnd"/>
      <w:r w:rsidRPr="00523860">
        <w:rPr>
          <w:sz w:val="24"/>
          <w:szCs w:val="24"/>
        </w:rPr>
        <w:t xml:space="preserve">,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w:t>
      </w:r>
      <w:r w:rsidRPr="00523860">
        <w:rPr>
          <w:sz w:val="24"/>
          <w:szCs w:val="24"/>
        </w:rPr>
        <w:lastRenderedPageBreak/>
        <w:t xml:space="preserve">глаголов, в согласовании и управлении. </w:t>
      </w:r>
    </w:p>
    <w:p w:rsidR="00F96121" w:rsidRPr="00523860" w:rsidRDefault="00F96121" w:rsidP="00505527">
      <w:pPr>
        <w:ind w:firstLine="708"/>
        <w:jc w:val="both"/>
        <w:rPr>
          <w:sz w:val="24"/>
          <w:szCs w:val="24"/>
        </w:rPr>
      </w:pPr>
      <w:r w:rsidRPr="00523860">
        <w:rPr>
          <w:sz w:val="24"/>
          <w:szCs w:val="24"/>
        </w:rPr>
        <w:t xml:space="preserve">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w:t>
      </w:r>
      <w:r w:rsidR="00505527">
        <w:rPr>
          <w:sz w:val="24"/>
          <w:szCs w:val="24"/>
        </w:rPr>
        <w:t>-</w:t>
      </w:r>
      <w:r w:rsidRPr="00523860">
        <w:rPr>
          <w:sz w:val="24"/>
          <w:szCs w:val="24"/>
        </w:rPr>
        <w:t xml:space="preserve"> </w:t>
      </w:r>
      <w:proofErr w:type="spellStart"/>
      <w:r w:rsidRPr="00523860">
        <w:rPr>
          <w:sz w:val="24"/>
          <w:szCs w:val="24"/>
        </w:rPr>
        <w:t>зеркалы</w:t>
      </w:r>
      <w:proofErr w:type="spellEnd"/>
      <w:r w:rsidRPr="00523860">
        <w:rPr>
          <w:sz w:val="24"/>
          <w:szCs w:val="24"/>
        </w:rPr>
        <w:t xml:space="preserve">, копыто </w:t>
      </w:r>
      <w:r w:rsidR="00505527">
        <w:rPr>
          <w:sz w:val="24"/>
          <w:szCs w:val="24"/>
        </w:rPr>
        <w:t>-</w:t>
      </w:r>
      <w:r w:rsidRPr="00523860">
        <w:rPr>
          <w:sz w:val="24"/>
          <w:szCs w:val="24"/>
        </w:rPr>
        <w:t xml:space="preserve">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w:t>
      </w:r>
      <w:proofErr w:type="spellStart"/>
      <w:r w:rsidRPr="00523860">
        <w:rPr>
          <w:sz w:val="24"/>
          <w:szCs w:val="24"/>
        </w:rPr>
        <w:t>сольи</w:t>
      </w:r>
      <w:proofErr w:type="spellEnd"/>
      <w:r w:rsidRPr="00523860">
        <w:rPr>
          <w:sz w:val="24"/>
          <w:szCs w:val="24"/>
        </w:rPr>
        <w:t xml:space="preserve">, нет </w:t>
      </w:r>
      <w:proofErr w:type="spellStart"/>
      <w:r w:rsidRPr="00523860">
        <w:rPr>
          <w:sz w:val="24"/>
          <w:szCs w:val="24"/>
        </w:rPr>
        <w:t>мебеля</w:t>
      </w:r>
      <w:proofErr w:type="spellEnd"/>
      <w:r w:rsidRPr="00523860">
        <w:rPr>
          <w:sz w:val="24"/>
          <w:szCs w:val="24"/>
        </w:rPr>
        <w:t>); неправильное соотнесение существительных и местоимений (солнце низкое, он греет плохо); ошибочное ударение в слове (с пола</w:t>
      </w:r>
      <w:proofErr w:type="gramStart"/>
      <w:r w:rsidRPr="00523860">
        <w:rPr>
          <w:sz w:val="24"/>
          <w:szCs w:val="24"/>
        </w:rPr>
        <w:t xml:space="preserve"> ,</w:t>
      </w:r>
      <w:proofErr w:type="gramEnd"/>
      <w:r w:rsidRPr="00523860">
        <w:rPr>
          <w:sz w:val="24"/>
          <w:szCs w:val="24"/>
        </w:rPr>
        <w:t xml:space="preserve"> по стволу); </w:t>
      </w:r>
      <w:proofErr w:type="spellStart"/>
      <w:r w:rsidRPr="00523860">
        <w:rPr>
          <w:sz w:val="24"/>
          <w:szCs w:val="24"/>
        </w:rPr>
        <w:t>неразличение</w:t>
      </w:r>
      <w:proofErr w:type="spellEnd"/>
      <w:r w:rsidRPr="00523860">
        <w:rPr>
          <w:sz w:val="24"/>
          <w:szCs w:val="24"/>
        </w:rPr>
        <w:t xml:space="preserve"> вида глаголов (сели, пока не перестал дождь </w:t>
      </w:r>
      <w:r w:rsidR="00505527">
        <w:rPr>
          <w:sz w:val="24"/>
          <w:szCs w:val="24"/>
        </w:rPr>
        <w:t>-</w:t>
      </w:r>
      <w:r w:rsidRPr="00523860">
        <w:rPr>
          <w:sz w:val="24"/>
          <w:szCs w:val="24"/>
        </w:rPr>
        <w:t xml:space="preserve">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w:t>
      </w:r>
      <w:proofErr w:type="gramStart"/>
      <w:r w:rsidRPr="00523860">
        <w:rPr>
          <w:sz w:val="24"/>
          <w:szCs w:val="24"/>
        </w:rPr>
        <w:t>синяя</w:t>
      </w:r>
      <w:proofErr w:type="gramEnd"/>
      <w:r w:rsidRPr="00523860">
        <w:rPr>
          <w:sz w:val="24"/>
          <w:szCs w:val="24"/>
        </w:rPr>
        <w:t xml:space="preserve">), реже </w:t>
      </w:r>
      <w:r w:rsidR="00505527">
        <w:rPr>
          <w:sz w:val="24"/>
          <w:szCs w:val="24"/>
        </w:rPr>
        <w:t>-</w:t>
      </w:r>
      <w:r w:rsidRPr="00523860">
        <w:rPr>
          <w:sz w:val="24"/>
          <w:szCs w:val="24"/>
        </w:rPr>
        <w:t xml:space="preserve">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w:t>
      </w:r>
      <w:r w:rsidR="00505527">
        <w:rPr>
          <w:sz w:val="24"/>
          <w:szCs w:val="24"/>
        </w:rPr>
        <w:t>-</w:t>
      </w:r>
      <w:r w:rsidRPr="00523860">
        <w:rPr>
          <w:sz w:val="24"/>
          <w:szCs w:val="24"/>
        </w:rPr>
        <w:t xml:space="preserve"> </w:t>
      </w:r>
      <w:proofErr w:type="spellStart"/>
      <w:r w:rsidRPr="00523860">
        <w:rPr>
          <w:sz w:val="24"/>
          <w:szCs w:val="24"/>
        </w:rPr>
        <w:t>снеги</w:t>
      </w:r>
      <w:proofErr w:type="spellEnd"/>
      <w:r w:rsidRPr="00523860">
        <w:rPr>
          <w:sz w:val="24"/>
          <w:szCs w:val="24"/>
        </w:rPr>
        <w:t xml:space="preserve">). Редко используются суффиксальный и префиксальный способы словообразования, причем образование слов является неправильным (садовник </w:t>
      </w:r>
      <w:r w:rsidR="00505527">
        <w:rPr>
          <w:sz w:val="24"/>
          <w:szCs w:val="24"/>
        </w:rPr>
        <w:t>-</w:t>
      </w:r>
      <w:r w:rsidRPr="00523860">
        <w:rPr>
          <w:sz w:val="24"/>
          <w:szCs w:val="24"/>
        </w:rPr>
        <w:t xml:space="preserve"> </w:t>
      </w:r>
      <w:proofErr w:type="spellStart"/>
      <w:r w:rsidRPr="00523860">
        <w:rPr>
          <w:sz w:val="24"/>
          <w:szCs w:val="24"/>
        </w:rPr>
        <w:t>садник</w:t>
      </w:r>
      <w:proofErr w:type="spellEnd"/>
      <w:r w:rsidRPr="00523860">
        <w:rPr>
          <w:sz w:val="24"/>
          <w:szCs w:val="24"/>
        </w:rPr>
        <w:t>). Изменение слов затруднено звуковыми смешениями, например, к слову город подбирается родственное слово голодный (смешение [</w:t>
      </w:r>
      <w:proofErr w:type="gramStart"/>
      <w:r w:rsidRPr="00523860">
        <w:rPr>
          <w:sz w:val="24"/>
          <w:szCs w:val="24"/>
        </w:rPr>
        <w:t>Р</w:t>
      </w:r>
      <w:proofErr w:type="gramEnd"/>
      <w:r w:rsidRPr="00523860">
        <w:rPr>
          <w:sz w:val="24"/>
          <w:szCs w:val="24"/>
        </w:rPr>
        <w:t xml:space="preserve">] </w:t>
      </w:r>
      <w:r w:rsidR="00505527">
        <w:rPr>
          <w:sz w:val="24"/>
          <w:szCs w:val="24"/>
        </w:rPr>
        <w:t>-</w:t>
      </w:r>
      <w:r w:rsidRPr="00523860">
        <w:rPr>
          <w:sz w:val="24"/>
          <w:szCs w:val="24"/>
        </w:rPr>
        <w:t xml:space="preserve"> [Л]), к слову свисток </w:t>
      </w:r>
      <w:r w:rsidR="00505527">
        <w:rPr>
          <w:sz w:val="24"/>
          <w:szCs w:val="24"/>
        </w:rPr>
        <w:t>-</w:t>
      </w:r>
      <w:r w:rsidRPr="00523860">
        <w:rPr>
          <w:sz w:val="24"/>
          <w:szCs w:val="24"/>
        </w:rPr>
        <w:t xml:space="preserve"> цветы (смешение [С] </w:t>
      </w:r>
      <w:r w:rsidR="00505527">
        <w:rPr>
          <w:sz w:val="24"/>
          <w:szCs w:val="24"/>
        </w:rPr>
        <w:t>-</w:t>
      </w:r>
      <w:r w:rsidRPr="00523860">
        <w:rPr>
          <w:sz w:val="24"/>
          <w:szCs w:val="24"/>
        </w:rPr>
        <w:t xml:space="preserve"> [Ц]).</w:t>
      </w:r>
    </w:p>
    <w:p w:rsidR="00F96121" w:rsidRPr="00523860" w:rsidRDefault="00F96121" w:rsidP="00505527">
      <w:pPr>
        <w:ind w:firstLine="708"/>
        <w:jc w:val="both"/>
        <w:rPr>
          <w:sz w:val="24"/>
          <w:szCs w:val="24"/>
        </w:rPr>
      </w:pPr>
      <w:r w:rsidRPr="00523860">
        <w:rPr>
          <w:sz w:val="24"/>
          <w:szCs w:val="24"/>
        </w:rPr>
        <w:t xml:space="preserve">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523860">
        <w:rPr>
          <w:sz w:val="24"/>
          <w:szCs w:val="24"/>
        </w:rPr>
        <w:t>аграмматизмы</w:t>
      </w:r>
      <w:proofErr w:type="spellEnd"/>
      <w:r w:rsidRPr="00523860">
        <w:rPr>
          <w:sz w:val="24"/>
          <w:szCs w:val="24"/>
        </w:rPr>
        <w:t xml:space="preserve">,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w:t>
      </w:r>
      <w:proofErr w:type="spellStart"/>
      <w:r w:rsidRPr="00523860">
        <w:rPr>
          <w:sz w:val="24"/>
          <w:szCs w:val="24"/>
        </w:rPr>
        <w:t>звукослоговой</w:t>
      </w:r>
      <w:proofErr w:type="spellEnd"/>
      <w:r w:rsidRPr="00523860">
        <w:rPr>
          <w:sz w:val="24"/>
          <w:szCs w:val="24"/>
        </w:rPr>
        <w:t xml:space="preserve"> структуры слова, что создает значительные трудности в овладении детьми звуковым анализом и синтезом.  </w:t>
      </w:r>
    </w:p>
    <w:p w:rsidR="00F96121" w:rsidRPr="00523860" w:rsidRDefault="00F96121" w:rsidP="00505527">
      <w:pPr>
        <w:ind w:firstLine="708"/>
        <w:jc w:val="both"/>
        <w:rPr>
          <w:sz w:val="24"/>
          <w:szCs w:val="24"/>
        </w:rPr>
      </w:pPr>
      <w:r w:rsidRPr="00523860">
        <w:rPr>
          <w:sz w:val="24"/>
          <w:szCs w:val="24"/>
        </w:rPr>
        <w:t xml:space="preserve">Дефекты звукопроизношения проявляются в затруднениях при различении сходных фонем. </w:t>
      </w:r>
      <w:proofErr w:type="spellStart"/>
      <w:r w:rsidRPr="00523860">
        <w:rPr>
          <w:sz w:val="24"/>
          <w:szCs w:val="24"/>
        </w:rPr>
        <w:t>Диффузность</w:t>
      </w:r>
      <w:proofErr w:type="spellEnd"/>
      <w:r w:rsidRPr="00523860">
        <w:rPr>
          <w:sz w:val="24"/>
          <w:szCs w:val="24"/>
        </w:rPr>
        <w:t xml:space="preserve"> смешений, их случайный характер отсутствуют. Дети пользуются полной слоговой структурой слов. Редко наблюдаются перестановки звуков, слогов (колбаса </w:t>
      </w:r>
      <w:r w:rsidR="00505527">
        <w:rPr>
          <w:sz w:val="24"/>
          <w:szCs w:val="24"/>
        </w:rPr>
        <w:t>-</w:t>
      </w:r>
      <w:r w:rsidRPr="00523860">
        <w:rPr>
          <w:sz w:val="24"/>
          <w:szCs w:val="24"/>
        </w:rPr>
        <w:t xml:space="preserve"> </w:t>
      </w:r>
      <w:proofErr w:type="spellStart"/>
      <w:r w:rsidRPr="00523860">
        <w:rPr>
          <w:sz w:val="24"/>
          <w:szCs w:val="24"/>
        </w:rPr>
        <w:t>кобалса</w:t>
      </w:r>
      <w:proofErr w:type="spellEnd"/>
      <w:r w:rsidRPr="00523860">
        <w:rPr>
          <w:sz w:val="24"/>
          <w:szCs w:val="24"/>
        </w:rPr>
        <w:t xml:space="preserve">). Подобные нарушения проявляются главным образом при воспроизведении незнакомых и сложных по </w:t>
      </w:r>
      <w:proofErr w:type="spellStart"/>
      <w:r w:rsidRPr="00523860">
        <w:rPr>
          <w:sz w:val="24"/>
          <w:szCs w:val="24"/>
        </w:rPr>
        <w:t>звукослоговой</w:t>
      </w:r>
      <w:proofErr w:type="spellEnd"/>
      <w:r w:rsidRPr="00523860">
        <w:rPr>
          <w:sz w:val="24"/>
          <w:szCs w:val="24"/>
        </w:rPr>
        <w:t xml:space="preserve"> структуре слов. </w:t>
      </w:r>
    </w:p>
    <w:p w:rsidR="00F96121" w:rsidRPr="00523860" w:rsidRDefault="00F96121" w:rsidP="00F96121">
      <w:pPr>
        <w:jc w:val="both"/>
        <w:rPr>
          <w:sz w:val="24"/>
          <w:szCs w:val="24"/>
        </w:rPr>
      </w:pPr>
      <w:r w:rsidRPr="00523860">
        <w:rPr>
          <w:sz w:val="24"/>
          <w:szCs w:val="24"/>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523860">
        <w:rPr>
          <w:sz w:val="24"/>
          <w:szCs w:val="24"/>
        </w:rPr>
        <w:t>недифференцированность</w:t>
      </w:r>
      <w:proofErr w:type="spellEnd"/>
      <w:r w:rsidRPr="00523860">
        <w:rPr>
          <w:sz w:val="24"/>
          <w:szCs w:val="24"/>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F96121" w:rsidRPr="00523860" w:rsidRDefault="00F96121" w:rsidP="00505527">
      <w:pPr>
        <w:jc w:val="center"/>
        <w:rPr>
          <w:sz w:val="24"/>
          <w:szCs w:val="24"/>
        </w:rPr>
      </w:pPr>
      <w:r w:rsidRPr="00523860">
        <w:rPr>
          <w:b/>
          <w:sz w:val="24"/>
          <w:szCs w:val="24"/>
        </w:rPr>
        <w:t>Общая характеристика детей с четвертым уровнем речевого развития</w:t>
      </w:r>
    </w:p>
    <w:p w:rsidR="00F96121" w:rsidRPr="00523860" w:rsidRDefault="00F96121" w:rsidP="00505527">
      <w:pPr>
        <w:jc w:val="center"/>
        <w:rPr>
          <w:sz w:val="24"/>
          <w:szCs w:val="24"/>
        </w:rPr>
      </w:pPr>
      <w:r w:rsidRPr="00523860">
        <w:rPr>
          <w:b/>
          <w:sz w:val="24"/>
          <w:szCs w:val="24"/>
        </w:rPr>
        <w:t>(по Т.Б. Филичевой)</w:t>
      </w:r>
    </w:p>
    <w:p w:rsidR="00F96121" w:rsidRPr="00523860" w:rsidRDefault="00F96121" w:rsidP="00505527">
      <w:pPr>
        <w:ind w:firstLine="708"/>
        <w:jc w:val="both"/>
        <w:rPr>
          <w:sz w:val="24"/>
          <w:szCs w:val="24"/>
        </w:rPr>
      </w:pPr>
      <w:r w:rsidRPr="00523860">
        <w:rPr>
          <w:sz w:val="24"/>
          <w:szCs w:val="24"/>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w:t>
      </w:r>
      <w:proofErr w:type="spellStart"/>
      <w:r w:rsidRPr="00523860">
        <w:rPr>
          <w:sz w:val="24"/>
          <w:szCs w:val="24"/>
        </w:rPr>
        <w:t>звукослоговой</w:t>
      </w:r>
      <w:proofErr w:type="spellEnd"/>
      <w:r w:rsidRPr="00523860">
        <w:rPr>
          <w:sz w:val="24"/>
          <w:szCs w:val="24"/>
        </w:rPr>
        <w:t xml:space="preserve"> структуры слов проявляются у детей в различных вариантах искажения </w:t>
      </w:r>
      <w:proofErr w:type="spellStart"/>
      <w:r w:rsidRPr="00523860">
        <w:rPr>
          <w:sz w:val="24"/>
          <w:szCs w:val="24"/>
        </w:rPr>
        <w:t>звуконаполняемости</w:t>
      </w:r>
      <w:proofErr w:type="spellEnd"/>
      <w:r w:rsidRPr="00523860">
        <w:rPr>
          <w:sz w:val="24"/>
          <w:szCs w:val="24"/>
        </w:rPr>
        <w:t xml:space="preserve">, поскольку детям трудно удерживать в памяти грамматический образ слова. </w:t>
      </w:r>
      <w:proofErr w:type="gramStart"/>
      <w:r w:rsidRPr="00523860">
        <w:rPr>
          <w:sz w:val="24"/>
          <w:szCs w:val="24"/>
        </w:rPr>
        <w:t>У них отмечаются персеверации (</w:t>
      </w:r>
      <w:proofErr w:type="spellStart"/>
      <w:r w:rsidRPr="00523860">
        <w:rPr>
          <w:sz w:val="24"/>
          <w:szCs w:val="24"/>
        </w:rPr>
        <w:t>бибиблиотекарь</w:t>
      </w:r>
      <w:proofErr w:type="spellEnd"/>
      <w:r w:rsidRPr="00523860">
        <w:rPr>
          <w:sz w:val="24"/>
          <w:szCs w:val="24"/>
        </w:rPr>
        <w:t xml:space="preserve"> </w:t>
      </w:r>
      <w:r w:rsidR="00505527">
        <w:rPr>
          <w:sz w:val="24"/>
          <w:szCs w:val="24"/>
        </w:rPr>
        <w:t>-</w:t>
      </w:r>
      <w:r w:rsidRPr="00523860">
        <w:rPr>
          <w:sz w:val="24"/>
          <w:szCs w:val="24"/>
        </w:rPr>
        <w:t xml:space="preserve"> библиотекарь), перестановки звуков и слогов (</w:t>
      </w:r>
      <w:proofErr w:type="spellStart"/>
      <w:r w:rsidRPr="00523860">
        <w:rPr>
          <w:sz w:val="24"/>
          <w:szCs w:val="24"/>
        </w:rPr>
        <w:t>потрной</w:t>
      </w:r>
      <w:proofErr w:type="spellEnd"/>
      <w:r w:rsidRPr="00523860">
        <w:rPr>
          <w:sz w:val="24"/>
          <w:szCs w:val="24"/>
        </w:rPr>
        <w:t xml:space="preserve"> </w:t>
      </w:r>
      <w:r w:rsidR="00505527">
        <w:rPr>
          <w:sz w:val="24"/>
          <w:szCs w:val="24"/>
        </w:rPr>
        <w:t xml:space="preserve">- </w:t>
      </w:r>
      <w:r w:rsidRPr="00523860">
        <w:rPr>
          <w:sz w:val="24"/>
          <w:szCs w:val="24"/>
        </w:rPr>
        <w:t>портной), сокращение согласных при стечении (</w:t>
      </w:r>
      <w:proofErr w:type="spellStart"/>
      <w:r w:rsidRPr="00523860">
        <w:rPr>
          <w:sz w:val="24"/>
          <w:szCs w:val="24"/>
        </w:rPr>
        <w:t>качиха</w:t>
      </w:r>
      <w:proofErr w:type="spellEnd"/>
      <w:r w:rsidRPr="00523860">
        <w:rPr>
          <w:sz w:val="24"/>
          <w:szCs w:val="24"/>
        </w:rPr>
        <w:t xml:space="preserve"> кет кань </w:t>
      </w:r>
      <w:r w:rsidR="00505527">
        <w:rPr>
          <w:sz w:val="24"/>
          <w:szCs w:val="24"/>
        </w:rPr>
        <w:t>-</w:t>
      </w:r>
      <w:r w:rsidRPr="00523860">
        <w:rPr>
          <w:sz w:val="24"/>
          <w:szCs w:val="24"/>
        </w:rPr>
        <w:t xml:space="preserve"> ткачиха ткет ткань), замены слогов (</w:t>
      </w:r>
      <w:proofErr w:type="spellStart"/>
      <w:r w:rsidRPr="00523860">
        <w:rPr>
          <w:sz w:val="24"/>
          <w:szCs w:val="24"/>
        </w:rPr>
        <w:t>кабукетка</w:t>
      </w:r>
      <w:proofErr w:type="spellEnd"/>
      <w:r w:rsidR="00505527">
        <w:rPr>
          <w:sz w:val="24"/>
          <w:szCs w:val="24"/>
        </w:rPr>
        <w:t xml:space="preserve"> -</w:t>
      </w:r>
      <w:r w:rsidRPr="00523860">
        <w:rPr>
          <w:sz w:val="24"/>
          <w:szCs w:val="24"/>
        </w:rPr>
        <w:t xml:space="preserve"> табуретка), реже </w:t>
      </w:r>
      <w:r w:rsidR="00505527">
        <w:rPr>
          <w:sz w:val="24"/>
          <w:szCs w:val="24"/>
        </w:rPr>
        <w:t>-</w:t>
      </w:r>
      <w:r w:rsidRPr="00523860">
        <w:rPr>
          <w:sz w:val="24"/>
          <w:szCs w:val="24"/>
        </w:rPr>
        <w:t xml:space="preserve"> опускание слогов (</w:t>
      </w:r>
      <w:proofErr w:type="spellStart"/>
      <w:r w:rsidRPr="00523860">
        <w:rPr>
          <w:sz w:val="24"/>
          <w:szCs w:val="24"/>
        </w:rPr>
        <w:t>трехтажный</w:t>
      </w:r>
      <w:proofErr w:type="spellEnd"/>
      <w:r w:rsidRPr="00523860">
        <w:rPr>
          <w:sz w:val="24"/>
          <w:szCs w:val="24"/>
        </w:rPr>
        <w:t xml:space="preserve"> </w:t>
      </w:r>
      <w:r w:rsidR="00505527">
        <w:rPr>
          <w:sz w:val="24"/>
          <w:szCs w:val="24"/>
        </w:rPr>
        <w:t>-</w:t>
      </w:r>
      <w:r w:rsidRPr="00523860">
        <w:rPr>
          <w:sz w:val="24"/>
          <w:szCs w:val="24"/>
        </w:rPr>
        <w:t xml:space="preserve"> трехэтажный). </w:t>
      </w:r>
      <w:proofErr w:type="gramEnd"/>
    </w:p>
    <w:p w:rsidR="00F96121" w:rsidRPr="00523860" w:rsidRDefault="00F96121" w:rsidP="00A14B69">
      <w:pPr>
        <w:ind w:firstLine="708"/>
        <w:jc w:val="both"/>
        <w:rPr>
          <w:sz w:val="24"/>
          <w:szCs w:val="24"/>
        </w:rPr>
      </w:pPr>
      <w:r w:rsidRPr="00523860">
        <w:rPr>
          <w:sz w:val="24"/>
          <w:szCs w:val="24"/>
        </w:rPr>
        <w:lastRenderedPageBreak/>
        <w:t xml:space="preserve">Среди нарушений фонетико-фонематического характера наряду с неполной </w:t>
      </w:r>
      <w:proofErr w:type="spellStart"/>
      <w:r w:rsidRPr="00523860">
        <w:rPr>
          <w:sz w:val="24"/>
          <w:szCs w:val="24"/>
        </w:rPr>
        <w:t>сформированностью</w:t>
      </w:r>
      <w:proofErr w:type="spellEnd"/>
      <w:r w:rsidR="00505527">
        <w:rPr>
          <w:sz w:val="24"/>
          <w:szCs w:val="24"/>
        </w:rPr>
        <w:t xml:space="preserve"> </w:t>
      </w:r>
      <w:proofErr w:type="spellStart"/>
      <w:r w:rsidRPr="00523860">
        <w:rPr>
          <w:sz w:val="24"/>
          <w:szCs w:val="24"/>
        </w:rPr>
        <w:t>звукослоговой</w:t>
      </w:r>
      <w:proofErr w:type="spellEnd"/>
      <w:r w:rsidRPr="00523860">
        <w:rPr>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rsidRPr="00523860">
        <w:rPr>
          <w:sz w:val="24"/>
          <w:szCs w:val="24"/>
        </w:rPr>
        <w:t>смазанности</w:t>
      </w:r>
      <w:proofErr w:type="spellEnd"/>
      <w:r w:rsidRPr="00523860">
        <w:rPr>
          <w:sz w:val="24"/>
          <w:szCs w:val="24"/>
        </w:rPr>
        <w:t xml:space="preserve"> речи, смешение звуков, что свидетельствует о низком уровне </w:t>
      </w:r>
      <w:proofErr w:type="spellStart"/>
      <w:r w:rsidRPr="00523860">
        <w:rPr>
          <w:sz w:val="24"/>
          <w:szCs w:val="24"/>
        </w:rPr>
        <w:t>сформированности</w:t>
      </w:r>
      <w:proofErr w:type="spellEnd"/>
      <w:r w:rsidRPr="00523860">
        <w:rPr>
          <w:sz w:val="24"/>
          <w:szCs w:val="24"/>
        </w:rPr>
        <w:t xml:space="preserve"> дифференцированного восприятия фонем и является важным показателем незавершенного процесса </w:t>
      </w:r>
      <w:proofErr w:type="spellStart"/>
      <w:r w:rsidRPr="00523860">
        <w:rPr>
          <w:sz w:val="24"/>
          <w:szCs w:val="24"/>
        </w:rPr>
        <w:t>фонемообразования</w:t>
      </w:r>
      <w:proofErr w:type="spellEnd"/>
      <w:r w:rsidRPr="00523860">
        <w:rPr>
          <w:sz w:val="24"/>
          <w:szCs w:val="24"/>
        </w:rPr>
        <w:t xml:space="preserve">. Дети этого уровня речевого развития имеют отдельные нарушения смысловой стороны языка. </w:t>
      </w:r>
      <w:proofErr w:type="gramStart"/>
      <w:r w:rsidRPr="00523860">
        <w:rPr>
          <w:sz w:val="24"/>
          <w:szCs w:val="24"/>
        </w:rPr>
        <w:t>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w:t>
      </w:r>
      <w:proofErr w:type="gramEnd"/>
      <w:r w:rsidRPr="00523860">
        <w:rPr>
          <w:sz w:val="24"/>
          <w:szCs w:val="24"/>
        </w:rPr>
        <w:t xml:space="preserve"> Отвечая на вопросы, дети смешивают родовые и видовые понятия (деревья </w:t>
      </w:r>
      <w:r w:rsidR="00A14B69">
        <w:rPr>
          <w:sz w:val="24"/>
          <w:szCs w:val="24"/>
        </w:rPr>
        <w:t>-</w:t>
      </w:r>
      <w:r w:rsidRPr="00523860">
        <w:rPr>
          <w:sz w:val="24"/>
          <w:szCs w:val="24"/>
        </w:rPr>
        <w:t xml:space="preserve"> березки, елки, лес). </w:t>
      </w:r>
    </w:p>
    <w:p w:rsidR="00F96121" w:rsidRPr="00523860" w:rsidRDefault="00F96121" w:rsidP="00A14B69">
      <w:pPr>
        <w:ind w:firstLine="708"/>
        <w:jc w:val="both"/>
        <w:rPr>
          <w:sz w:val="24"/>
          <w:szCs w:val="24"/>
        </w:rPr>
      </w:pPr>
      <w:r w:rsidRPr="00523860">
        <w:rPr>
          <w:sz w:val="24"/>
          <w:szCs w:val="24"/>
        </w:rPr>
        <w:t xml:space="preserve">При обозначении действий и признаков предметов дети используют типовые и сходные названия (прямоугольный </w:t>
      </w:r>
      <w:r w:rsidR="00A14B69">
        <w:rPr>
          <w:sz w:val="24"/>
          <w:szCs w:val="24"/>
        </w:rPr>
        <w:t>-</w:t>
      </w:r>
      <w:r w:rsidRPr="00523860">
        <w:rPr>
          <w:sz w:val="24"/>
          <w:szCs w:val="24"/>
        </w:rPr>
        <w:t xml:space="preserve"> квадрат, перебежал </w:t>
      </w:r>
      <w:r w:rsidR="00A14B69">
        <w:rPr>
          <w:sz w:val="24"/>
          <w:szCs w:val="24"/>
        </w:rPr>
        <w:t>-</w:t>
      </w:r>
      <w:r w:rsidRPr="00523860">
        <w:rPr>
          <w:sz w:val="24"/>
          <w:szCs w:val="24"/>
        </w:rPr>
        <w:t xml:space="preserve"> бежал). Лексические ошибки проявляются в замене слов, близких по значению (мальчик чистит метлой двор, </w:t>
      </w:r>
      <w:proofErr w:type="gramStart"/>
      <w:r w:rsidRPr="00523860">
        <w:rPr>
          <w:sz w:val="24"/>
          <w:szCs w:val="24"/>
        </w:rPr>
        <w:t>вместо</w:t>
      </w:r>
      <w:proofErr w:type="gramEnd"/>
      <w:r w:rsidRPr="00523860">
        <w:rPr>
          <w:sz w:val="24"/>
          <w:szCs w:val="24"/>
        </w:rPr>
        <w:t xml:space="preserve"> </w:t>
      </w:r>
      <w:proofErr w:type="gramStart"/>
      <w:r w:rsidRPr="00523860">
        <w:rPr>
          <w:sz w:val="24"/>
          <w:szCs w:val="24"/>
        </w:rPr>
        <w:t>мальчик</w:t>
      </w:r>
      <w:proofErr w:type="gramEnd"/>
      <w:r w:rsidRPr="00523860">
        <w:rPr>
          <w:sz w:val="24"/>
          <w:szCs w:val="24"/>
        </w:rPr>
        <w:t xml:space="preserve"> подметает), в неточном употреблении и смешении признаков (высокий дом </w:t>
      </w:r>
      <w:r w:rsidR="00A14B69">
        <w:rPr>
          <w:sz w:val="24"/>
          <w:szCs w:val="24"/>
        </w:rPr>
        <w:t>-</w:t>
      </w:r>
      <w:r w:rsidRPr="00523860">
        <w:rPr>
          <w:sz w:val="24"/>
          <w:szCs w:val="24"/>
        </w:rPr>
        <w:t xml:space="preserve"> большой, смелый мальчик </w:t>
      </w:r>
      <w:r w:rsidR="00A14B69">
        <w:rPr>
          <w:sz w:val="24"/>
          <w:szCs w:val="24"/>
        </w:rPr>
        <w:t>-</w:t>
      </w:r>
      <w:r w:rsidRPr="00523860">
        <w:rPr>
          <w:sz w:val="24"/>
          <w:szCs w:val="24"/>
        </w:rPr>
        <w:t xml:space="preserve"> быстрый). В то же время для детей этого уровня речевого развития характерны </w:t>
      </w:r>
      <w:proofErr w:type="gramStart"/>
      <w:r w:rsidRPr="00523860">
        <w:rPr>
          <w:sz w:val="24"/>
          <w:szCs w:val="24"/>
        </w:rPr>
        <w:t>достаточная</w:t>
      </w:r>
      <w:proofErr w:type="gramEnd"/>
      <w:r w:rsidRPr="00523860">
        <w:rPr>
          <w:sz w:val="24"/>
          <w:szCs w:val="24"/>
        </w:rPr>
        <w:t xml:space="preserve"> </w:t>
      </w:r>
      <w:proofErr w:type="spellStart"/>
      <w:r w:rsidRPr="00523860">
        <w:rPr>
          <w:sz w:val="24"/>
          <w:szCs w:val="24"/>
        </w:rPr>
        <w:t>сформированность</w:t>
      </w:r>
      <w:proofErr w:type="spellEnd"/>
      <w:r w:rsidRPr="00523860">
        <w:rPr>
          <w:sz w:val="24"/>
          <w:szCs w:val="24"/>
        </w:rPr>
        <w:t xml:space="preserve"> лексических средств языка и умения устанавливать системные связи и отношения, существующие внутри лексических групп. </w:t>
      </w:r>
      <w:proofErr w:type="gramStart"/>
      <w:r w:rsidRPr="00523860">
        <w:rPr>
          <w:sz w:val="24"/>
          <w:szCs w:val="24"/>
        </w:rPr>
        <w:t xml:space="preserve">Они довольно легко справляются с подбором общеупотребительных антонимов, отражающих размер предмета (большой </w:t>
      </w:r>
      <w:r w:rsidR="00A14B69">
        <w:rPr>
          <w:sz w:val="24"/>
          <w:szCs w:val="24"/>
        </w:rPr>
        <w:t>-</w:t>
      </w:r>
      <w:r w:rsidRPr="00523860">
        <w:rPr>
          <w:sz w:val="24"/>
          <w:szCs w:val="24"/>
        </w:rPr>
        <w:t xml:space="preserve"> маленький), пространственную противоположность (далеко </w:t>
      </w:r>
      <w:r w:rsidR="00A14B69">
        <w:rPr>
          <w:sz w:val="24"/>
          <w:szCs w:val="24"/>
        </w:rPr>
        <w:t>-</w:t>
      </w:r>
      <w:r w:rsidRPr="00523860">
        <w:rPr>
          <w:sz w:val="24"/>
          <w:szCs w:val="24"/>
        </w:rPr>
        <w:t xml:space="preserve"> близко), оценочную характеристику (плохой </w:t>
      </w:r>
      <w:r w:rsidR="00A14B69">
        <w:rPr>
          <w:sz w:val="24"/>
          <w:szCs w:val="24"/>
        </w:rPr>
        <w:t>-</w:t>
      </w:r>
      <w:r w:rsidRPr="00523860">
        <w:rPr>
          <w:sz w:val="24"/>
          <w:szCs w:val="24"/>
        </w:rPr>
        <w:t xml:space="preserve"> хороший).</w:t>
      </w:r>
      <w:proofErr w:type="gramEnd"/>
      <w:r w:rsidR="00A14B69">
        <w:rPr>
          <w:sz w:val="24"/>
          <w:szCs w:val="24"/>
        </w:rPr>
        <w:t xml:space="preserve"> </w:t>
      </w:r>
      <w:proofErr w:type="gramStart"/>
      <w:r w:rsidRPr="00523860">
        <w:rPr>
          <w:sz w:val="24"/>
          <w:szCs w:val="24"/>
        </w:rPr>
        <w:t xml:space="preserve">Дети испытывают трудности при выражении антонимических отношений абстрактных слов (бег </w:t>
      </w:r>
      <w:r w:rsidR="00A14B69">
        <w:rPr>
          <w:sz w:val="24"/>
          <w:szCs w:val="24"/>
        </w:rPr>
        <w:t>-</w:t>
      </w:r>
      <w:r w:rsidRPr="00523860">
        <w:rPr>
          <w:sz w:val="24"/>
          <w:szCs w:val="24"/>
        </w:rPr>
        <w:t xml:space="preserve"> хождение, бежать, ходить, набег; жадность </w:t>
      </w:r>
      <w:r w:rsidR="00A14B69">
        <w:rPr>
          <w:sz w:val="24"/>
          <w:szCs w:val="24"/>
        </w:rPr>
        <w:t>-</w:t>
      </w:r>
      <w:r w:rsidRPr="00523860">
        <w:rPr>
          <w:sz w:val="24"/>
          <w:szCs w:val="24"/>
        </w:rPr>
        <w:t xml:space="preserve"> </w:t>
      </w:r>
      <w:proofErr w:type="spellStart"/>
      <w:r w:rsidRPr="00523860">
        <w:rPr>
          <w:sz w:val="24"/>
          <w:szCs w:val="24"/>
        </w:rPr>
        <w:t>нежадность</w:t>
      </w:r>
      <w:proofErr w:type="spellEnd"/>
      <w:r w:rsidRPr="00523860">
        <w:rPr>
          <w:sz w:val="24"/>
          <w:szCs w:val="24"/>
        </w:rPr>
        <w:t xml:space="preserve">, вежливость; вежливость </w:t>
      </w:r>
      <w:r w:rsidR="00A14B69">
        <w:rPr>
          <w:sz w:val="24"/>
          <w:szCs w:val="24"/>
        </w:rPr>
        <w:t>-</w:t>
      </w:r>
      <w:r w:rsidRPr="00523860">
        <w:rPr>
          <w:sz w:val="24"/>
          <w:szCs w:val="24"/>
        </w:rPr>
        <w:t xml:space="preserve"> злой, доброта, невежливость), которые возрастают по мере абстрактности их значения (молодость </w:t>
      </w:r>
      <w:r w:rsidR="00A14B69">
        <w:rPr>
          <w:sz w:val="24"/>
          <w:szCs w:val="24"/>
        </w:rPr>
        <w:t>-</w:t>
      </w:r>
      <w:r w:rsidRPr="00523860">
        <w:rPr>
          <w:sz w:val="24"/>
          <w:szCs w:val="24"/>
        </w:rPr>
        <w:t xml:space="preserve"> </w:t>
      </w:r>
      <w:proofErr w:type="spellStart"/>
      <w:r w:rsidRPr="00523860">
        <w:rPr>
          <w:sz w:val="24"/>
          <w:szCs w:val="24"/>
        </w:rPr>
        <w:t>немолодость</w:t>
      </w:r>
      <w:proofErr w:type="spellEnd"/>
      <w:r w:rsidRPr="00523860">
        <w:rPr>
          <w:sz w:val="24"/>
          <w:szCs w:val="24"/>
        </w:rPr>
        <w:t xml:space="preserve">; парадная дверь </w:t>
      </w:r>
      <w:r w:rsidR="00A14B69">
        <w:rPr>
          <w:sz w:val="24"/>
          <w:szCs w:val="24"/>
        </w:rPr>
        <w:t>-</w:t>
      </w:r>
      <w:r w:rsidRPr="00523860">
        <w:rPr>
          <w:sz w:val="24"/>
          <w:szCs w:val="24"/>
        </w:rPr>
        <w:t xml:space="preserve"> задок, задник, не передничек).</w:t>
      </w:r>
      <w:proofErr w:type="gramEnd"/>
      <w:r w:rsidRPr="00523860">
        <w:rPr>
          <w:sz w:val="24"/>
          <w:szCs w:val="24"/>
        </w:rPr>
        <w:t xml:space="preserve"> Недостаточный уровень </w:t>
      </w:r>
      <w:proofErr w:type="spellStart"/>
      <w:r w:rsidRPr="00523860">
        <w:rPr>
          <w:sz w:val="24"/>
          <w:szCs w:val="24"/>
        </w:rPr>
        <w:t>сформированности</w:t>
      </w:r>
      <w:proofErr w:type="spellEnd"/>
      <w:r w:rsidRPr="00523860">
        <w:rPr>
          <w:sz w:val="24"/>
          <w:szCs w:val="24"/>
        </w:rPr>
        <w:t xml:space="preserve">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w:t>
      </w:r>
    </w:p>
    <w:p w:rsidR="00F96121" w:rsidRPr="00523860" w:rsidRDefault="00F96121" w:rsidP="00A14B69">
      <w:pPr>
        <w:ind w:firstLine="708"/>
        <w:jc w:val="both"/>
        <w:rPr>
          <w:sz w:val="24"/>
          <w:szCs w:val="24"/>
        </w:rPr>
      </w:pPr>
      <w:r w:rsidRPr="00523860">
        <w:rPr>
          <w:sz w:val="24"/>
          <w:szCs w:val="24"/>
        </w:rPr>
        <w:t>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w:t>
      </w:r>
      <w:proofErr w:type="spellStart"/>
      <w:r w:rsidRPr="00523860">
        <w:rPr>
          <w:sz w:val="24"/>
          <w:szCs w:val="24"/>
        </w:rPr>
        <w:t>скрепучка</w:t>
      </w:r>
      <w:proofErr w:type="spellEnd"/>
      <w:r w:rsidRPr="00523860">
        <w:rPr>
          <w:sz w:val="24"/>
          <w:szCs w:val="24"/>
        </w:rPr>
        <w:t xml:space="preserve"> </w:t>
      </w:r>
      <w:proofErr w:type="gramStart"/>
      <w:r w:rsidRPr="00523860">
        <w:rPr>
          <w:sz w:val="24"/>
          <w:szCs w:val="24"/>
        </w:rPr>
        <w:t>вместо</w:t>
      </w:r>
      <w:proofErr w:type="gramEnd"/>
      <w:r w:rsidRPr="00523860">
        <w:rPr>
          <w:sz w:val="24"/>
          <w:szCs w:val="24"/>
        </w:rPr>
        <w:t xml:space="preserve"> скрипачка). Выраженные трудности отмечаются при образовании слов с помощью увеличительных суффиксов. Дети либо повторяют названное слово</w:t>
      </w:r>
      <w:r w:rsidR="00A14B69">
        <w:rPr>
          <w:sz w:val="24"/>
          <w:szCs w:val="24"/>
        </w:rPr>
        <w:t xml:space="preserve"> </w:t>
      </w:r>
      <w:r w:rsidRPr="00523860">
        <w:rPr>
          <w:sz w:val="24"/>
          <w:szCs w:val="24"/>
        </w:rPr>
        <w:t xml:space="preserve">(большой дом </w:t>
      </w:r>
      <w:proofErr w:type="gramStart"/>
      <w:r w:rsidRPr="00523860">
        <w:rPr>
          <w:sz w:val="24"/>
          <w:szCs w:val="24"/>
        </w:rPr>
        <w:t>вместо</w:t>
      </w:r>
      <w:proofErr w:type="gramEnd"/>
      <w:r w:rsidRPr="00523860">
        <w:rPr>
          <w:sz w:val="24"/>
          <w:szCs w:val="24"/>
        </w:rPr>
        <w:t xml:space="preserve"> домище), либо называют его произвольную форму (</w:t>
      </w:r>
      <w:proofErr w:type="spellStart"/>
      <w:r w:rsidRPr="00523860">
        <w:rPr>
          <w:sz w:val="24"/>
          <w:szCs w:val="24"/>
        </w:rPr>
        <w:t>домуща</w:t>
      </w:r>
      <w:proofErr w:type="spellEnd"/>
      <w:r w:rsidRPr="00523860">
        <w:rPr>
          <w:sz w:val="24"/>
          <w:szCs w:val="24"/>
        </w:rPr>
        <w:t xml:space="preserve"> вместо домище). Стойкими остаются ошибки при употреблении уменьшительно – ласкательных суффиксов (</w:t>
      </w:r>
      <w:proofErr w:type="spellStart"/>
      <w:r w:rsidRPr="00523860">
        <w:rPr>
          <w:sz w:val="24"/>
          <w:szCs w:val="24"/>
        </w:rPr>
        <w:t>гнездко</w:t>
      </w:r>
      <w:proofErr w:type="spellEnd"/>
      <w:r w:rsidRPr="00523860">
        <w:rPr>
          <w:sz w:val="24"/>
          <w:szCs w:val="24"/>
        </w:rPr>
        <w:t xml:space="preserve"> </w:t>
      </w:r>
      <w:r w:rsidR="00A14B69">
        <w:rPr>
          <w:sz w:val="24"/>
          <w:szCs w:val="24"/>
        </w:rPr>
        <w:t>-</w:t>
      </w:r>
      <w:r w:rsidRPr="00523860">
        <w:rPr>
          <w:sz w:val="24"/>
          <w:szCs w:val="24"/>
        </w:rPr>
        <w:t xml:space="preserve"> гнездышко), суффиксов единичности (чайка </w:t>
      </w:r>
      <w:r w:rsidR="00A14B69">
        <w:rPr>
          <w:sz w:val="24"/>
          <w:szCs w:val="24"/>
        </w:rPr>
        <w:t>-</w:t>
      </w:r>
      <w:r w:rsidRPr="00523860">
        <w:rPr>
          <w:sz w:val="24"/>
          <w:szCs w:val="24"/>
        </w:rPr>
        <w:t xml:space="preserve">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w:t>
      </w:r>
      <w:proofErr w:type="gramStart"/>
      <w:r w:rsidRPr="00523860">
        <w:rPr>
          <w:sz w:val="24"/>
          <w:szCs w:val="24"/>
        </w:rPr>
        <w:t>вместо</w:t>
      </w:r>
      <w:proofErr w:type="gramEnd"/>
      <w:r w:rsidRPr="00523860">
        <w:rPr>
          <w:sz w:val="24"/>
          <w:szCs w:val="24"/>
        </w:rPr>
        <w:t xml:space="preserve"> ледокол, пчельник вместо пчеловод).</w:t>
      </w:r>
      <w:r w:rsidR="00A14B69">
        <w:rPr>
          <w:sz w:val="24"/>
          <w:szCs w:val="24"/>
        </w:rPr>
        <w:t xml:space="preserve"> </w:t>
      </w:r>
      <w:r w:rsidRPr="00523860">
        <w:rPr>
          <w:sz w:val="24"/>
          <w:szCs w:val="24"/>
        </w:rPr>
        <w:t>Сложности возникают при дифференциации глаголов, включающих приставки от</w:t>
      </w:r>
      <w:proofErr w:type="gramStart"/>
      <w:r w:rsidRPr="00523860">
        <w:rPr>
          <w:sz w:val="24"/>
          <w:szCs w:val="24"/>
        </w:rPr>
        <w:t>о-</w:t>
      </w:r>
      <w:proofErr w:type="gramEnd"/>
      <w:r w:rsidRPr="00523860">
        <w:rPr>
          <w:sz w:val="24"/>
          <w:szCs w:val="24"/>
        </w:rPr>
        <w:t xml:space="preserve">, вы- (выдвинуть </w:t>
      </w:r>
      <w:r w:rsidR="001B6BC9">
        <w:rPr>
          <w:sz w:val="24"/>
          <w:szCs w:val="24"/>
        </w:rPr>
        <w:t>-</w:t>
      </w:r>
      <w:r w:rsidRPr="00523860">
        <w:rPr>
          <w:sz w:val="24"/>
          <w:szCs w:val="24"/>
        </w:rPr>
        <w:t xml:space="preserve"> подвинуть, отодвинуть </w:t>
      </w:r>
      <w:r w:rsidR="001B6BC9">
        <w:rPr>
          <w:sz w:val="24"/>
          <w:szCs w:val="24"/>
        </w:rPr>
        <w:t>-</w:t>
      </w:r>
      <w:r w:rsidRPr="00523860">
        <w:rPr>
          <w:sz w:val="24"/>
          <w:szCs w:val="24"/>
        </w:rPr>
        <w:t xml:space="preserve">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w:t>
      </w:r>
      <w:proofErr w:type="spellStart"/>
      <w:r w:rsidRPr="00523860">
        <w:rPr>
          <w:sz w:val="24"/>
          <w:szCs w:val="24"/>
        </w:rPr>
        <w:t>медведев</w:t>
      </w:r>
      <w:proofErr w:type="spellEnd"/>
      <w:r w:rsidRPr="00523860">
        <w:rPr>
          <w:sz w:val="24"/>
          <w:szCs w:val="24"/>
        </w:rPr>
        <w:t xml:space="preserve">,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w:t>
      </w:r>
      <w:proofErr w:type="spellStart"/>
      <w:r w:rsidRPr="00523860">
        <w:rPr>
          <w:sz w:val="24"/>
          <w:szCs w:val="24"/>
        </w:rPr>
        <w:t>стулах</w:t>
      </w:r>
      <w:proofErr w:type="spellEnd"/>
      <w:r w:rsidRPr="00523860">
        <w:rPr>
          <w:sz w:val="24"/>
          <w:szCs w:val="24"/>
        </w:rPr>
        <w:t xml:space="preserve">), нарушения в согласовании числительных с существительными (Собачка увидела две кошки и побежала за </w:t>
      </w:r>
      <w:proofErr w:type="spellStart"/>
      <w:r w:rsidRPr="00523860">
        <w:rPr>
          <w:sz w:val="24"/>
          <w:szCs w:val="24"/>
        </w:rPr>
        <w:t>двумями</w:t>
      </w:r>
      <w:proofErr w:type="spellEnd"/>
      <w:r w:rsidRPr="00523860">
        <w:rPr>
          <w:sz w:val="24"/>
          <w:szCs w:val="24"/>
        </w:rPr>
        <w:t xml:space="preserve"> кошками). </w:t>
      </w:r>
      <w:proofErr w:type="gramStart"/>
      <w:r w:rsidRPr="00523860">
        <w:rPr>
          <w:sz w:val="24"/>
          <w:szCs w:val="24"/>
        </w:rPr>
        <w:t xml:space="preserve">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w:t>
      </w:r>
      <w:r w:rsidRPr="00523860">
        <w:rPr>
          <w:sz w:val="24"/>
          <w:szCs w:val="24"/>
        </w:rPr>
        <w:lastRenderedPageBreak/>
        <w:t>искали).</w:t>
      </w:r>
      <w:proofErr w:type="gramEnd"/>
      <w:r w:rsidRPr="00523860">
        <w:rPr>
          <w:sz w:val="24"/>
          <w:szCs w:val="24"/>
        </w:rPr>
        <w:t xml:space="preserve"> 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w:t>
      </w:r>
    </w:p>
    <w:p w:rsidR="00E506A8" w:rsidRDefault="00F96121" w:rsidP="00E506A8">
      <w:pPr>
        <w:ind w:firstLine="708"/>
        <w:jc w:val="both"/>
        <w:rPr>
          <w:sz w:val="24"/>
          <w:szCs w:val="24"/>
        </w:rPr>
      </w:pPr>
      <w:r w:rsidRPr="00523860">
        <w:rPr>
          <w:sz w:val="24"/>
          <w:szCs w:val="24"/>
        </w:rPr>
        <w:t xml:space="preserve">Отличительной особенностью детей четвертого уровня речевого развития являются недостатки связной речи: нарушения логической последовательности, </w:t>
      </w:r>
      <w:proofErr w:type="spellStart"/>
      <w:r w:rsidRPr="00523860">
        <w:rPr>
          <w:sz w:val="24"/>
          <w:szCs w:val="24"/>
        </w:rPr>
        <w:t>застревание</w:t>
      </w:r>
      <w:proofErr w:type="spellEnd"/>
      <w:r w:rsidRPr="00523860">
        <w:rPr>
          <w:sz w:val="24"/>
          <w:szCs w:val="24"/>
        </w:rPr>
        <w:t xml:space="preserve">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p>
    <w:p w:rsidR="005E73B2" w:rsidRPr="00E506A8" w:rsidRDefault="005E73B2" w:rsidP="00E506A8">
      <w:pPr>
        <w:jc w:val="center"/>
        <w:rPr>
          <w:sz w:val="24"/>
          <w:szCs w:val="24"/>
        </w:rPr>
      </w:pPr>
      <w:r w:rsidRPr="005E73B2">
        <w:rPr>
          <w:b/>
          <w:color w:val="231F20"/>
          <w:spacing w:val="-5"/>
          <w:sz w:val="24"/>
          <w:szCs w:val="24"/>
        </w:rPr>
        <w:t>Особые образовательные потребности детей</w:t>
      </w:r>
      <w:r w:rsidR="00E506A8">
        <w:rPr>
          <w:b/>
          <w:color w:val="231F20"/>
          <w:spacing w:val="-5"/>
          <w:sz w:val="24"/>
          <w:szCs w:val="24"/>
        </w:rPr>
        <w:t xml:space="preserve"> </w:t>
      </w:r>
      <w:r w:rsidRPr="005E73B2">
        <w:rPr>
          <w:b/>
          <w:color w:val="231F20"/>
          <w:spacing w:val="-5"/>
          <w:sz w:val="24"/>
          <w:szCs w:val="24"/>
        </w:rPr>
        <w:t>с тяжелыми речевыми нарушениями</w:t>
      </w:r>
    </w:p>
    <w:p w:rsidR="005E73B2" w:rsidRPr="005E73B2" w:rsidRDefault="005E73B2" w:rsidP="001B6BC9">
      <w:pPr>
        <w:tabs>
          <w:tab w:val="left" w:pos="481"/>
        </w:tabs>
        <w:kinsoku w:val="0"/>
        <w:overflowPunct w:val="0"/>
        <w:spacing w:line="276" w:lineRule="auto"/>
        <w:ind w:right="109" w:firstLine="426"/>
        <w:contextualSpacing/>
        <w:jc w:val="both"/>
        <w:rPr>
          <w:color w:val="231F20"/>
          <w:spacing w:val="-5"/>
          <w:sz w:val="24"/>
          <w:szCs w:val="24"/>
        </w:rPr>
      </w:pPr>
      <w:r>
        <w:rPr>
          <w:color w:val="231F20"/>
          <w:spacing w:val="-5"/>
          <w:sz w:val="24"/>
          <w:szCs w:val="24"/>
        </w:rPr>
        <w:tab/>
      </w:r>
      <w:r w:rsidRPr="005E73B2">
        <w:rPr>
          <w:color w:val="231F20"/>
          <w:spacing w:val="-5"/>
          <w:sz w:val="24"/>
          <w:szCs w:val="24"/>
        </w:rPr>
        <w:t>Учитывая особенности детей с тяжелыми нарушениями речи, программа включает:</w:t>
      </w:r>
    </w:p>
    <w:p w:rsidR="005E73B2" w:rsidRPr="005E73B2" w:rsidRDefault="005E73B2" w:rsidP="001B6BC9">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 xml:space="preserve">организацию </w:t>
      </w:r>
      <w:proofErr w:type="spellStart"/>
      <w:r w:rsidRPr="005E73B2">
        <w:rPr>
          <w:color w:val="231F20"/>
          <w:spacing w:val="-5"/>
          <w:sz w:val="24"/>
          <w:szCs w:val="24"/>
        </w:rPr>
        <w:t>истематической</w:t>
      </w:r>
      <w:proofErr w:type="spellEnd"/>
      <w:r w:rsidRPr="005E73B2">
        <w:rPr>
          <w:color w:val="231F20"/>
          <w:spacing w:val="-5"/>
          <w:sz w:val="24"/>
          <w:szCs w:val="24"/>
        </w:rPr>
        <w:t xml:space="preserve"> логопедической помощи в соответствии с выявленными нарушениями речи;</w:t>
      </w:r>
    </w:p>
    <w:p w:rsidR="005E73B2" w:rsidRPr="005E73B2" w:rsidRDefault="005E73B2" w:rsidP="001B6BC9">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организацию координированного взаимодействия педагогических усилий учителя – логопеда, воспитателей, специалистов детского сада, медицинских работников, родителей;</w:t>
      </w:r>
    </w:p>
    <w:p w:rsidR="005E73B2" w:rsidRPr="005E73B2" w:rsidRDefault="005E73B2" w:rsidP="001B6BC9">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организацию дифференцированной образовательной «траектории» в зависимости от уровня и вида нарушения речи;</w:t>
      </w:r>
    </w:p>
    <w:p w:rsidR="005E73B2" w:rsidRPr="005E73B2" w:rsidRDefault="005E73B2" w:rsidP="001B6BC9">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r>
      <w:proofErr w:type="spellStart"/>
      <w:r w:rsidRPr="005E73B2">
        <w:rPr>
          <w:color w:val="231F20"/>
          <w:spacing w:val="-5"/>
          <w:sz w:val="24"/>
          <w:szCs w:val="24"/>
        </w:rPr>
        <w:t>здоровьесберегающий</w:t>
      </w:r>
      <w:proofErr w:type="spellEnd"/>
      <w:r w:rsidRPr="005E73B2">
        <w:rPr>
          <w:color w:val="231F20"/>
          <w:spacing w:val="-5"/>
          <w:sz w:val="24"/>
          <w:szCs w:val="24"/>
        </w:rPr>
        <w:t xml:space="preserve"> режим;</w:t>
      </w:r>
    </w:p>
    <w:p w:rsidR="00887D37" w:rsidRPr="005E404B" w:rsidRDefault="005E73B2" w:rsidP="001B6BC9">
      <w:pPr>
        <w:tabs>
          <w:tab w:val="left" w:pos="481"/>
        </w:tabs>
        <w:kinsoku w:val="0"/>
        <w:overflowPunct w:val="0"/>
        <w:spacing w:line="276" w:lineRule="auto"/>
        <w:ind w:right="109" w:firstLine="426"/>
        <w:contextualSpacing/>
        <w:jc w:val="both"/>
        <w:rPr>
          <w:color w:val="231F20"/>
          <w:spacing w:val="-5"/>
          <w:sz w:val="24"/>
          <w:szCs w:val="24"/>
        </w:rPr>
      </w:pPr>
      <w:r w:rsidRPr="005E73B2">
        <w:rPr>
          <w:color w:val="231F20"/>
          <w:spacing w:val="-5"/>
          <w:sz w:val="24"/>
          <w:szCs w:val="24"/>
        </w:rPr>
        <w:t>­</w:t>
      </w:r>
      <w:r w:rsidRPr="005E73B2">
        <w:rPr>
          <w:color w:val="231F20"/>
          <w:spacing w:val="-5"/>
          <w:sz w:val="24"/>
          <w:szCs w:val="24"/>
        </w:rPr>
        <w:tab/>
        <w:t>педагогическое взаимодействие с семьей в процессе коррекционно-развивающей работы.</w:t>
      </w:r>
    </w:p>
    <w:p w:rsidR="005E73B2" w:rsidRPr="005E73B2" w:rsidRDefault="00FF3988" w:rsidP="005E73B2">
      <w:pPr>
        <w:spacing w:line="276" w:lineRule="auto"/>
        <w:ind w:firstLine="482"/>
        <w:contextualSpacing/>
        <w:jc w:val="center"/>
        <w:rPr>
          <w:b/>
          <w:bCs/>
          <w:sz w:val="24"/>
          <w:szCs w:val="24"/>
        </w:rPr>
      </w:pPr>
      <w:r>
        <w:rPr>
          <w:b/>
          <w:bCs/>
          <w:sz w:val="24"/>
          <w:szCs w:val="24"/>
        </w:rPr>
        <w:t xml:space="preserve">1.2 </w:t>
      </w:r>
      <w:r w:rsidR="005E73B2" w:rsidRPr="005E73B2">
        <w:rPr>
          <w:b/>
          <w:bCs/>
          <w:sz w:val="24"/>
          <w:szCs w:val="24"/>
        </w:rPr>
        <w:t>Планируемые результаты освоения программы</w:t>
      </w:r>
    </w:p>
    <w:p w:rsidR="005E73B2" w:rsidRPr="005E73B2" w:rsidRDefault="005E73B2" w:rsidP="005E73B2">
      <w:pPr>
        <w:spacing w:line="276" w:lineRule="auto"/>
        <w:ind w:firstLine="482"/>
        <w:contextualSpacing/>
        <w:jc w:val="both"/>
        <w:rPr>
          <w:bCs/>
          <w:sz w:val="24"/>
          <w:szCs w:val="24"/>
        </w:rPr>
      </w:pPr>
      <w:r w:rsidRPr="005E73B2">
        <w:rPr>
          <w:bCs/>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5E73B2" w:rsidRPr="005E73B2" w:rsidRDefault="005E73B2" w:rsidP="005E73B2">
      <w:pPr>
        <w:spacing w:line="276" w:lineRule="auto"/>
        <w:ind w:firstLine="482"/>
        <w:contextualSpacing/>
        <w:jc w:val="both"/>
        <w:rPr>
          <w:bCs/>
          <w:sz w:val="24"/>
          <w:szCs w:val="24"/>
        </w:rPr>
      </w:pPr>
      <w:r w:rsidRPr="005E73B2">
        <w:rPr>
          <w:bCs/>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1B6BC9" w:rsidRDefault="000953BE" w:rsidP="001B6BC9">
      <w:pPr>
        <w:spacing w:line="276" w:lineRule="auto"/>
        <w:ind w:firstLine="708"/>
        <w:jc w:val="center"/>
        <w:rPr>
          <w:b/>
          <w:sz w:val="24"/>
          <w:szCs w:val="24"/>
        </w:rPr>
      </w:pPr>
      <w:r w:rsidRPr="000953BE">
        <w:rPr>
          <w:b/>
          <w:sz w:val="24"/>
          <w:szCs w:val="24"/>
        </w:rPr>
        <w:t xml:space="preserve">Целевые ориентиры освоения Программы </w:t>
      </w:r>
    </w:p>
    <w:p w:rsidR="000953BE" w:rsidRPr="000953BE" w:rsidRDefault="000953BE" w:rsidP="001B6BC9">
      <w:pPr>
        <w:spacing w:line="276" w:lineRule="auto"/>
        <w:ind w:firstLine="708"/>
        <w:jc w:val="center"/>
        <w:rPr>
          <w:b/>
          <w:sz w:val="24"/>
          <w:szCs w:val="24"/>
        </w:rPr>
      </w:pPr>
      <w:r w:rsidRPr="000953BE">
        <w:rPr>
          <w:b/>
          <w:sz w:val="24"/>
          <w:szCs w:val="24"/>
        </w:rPr>
        <w:t>детьми среднего дошкольного возраста с ТНР.</w:t>
      </w:r>
    </w:p>
    <w:p w:rsidR="000953BE" w:rsidRPr="000953BE" w:rsidRDefault="000953BE" w:rsidP="000953BE">
      <w:pPr>
        <w:spacing w:line="276" w:lineRule="auto"/>
        <w:jc w:val="both"/>
        <w:rPr>
          <w:sz w:val="24"/>
          <w:szCs w:val="24"/>
        </w:rPr>
      </w:pPr>
      <w:r w:rsidRPr="000953BE">
        <w:rPr>
          <w:sz w:val="24"/>
          <w:szCs w:val="24"/>
        </w:rPr>
        <w:t>К концу данного возрастного этапа ребенок:</w:t>
      </w:r>
    </w:p>
    <w:p w:rsidR="000953BE" w:rsidRPr="000953BE" w:rsidRDefault="000953BE" w:rsidP="000953BE">
      <w:pPr>
        <w:spacing w:line="276" w:lineRule="auto"/>
        <w:jc w:val="both"/>
        <w:rPr>
          <w:sz w:val="24"/>
          <w:szCs w:val="24"/>
        </w:rPr>
      </w:pPr>
      <w:r w:rsidRPr="000953BE">
        <w:rPr>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953BE" w:rsidRPr="000953BE" w:rsidRDefault="000953BE" w:rsidP="000953BE">
      <w:pPr>
        <w:spacing w:line="276" w:lineRule="auto"/>
        <w:jc w:val="both"/>
        <w:rPr>
          <w:sz w:val="24"/>
          <w:szCs w:val="24"/>
        </w:rPr>
      </w:pPr>
      <w:r w:rsidRPr="000953BE">
        <w:rPr>
          <w:sz w:val="24"/>
          <w:szCs w:val="24"/>
        </w:rPr>
        <w:t>2) понимает и употребляет слова, обозначающие названия предметов, действий, признаков, состояний, свойств, качеств;</w:t>
      </w:r>
    </w:p>
    <w:p w:rsidR="000953BE" w:rsidRPr="000953BE" w:rsidRDefault="000953BE" w:rsidP="000953BE">
      <w:pPr>
        <w:spacing w:line="276" w:lineRule="auto"/>
        <w:jc w:val="both"/>
        <w:rPr>
          <w:sz w:val="24"/>
          <w:szCs w:val="24"/>
        </w:rPr>
      </w:pPr>
      <w:r w:rsidRPr="000953BE">
        <w:rPr>
          <w:sz w:val="24"/>
          <w:szCs w:val="24"/>
        </w:rPr>
        <w:t>3) использует слова в соответствии с коммуникативной ситуацией;</w:t>
      </w:r>
    </w:p>
    <w:p w:rsidR="000953BE" w:rsidRPr="000953BE" w:rsidRDefault="000953BE" w:rsidP="000953BE">
      <w:pPr>
        <w:spacing w:line="276" w:lineRule="auto"/>
        <w:jc w:val="both"/>
        <w:rPr>
          <w:sz w:val="24"/>
          <w:szCs w:val="24"/>
        </w:rPr>
      </w:pPr>
      <w:r w:rsidRPr="000953BE">
        <w:rPr>
          <w:sz w:val="24"/>
          <w:szCs w:val="24"/>
        </w:rPr>
        <w:t>4) различает разные формы слов (словообразовательные модели и грамматические формы);</w:t>
      </w:r>
    </w:p>
    <w:p w:rsidR="000953BE" w:rsidRPr="000953BE" w:rsidRDefault="000953BE" w:rsidP="000953BE">
      <w:pPr>
        <w:spacing w:line="276" w:lineRule="auto"/>
        <w:jc w:val="both"/>
        <w:rPr>
          <w:sz w:val="24"/>
          <w:szCs w:val="24"/>
        </w:rPr>
      </w:pPr>
      <w:r w:rsidRPr="000953BE">
        <w:rPr>
          <w:sz w:val="24"/>
          <w:szCs w:val="24"/>
        </w:rPr>
        <w:t>5) использует в речи сложносочиненные предложения с сочинительными союзами;</w:t>
      </w:r>
    </w:p>
    <w:p w:rsidR="000953BE" w:rsidRPr="000953BE" w:rsidRDefault="000953BE" w:rsidP="000953BE">
      <w:pPr>
        <w:spacing w:line="276" w:lineRule="auto"/>
        <w:jc w:val="both"/>
        <w:rPr>
          <w:sz w:val="24"/>
          <w:szCs w:val="24"/>
        </w:rPr>
      </w:pPr>
      <w:r w:rsidRPr="000953BE">
        <w:rPr>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953BE" w:rsidRPr="000953BE" w:rsidRDefault="000953BE" w:rsidP="000953BE">
      <w:pPr>
        <w:spacing w:line="276" w:lineRule="auto"/>
        <w:jc w:val="both"/>
        <w:rPr>
          <w:sz w:val="24"/>
          <w:szCs w:val="24"/>
        </w:rPr>
      </w:pPr>
      <w:r w:rsidRPr="000953BE">
        <w:rPr>
          <w:sz w:val="24"/>
          <w:szCs w:val="24"/>
        </w:rPr>
        <w:lastRenderedPageBreak/>
        <w:t>7) составляет описательный рассказ по вопросам (с помощью педагогического работника), ориентируясь на игрушки, картинки, из личного опыта;</w:t>
      </w:r>
    </w:p>
    <w:p w:rsidR="000953BE" w:rsidRPr="000953BE" w:rsidRDefault="000953BE" w:rsidP="000953BE">
      <w:pPr>
        <w:spacing w:line="276" w:lineRule="auto"/>
        <w:jc w:val="both"/>
        <w:rPr>
          <w:sz w:val="24"/>
          <w:szCs w:val="24"/>
        </w:rPr>
      </w:pPr>
      <w:r w:rsidRPr="000953BE">
        <w:rPr>
          <w:sz w:val="24"/>
          <w:szCs w:val="24"/>
        </w:rPr>
        <w:t>8) владеет простыми формами фонематического анализа;</w:t>
      </w:r>
    </w:p>
    <w:p w:rsidR="000953BE" w:rsidRPr="000953BE" w:rsidRDefault="000953BE" w:rsidP="000953BE">
      <w:pPr>
        <w:spacing w:line="276" w:lineRule="auto"/>
        <w:jc w:val="both"/>
        <w:rPr>
          <w:sz w:val="24"/>
          <w:szCs w:val="24"/>
        </w:rPr>
      </w:pPr>
      <w:r w:rsidRPr="000953BE">
        <w:rPr>
          <w:sz w:val="24"/>
          <w:szCs w:val="24"/>
        </w:rPr>
        <w:t>9) использует различные виды интонационных конструкций;</w:t>
      </w:r>
    </w:p>
    <w:p w:rsidR="000953BE" w:rsidRPr="000953BE" w:rsidRDefault="000953BE" w:rsidP="000953BE">
      <w:pPr>
        <w:spacing w:line="276" w:lineRule="auto"/>
        <w:jc w:val="both"/>
        <w:rPr>
          <w:sz w:val="24"/>
          <w:szCs w:val="24"/>
        </w:rPr>
      </w:pPr>
      <w:r w:rsidRPr="000953BE">
        <w:rPr>
          <w:sz w:val="24"/>
          <w:szCs w:val="24"/>
        </w:rPr>
        <w:t>10) выполняет взаимосвязанные ролевые действия, изображающие социальные функции людей, понимает и называет свою роль;</w:t>
      </w:r>
    </w:p>
    <w:p w:rsidR="000953BE" w:rsidRPr="000953BE" w:rsidRDefault="000953BE" w:rsidP="000953BE">
      <w:pPr>
        <w:spacing w:line="276" w:lineRule="auto"/>
        <w:jc w:val="both"/>
        <w:rPr>
          <w:sz w:val="24"/>
          <w:szCs w:val="24"/>
        </w:rPr>
      </w:pPr>
      <w:r w:rsidRPr="000953BE">
        <w:rPr>
          <w:sz w:val="24"/>
          <w:szCs w:val="24"/>
        </w:rPr>
        <w:t>11) использует в ходе игры различные натуральные предметы, их модели, предметы-заместители;</w:t>
      </w:r>
    </w:p>
    <w:p w:rsidR="000953BE" w:rsidRPr="000953BE" w:rsidRDefault="000953BE" w:rsidP="000953BE">
      <w:pPr>
        <w:spacing w:line="276" w:lineRule="auto"/>
        <w:jc w:val="both"/>
        <w:rPr>
          <w:sz w:val="24"/>
          <w:szCs w:val="24"/>
        </w:rPr>
      </w:pPr>
      <w:r w:rsidRPr="000953BE">
        <w:rPr>
          <w:sz w:val="24"/>
          <w:szCs w:val="24"/>
        </w:rPr>
        <w:t>12) передает в сюжетно-ролевых и театрализованных играх различные виды социальных отношений;</w:t>
      </w:r>
    </w:p>
    <w:p w:rsidR="000953BE" w:rsidRPr="000953BE" w:rsidRDefault="000953BE" w:rsidP="000953BE">
      <w:pPr>
        <w:spacing w:line="276" w:lineRule="auto"/>
        <w:jc w:val="both"/>
        <w:rPr>
          <w:sz w:val="24"/>
          <w:szCs w:val="24"/>
        </w:rPr>
      </w:pPr>
      <w:r w:rsidRPr="000953BE">
        <w:rPr>
          <w:sz w:val="24"/>
          <w:szCs w:val="24"/>
        </w:rPr>
        <w:t>13) стремится к самостоятельности, проявляет относительную независимость от педагогического работника;</w:t>
      </w:r>
    </w:p>
    <w:p w:rsidR="000953BE" w:rsidRPr="000953BE" w:rsidRDefault="000953BE" w:rsidP="000953BE">
      <w:pPr>
        <w:spacing w:line="276" w:lineRule="auto"/>
        <w:jc w:val="both"/>
        <w:rPr>
          <w:sz w:val="24"/>
          <w:szCs w:val="24"/>
        </w:rPr>
      </w:pPr>
      <w:r w:rsidRPr="000953BE">
        <w:rPr>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953BE" w:rsidRPr="000953BE" w:rsidRDefault="000953BE" w:rsidP="000953BE">
      <w:pPr>
        <w:spacing w:line="276" w:lineRule="auto"/>
        <w:jc w:val="both"/>
        <w:rPr>
          <w:sz w:val="24"/>
          <w:szCs w:val="24"/>
        </w:rPr>
      </w:pPr>
      <w:r w:rsidRPr="000953BE">
        <w:rPr>
          <w:sz w:val="24"/>
          <w:szCs w:val="24"/>
        </w:rPr>
        <w:t>15) занимается различными видами детской деятельности, не отвлекаясь, в течение некоторого времени (не менее 15 мин.);</w:t>
      </w:r>
    </w:p>
    <w:p w:rsidR="000953BE" w:rsidRPr="000953BE" w:rsidRDefault="000953BE" w:rsidP="000953BE">
      <w:pPr>
        <w:spacing w:line="276" w:lineRule="auto"/>
        <w:jc w:val="both"/>
        <w:rPr>
          <w:sz w:val="24"/>
          <w:szCs w:val="24"/>
        </w:rPr>
      </w:pPr>
      <w:r w:rsidRPr="000953BE">
        <w:rPr>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953BE" w:rsidRPr="000953BE" w:rsidRDefault="000953BE" w:rsidP="000953BE">
      <w:pPr>
        <w:spacing w:line="276" w:lineRule="auto"/>
        <w:jc w:val="both"/>
        <w:rPr>
          <w:sz w:val="24"/>
          <w:szCs w:val="24"/>
        </w:rPr>
      </w:pPr>
      <w:r w:rsidRPr="000953BE">
        <w:rPr>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953BE" w:rsidRPr="000953BE" w:rsidRDefault="000953BE" w:rsidP="000953BE">
      <w:pPr>
        <w:spacing w:line="276" w:lineRule="auto"/>
        <w:jc w:val="both"/>
        <w:rPr>
          <w:sz w:val="24"/>
          <w:szCs w:val="24"/>
        </w:rPr>
      </w:pPr>
      <w:r w:rsidRPr="000953BE">
        <w:rPr>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953BE" w:rsidRPr="000953BE" w:rsidRDefault="000953BE" w:rsidP="000953BE">
      <w:pPr>
        <w:spacing w:line="276" w:lineRule="auto"/>
        <w:jc w:val="both"/>
        <w:rPr>
          <w:sz w:val="24"/>
          <w:szCs w:val="24"/>
        </w:rPr>
      </w:pPr>
      <w:r w:rsidRPr="000953BE">
        <w:rPr>
          <w:sz w:val="24"/>
          <w:szCs w:val="24"/>
        </w:rPr>
        <w:t>19) использует схему для ориентировки в пространстве;</w:t>
      </w:r>
    </w:p>
    <w:p w:rsidR="000953BE" w:rsidRPr="000953BE" w:rsidRDefault="000953BE" w:rsidP="000953BE">
      <w:pPr>
        <w:spacing w:line="276" w:lineRule="auto"/>
        <w:jc w:val="both"/>
        <w:rPr>
          <w:sz w:val="24"/>
          <w:szCs w:val="24"/>
        </w:rPr>
      </w:pPr>
      <w:r w:rsidRPr="000953BE">
        <w:rPr>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953BE" w:rsidRPr="000953BE" w:rsidRDefault="000953BE" w:rsidP="000953BE">
      <w:pPr>
        <w:spacing w:line="276" w:lineRule="auto"/>
        <w:jc w:val="both"/>
        <w:rPr>
          <w:sz w:val="24"/>
          <w:szCs w:val="24"/>
        </w:rPr>
      </w:pPr>
      <w:r w:rsidRPr="000953BE">
        <w:rPr>
          <w:sz w:val="24"/>
          <w:szCs w:val="24"/>
        </w:rPr>
        <w:t>21) может самостоятельно получать новую информацию (задает вопросы, экспериментирует);</w:t>
      </w:r>
    </w:p>
    <w:p w:rsidR="000953BE" w:rsidRPr="000953BE" w:rsidRDefault="000953BE" w:rsidP="000953BE">
      <w:pPr>
        <w:spacing w:line="276" w:lineRule="auto"/>
        <w:jc w:val="both"/>
        <w:rPr>
          <w:sz w:val="24"/>
          <w:szCs w:val="24"/>
        </w:rPr>
      </w:pPr>
      <w:r w:rsidRPr="000953BE">
        <w:rPr>
          <w:sz w:val="24"/>
          <w:szCs w:val="24"/>
        </w:rPr>
        <w:t>22) в речи употребляет все части речи, кроме причастий и деепричастий, проявляет словотворчество;</w:t>
      </w:r>
    </w:p>
    <w:p w:rsidR="000953BE" w:rsidRPr="000953BE" w:rsidRDefault="000953BE" w:rsidP="000953BE">
      <w:pPr>
        <w:spacing w:line="276" w:lineRule="auto"/>
        <w:jc w:val="both"/>
        <w:rPr>
          <w:sz w:val="24"/>
          <w:szCs w:val="24"/>
        </w:rPr>
      </w:pPr>
      <w:r w:rsidRPr="000953BE">
        <w:rPr>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953BE" w:rsidRPr="000953BE" w:rsidRDefault="000953BE" w:rsidP="000953BE">
      <w:pPr>
        <w:spacing w:line="276" w:lineRule="auto"/>
        <w:jc w:val="both"/>
        <w:rPr>
          <w:sz w:val="24"/>
          <w:szCs w:val="24"/>
        </w:rPr>
      </w:pPr>
      <w:r w:rsidRPr="000953BE">
        <w:rPr>
          <w:sz w:val="24"/>
          <w:szCs w:val="24"/>
        </w:rPr>
        <w:t>24) изображает предметы с деталями, появляются элементы сюжета, композиции;</w:t>
      </w:r>
    </w:p>
    <w:p w:rsidR="000953BE" w:rsidRPr="000953BE" w:rsidRDefault="000953BE" w:rsidP="000953BE">
      <w:pPr>
        <w:spacing w:line="276" w:lineRule="auto"/>
        <w:jc w:val="both"/>
        <w:rPr>
          <w:sz w:val="24"/>
          <w:szCs w:val="24"/>
        </w:rPr>
      </w:pPr>
      <w:r w:rsidRPr="000953BE">
        <w:rPr>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953BE" w:rsidRPr="000953BE" w:rsidRDefault="000953BE" w:rsidP="000953BE">
      <w:pPr>
        <w:spacing w:line="276" w:lineRule="auto"/>
        <w:jc w:val="both"/>
        <w:rPr>
          <w:sz w:val="24"/>
          <w:szCs w:val="24"/>
        </w:rPr>
      </w:pPr>
      <w:r w:rsidRPr="000953BE">
        <w:rPr>
          <w:sz w:val="24"/>
          <w:szCs w:val="24"/>
        </w:rPr>
        <w:t>26) знает основные цвета и их оттенки;</w:t>
      </w:r>
    </w:p>
    <w:p w:rsidR="000953BE" w:rsidRPr="000953BE" w:rsidRDefault="000953BE" w:rsidP="000953BE">
      <w:pPr>
        <w:spacing w:line="276" w:lineRule="auto"/>
        <w:jc w:val="both"/>
        <w:rPr>
          <w:sz w:val="24"/>
          <w:szCs w:val="24"/>
        </w:rPr>
      </w:pPr>
      <w:r w:rsidRPr="000953BE">
        <w:rPr>
          <w:sz w:val="24"/>
          <w:szCs w:val="24"/>
        </w:rPr>
        <w:t>27) сотрудничает с другими детьми в процессе выполнения коллективных работ;</w:t>
      </w:r>
    </w:p>
    <w:p w:rsidR="000953BE" w:rsidRPr="000953BE" w:rsidRDefault="000953BE" w:rsidP="000953BE">
      <w:pPr>
        <w:spacing w:line="276" w:lineRule="auto"/>
        <w:jc w:val="both"/>
        <w:rPr>
          <w:sz w:val="24"/>
          <w:szCs w:val="24"/>
        </w:rPr>
      </w:pPr>
      <w:r w:rsidRPr="000953BE">
        <w:rPr>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953BE" w:rsidRPr="000953BE" w:rsidRDefault="000953BE" w:rsidP="000953BE">
      <w:pPr>
        <w:spacing w:line="276" w:lineRule="auto"/>
        <w:jc w:val="both"/>
        <w:rPr>
          <w:sz w:val="24"/>
          <w:szCs w:val="24"/>
        </w:rPr>
      </w:pPr>
      <w:r w:rsidRPr="000953BE">
        <w:rPr>
          <w:sz w:val="24"/>
          <w:szCs w:val="24"/>
        </w:rPr>
        <w:t>29) выполняет двигательные цепочки из трех-пяти элементов;</w:t>
      </w:r>
    </w:p>
    <w:p w:rsidR="000953BE" w:rsidRPr="000953BE" w:rsidRDefault="000953BE" w:rsidP="000953BE">
      <w:pPr>
        <w:spacing w:line="276" w:lineRule="auto"/>
        <w:jc w:val="both"/>
        <w:rPr>
          <w:sz w:val="24"/>
          <w:szCs w:val="24"/>
        </w:rPr>
      </w:pPr>
      <w:r w:rsidRPr="000953BE">
        <w:rPr>
          <w:sz w:val="24"/>
          <w:szCs w:val="24"/>
        </w:rPr>
        <w:lastRenderedPageBreak/>
        <w:t>30) выполняет общеразвивающие упражнения, ходьбу, бег в заданном темпе;</w:t>
      </w:r>
    </w:p>
    <w:p w:rsidR="000953BE" w:rsidRPr="000953BE" w:rsidRDefault="000953BE" w:rsidP="000953BE">
      <w:pPr>
        <w:spacing w:line="276" w:lineRule="auto"/>
        <w:jc w:val="both"/>
        <w:rPr>
          <w:sz w:val="24"/>
          <w:szCs w:val="24"/>
        </w:rPr>
      </w:pPr>
      <w:r w:rsidRPr="000953BE">
        <w:rPr>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0953BE" w:rsidRPr="000953BE" w:rsidRDefault="000953BE" w:rsidP="000953BE">
      <w:pPr>
        <w:spacing w:line="276" w:lineRule="auto"/>
        <w:jc w:val="both"/>
        <w:rPr>
          <w:sz w:val="24"/>
          <w:szCs w:val="24"/>
        </w:rPr>
      </w:pPr>
      <w:r w:rsidRPr="000953BE">
        <w:rPr>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0953BE" w:rsidRPr="000953BE" w:rsidRDefault="000953BE" w:rsidP="001B6BC9">
      <w:pPr>
        <w:spacing w:line="276" w:lineRule="auto"/>
        <w:jc w:val="center"/>
        <w:rPr>
          <w:b/>
          <w:sz w:val="24"/>
          <w:szCs w:val="24"/>
        </w:rPr>
      </w:pPr>
      <w:r w:rsidRPr="000953BE">
        <w:rPr>
          <w:b/>
          <w:sz w:val="24"/>
          <w:szCs w:val="24"/>
        </w:rPr>
        <w:t>Целевые ориентиры на этапе завершения освоения Программы.</w:t>
      </w:r>
    </w:p>
    <w:p w:rsidR="000953BE" w:rsidRPr="000953BE" w:rsidRDefault="000953BE" w:rsidP="000953BE">
      <w:pPr>
        <w:spacing w:line="276" w:lineRule="auto"/>
        <w:jc w:val="both"/>
        <w:rPr>
          <w:sz w:val="24"/>
          <w:szCs w:val="24"/>
        </w:rPr>
      </w:pPr>
      <w:r w:rsidRPr="000953BE">
        <w:rPr>
          <w:sz w:val="24"/>
          <w:szCs w:val="24"/>
        </w:rPr>
        <w:t>К концу данного возрастного этапа ребенок:</w:t>
      </w:r>
    </w:p>
    <w:p w:rsidR="000953BE" w:rsidRPr="000953BE" w:rsidRDefault="000953BE" w:rsidP="000953BE">
      <w:pPr>
        <w:spacing w:line="276" w:lineRule="auto"/>
        <w:jc w:val="both"/>
        <w:rPr>
          <w:sz w:val="24"/>
          <w:szCs w:val="24"/>
        </w:rPr>
      </w:pPr>
      <w:r w:rsidRPr="000953BE">
        <w:rPr>
          <w:sz w:val="24"/>
          <w:szCs w:val="24"/>
        </w:rPr>
        <w:t>1) обладает сформированной мотивацией к школьному обучению;</w:t>
      </w:r>
    </w:p>
    <w:p w:rsidR="000953BE" w:rsidRPr="000953BE" w:rsidRDefault="000953BE" w:rsidP="000953BE">
      <w:pPr>
        <w:spacing w:line="276" w:lineRule="auto"/>
        <w:jc w:val="both"/>
        <w:rPr>
          <w:sz w:val="24"/>
          <w:szCs w:val="24"/>
        </w:rPr>
      </w:pPr>
      <w:r w:rsidRPr="000953BE">
        <w:rPr>
          <w:sz w:val="24"/>
          <w:szCs w:val="24"/>
        </w:rPr>
        <w:t>2) усваивает значения новых слов на основе знаний о предметах и явлениях окружающего мира;</w:t>
      </w:r>
    </w:p>
    <w:p w:rsidR="000953BE" w:rsidRPr="000953BE" w:rsidRDefault="000953BE" w:rsidP="000953BE">
      <w:pPr>
        <w:spacing w:line="276" w:lineRule="auto"/>
        <w:jc w:val="both"/>
        <w:rPr>
          <w:sz w:val="24"/>
          <w:szCs w:val="24"/>
        </w:rPr>
      </w:pPr>
      <w:r w:rsidRPr="000953BE">
        <w:rPr>
          <w:sz w:val="24"/>
          <w:szCs w:val="24"/>
        </w:rPr>
        <w:t>3) употребляет слова, обозначающие личностные характеристики, многозначные;</w:t>
      </w:r>
    </w:p>
    <w:p w:rsidR="000953BE" w:rsidRPr="000953BE" w:rsidRDefault="000953BE" w:rsidP="000953BE">
      <w:pPr>
        <w:spacing w:line="276" w:lineRule="auto"/>
        <w:jc w:val="both"/>
        <w:rPr>
          <w:sz w:val="24"/>
          <w:szCs w:val="24"/>
        </w:rPr>
      </w:pPr>
      <w:r w:rsidRPr="000953BE">
        <w:rPr>
          <w:sz w:val="24"/>
          <w:szCs w:val="24"/>
        </w:rPr>
        <w:t>4) умеет подбирать слова с противоположным и сходным значением;</w:t>
      </w:r>
    </w:p>
    <w:p w:rsidR="000953BE" w:rsidRPr="000953BE" w:rsidRDefault="000953BE" w:rsidP="000953BE">
      <w:pPr>
        <w:spacing w:line="276" w:lineRule="auto"/>
        <w:jc w:val="both"/>
        <w:rPr>
          <w:sz w:val="24"/>
          <w:szCs w:val="24"/>
        </w:rPr>
      </w:pPr>
      <w:r w:rsidRPr="000953BE">
        <w:rPr>
          <w:sz w:val="24"/>
          <w:szCs w:val="24"/>
        </w:rPr>
        <w:t>5) правильно употребляет основные грамматические формы слова;</w:t>
      </w:r>
    </w:p>
    <w:p w:rsidR="000953BE" w:rsidRPr="000953BE" w:rsidRDefault="000953BE" w:rsidP="000953BE">
      <w:pPr>
        <w:spacing w:line="276" w:lineRule="auto"/>
        <w:jc w:val="both"/>
        <w:rPr>
          <w:sz w:val="24"/>
          <w:szCs w:val="24"/>
        </w:rPr>
      </w:pPr>
      <w:r w:rsidRPr="000953BE">
        <w:rPr>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953BE" w:rsidRPr="000953BE" w:rsidRDefault="000953BE" w:rsidP="000953BE">
      <w:pPr>
        <w:spacing w:line="276" w:lineRule="auto"/>
        <w:jc w:val="both"/>
        <w:rPr>
          <w:sz w:val="24"/>
          <w:szCs w:val="24"/>
        </w:rPr>
      </w:pPr>
      <w:proofErr w:type="gramStart"/>
      <w:r w:rsidRPr="000953BE">
        <w:rPr>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0953BE" w:rsidRPr="000953BE" w:rsidRDefault="000953BE" w:rsidP="000953BE">
      <w:pPr>
        <w:spacing w:line="276" w:lineRule="auto"/>
        <w:jc w:val="both"/>
        <w:rPr>
          <w:sz w:val="24"/>
          <w:szCs w:val="24"/>
        </w:rPr>
      </w:pPr>
      <w:r w:rsidRPr="000953BE">
        <w:rPr>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953BE" w:rsidRPr="000953BE" w:rsidRDefault="000953BE" w:rsidP="000953BE">
      <w:pPr>
        <w:spacing w:line="276" w:lineRule="auto"/>
        <w:jc w:val="both"/>
        <w:rPr>
          <w:sz w:val="24"/>
          <w:szCs w:val="24"/>
        </w:rPr>
      </w:pPr>
      <w:r w:rsidRPr="000953BE">
        <w:rPr>
          <w:sz w:val="24"/>
          <w:szCs w:val="24"/>
        </w:rPr>
        <w:t>9) правильно произносит звуки (в соответствии с онтогенезом);</w:t>
      </w:r>
    </w:p>
    <w:p w:rsidR="000953BE" w:rsidRPr="000953BE" w:rsidRDefault="000953BE" w:rsidP="000953BE">
      <w:pPr>
        <w:spacing w:line="276" w:lineRule="auto"/>
        <w:jc w:val="both"/>
        <w:rPr>
          <w:sz w:val="24"/>
          <w:szCs w:val="24"/>
        </w:rPr>
      </w:pPr>
      <w:r w:rsidRPr="000953BE">
        <w:rPr>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953BE" w:rsidRPr="000953BE" w:rsidRDefault="000953BE" w:rsidP="000953BE">
      <w:pPr>
        <w:spacing w:line="276" w:lineRule="auto"/>
        <w:jc w:val="both"/>
        <w:rPr>
          <w:sz w:val="24"/>
          <w:szCs w:val="24"/>
        </w:rPr>
      </w:pPr>
      <w:r w:rsidRPr="000953BE">
        <w:rPr>
          <w:sz w:val="24"/>
          <w:szCs w:val="24"/>
        </w:rPr>
        <w:t>11) выбирает род занятий, участников по совместной деятельности, избирательно и устойчиво взаимодействует с детьми;</w:t>
      </w:r>
    </w:p>
    <w:p w:rsidR="000953BE" w:rsidRPr="000953BE" w:rsidRDefault="000953BE" w:rsidP="000953BE">
      <w:pPr>
        <w:spacing w:line="276" w:lineRule="auto"/>
        <w:jc w:val="both"/>
        <w:rPr>
          <w:sz w:val="24"/>
          <w:szCs w:val="24"/>
        </w:rPr>
      </w:pPr>
      <w:r w:rsidRPr="000953BE">
        <w:rPr>
          <w:sz w:val="24"/>
          <w:szCs w:val="24"/>
        </w:rPr>
        <w:t>12) участвует в коллективном создании замысла в игре и на занятиях;</w:t>
      </w:r>
    </w:p>
    <w:p w:rsidR="000953BE" w:rsidRPr="000953BE" w:rsidRDefault="000953BE" w:rsidP="000953BE">
      <w:pPr>
        <w:spacing w:line="276" w:lineRule="auto"/>
        <w:jc w:val="both"/>
        <w:rPr>
          <w:sz w:val="24"/>
          <w:szCs w:val="24"/>
        </w:rPr>
      </w:pPr>
      <w:proofErr w:type="gramStart"/>
      <w:r w:rsidRPr="000953BE">
        <w:rPr>
          <w:sz w:val="24"/>
          <w:szCs w:val="24"/>
        </w:rPr>
        <w:t>13) передает как можно более точное сообщение другому, проявляя внимание к собеседнику;</w:t>
      </w:r>
      <w:proofErr w:type="gramEnd"/>
    </w:p>
    <w:p w:rsidR="000953BE" w:rsidRPr="000953BE" w:rsidRDefault="000953BE" w:rsidP="000953BE">
      <w:pPr>
        <w:spacing w:line="276" w:lineRule="auto"/>
        <w:jc w:val="both"/>
        <w:rPr>
          <w:sz w:val="24"/>
          <w:szCs w:val="24"/>
        </w:rPr>
      </w:pPr>
      <w:r w:rsidRPr="000953BE">
        <w:rPr>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953BE" w:rsidRPr="000953BE" w:rsidRDefault="000953BE" w:rsidP="000953BE">
      <w:pPr>
        <w:spacing w:line="276" w:lineRule="auto"/>
        <w:jc w:val="both"/>
        <w:rPr>
          <w:sz w:val="24"/>
          <w:szCs w:val="24"/>
        </w:rPr>
      </w:pPr>
      <w:r w:rsidRPr="000953BE">
        <w:rPr>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953BE" w:rsidRPr="000953BE" w:rsidRDefault="000953BE" w:rsidP="000953BE">
      <w:pPr>
        <w:spacing w:line="276" w:lineRule="auto"/>
        <w:jc w:val="both"/>
        <w:rPr>
          <w:sz w:val="24"/>
          <w:szCs w:val="24"/>
        </w:rPr>
      </w:pPr>
      <w:r w:rsidRPr="000953BE">
        <w:rPr>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953BE" w:rsidRPr="000953BE" w:rsidRDefault="000953BE" w:rsidP="000953BE">
      <w:pPr>
        <w:spacing w:line="276" w:lineRule="auto"/>
        <w:jc w:val="both"/>
        <w:rPr>
          <w:sz w:val="24"/>
          <w:szCs w:val="24"/>
        </w:rPr>
      </w:pPr>
      <w:r w:rsidRPr="000953BE">
        <w:rPr>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953BE" w:rsidRPr="000953BE" w:rsidRDefault="000953BE" w:rsidP="000953BE">
      <w:pPr>
        <w:spacing w:line="276" w:lineRule="auto"/>
        <w:jc w:val="both"/>
        <w:rPr>
          <w:sz w:val="24"/>
          <w:szCs w:val="24"/>
        </w:rPr>
      </w:pPr>
      <w:r w:rsidRPr="000953BE">
        <w:rPr>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953BE" w:rsidRPr="000953BE" w:rsidRDefault="000953BE" w:rsidP="000953BE">
      <w:pPr>
        <w:spacing w:line="276" w:lineRule="auto"/>
        <w:jc w:val="both"/>
        <w:rPr>
          <w:sz w:val="24"/>
          <w:szCs w:val="24"/>
        </w:rPr>
      </w:pPr>
      <w:r w:rsidRPr="000953BE">
        <w:rPr>
          <w:sz w:val="24"/>
          <w:szCs w:val="24"/>
        </w:rPr>
        <w:t xml:space="preserve">19) определяет пространственное расположение предметов относительно себя, </w:t>
      </w:r>
      <w:r w:rsidRPr="000953BE">
        <w:rPr>
          <w:sz w:val="24"/>
          <w:szCs w:val="24"/>
        </w:rPr>
        <w:lastRenderedPageBreak/>
        <w:t>геометрические фигуры;</w:t>
      </w:r>
    </w:p>
    <w:p w:rsidR="000953BE" w:rsidRPr="000953BE" w:rsidRDefault="000953BE" w:rsidP="000953BE">
      <w:pPr>
        <w:spacing w:line="276" w:lineRule="auto"/>
        <w:jc w:val="both"/>
        <w:rPr>
          <w:sz w:val="24"/>
          <w:szCs w:val="24"/>
        </w:rPr>
      </w:pPr>
      <w:r w:rsidRPr="000953BE">
        <w:rPr>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953BE" w:rsidRPr="000953BE" w:rsidRDefault="000953BE" w:rsidP="000953BE">
      <w:pPr>
        <w:spacing w:line="276" w:lineRule="auto"/>
        <w:jc w:val="both"/>
        <w:rPr>
          <w:sz w:val="24"/>
          <w:szCs w:val="24"/>
        </w:rPr>
      </w:pPr>
      <w:r w:rsidRPr="000953BE">
        <w:rPr>
          <w:sz w:val="24"/>
          <w:szCs w:val="24"/>
        </w:rPr>
        <w:t>21) определяет времена года, части суток;</w:t>
      </w:r>
    </w:p>
    <w:p w:rsidR="000953BE" w:rsidRPr="000953BE" w:rsidRDefault="000953BE" w:rsidP="000953BE">
      <w:pPr>
        <w:spacing w:line="276" w:lineRule="auto"/>
        <w:jc w:val="both"/>
        <w:rPr>
          <w:sz w:val="24"/>
          <w:szCs w:val="24"/>
        </w:rPr>
      </w:pPr>
      <w:r w:rsidRPr="000953BE">
        <w:rPr>
          <w:sz w:val="24"/>
          <w:szCs w:val="24"/>
        </w:rPr>
        <w:t>22) самостоятельно получает новую информацию (задает вопросы, экспериментирует);</w:t>
      </w:r>
    </w:p>
    <w:p w:rsidR="000953BE" w:rsidRPr="000953BE" w:rsidRDefault="000953BE" w:rsidP="000953BE">
      <w:pPr>
        <w:spacing w:line="276" w:lineRule="auto"/>
        <w:jc w:val="both"/>
        <w:rPr>
          <w:sz w:val="24"/>
          <w:szCs w:val="24"/>
        </w:rPr>
      </w:pPr>
      <w:r w:rsidRPr="000953BE">
        <w:rPr>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953BE" w:rsidRPr="000953BE" w:rsidRDefault="000953BE" w:rsidP="000953BE">
      <w:pPr>
        <w:spacing w:line="276" w:lineRule="auto"/>
        <w:jc w:val="both"/>
        <w:rPr>
          <w:sz w:val="24"/>
          <w:szCs w:val="24"/>
        </w:rPr>
      </w:pPr>
      <w:r w:rsidRPr="000953BE">
        <w:rPr>
          <w:sz w:val="24"/>
          <w:szCs w:val="24"/>
        </w:rPr>
        <w:t>24) составляет рассказы по сюжетным картинкам и по серии сюжетных картинок, используя графические схемы, наглядные опоры;</w:t>
      </w:r>
    </w:p>
    <w:p w:rsidR="000953BE" w:rsidRPr="000953BE" w:rsidRDefault="000953BE" w:rsidP="000953BE">
      <w:pPr>
        <w:spacing w:line="276" w:lineRule="auto"/>
        <w:jc w:val="both"/>
        <w:rPr>
          <w:sz w:val="24"/>
          <w:szCs w:val="24"/>
        </w:rPr>
      </w:pPr>
      <w:r w:rsidRPr="000953BE">
        <w:rPr>
          <w:sz w:val="24"/>
          <w:szCs w:val="24"/>
        </w:rPr>
        <w:t>25) составляет с помощью педагогического работника небольшие сообщения, рассказы из личного опыта;</w:t>
      </w:r>
    </w:p>
    <w:p w:rsidR="000953BE" w:rsidRPr="000953BE" w:rsidRDefault="000953BE" w:rsidP="000953BE">
      <w:pPr>
        <w:spacing w:line="276" w:lineRule="auto"/>
        <w:jc w:val="both"/>
        <w:rPr>
          <w:sz w:val="24"/>
          <w:szCs w:val="24"/>
        </w:rPr>
      </w:pPr>
      <w:r w:rsidRPr="000953BE">
        <w:rPr>
          <w:sz w:val="24"/>
          <w:szCs w:val="24"/>
        </w:rPr>
        <w:t>26) владеет предпосылками овладения грамотой;</w:t>
      </w:r>
    </w:p>
    <w:p w:rsidR="000953BE" w:rsidRPr="000953BE" w:rsidRDefault="000953BE" w:rsidP="000953BE">
      <w:pPr>
        <w:spacing w:line="276" w:lineRule="auto"/>
        <w:jc w:val="both"/>
        <w:rPr>
          <w:sz w:val="24"/>
          <w:szCs w:val="24"/>
        </w:rPr>
      </w:pPr>
      <w:r w:rsidRPr="000953BE">
        <w:rPr>
          <w:sz w:val="24"/>
          <w:szCs w:val="24"/>
        </w:rPr>
        <w:t>27) стремится к использованию различных средств и материалов в процессе изобразительной деятельности;</w:t>
      </w:r>
    </w:p>
    <w:p w:rsidR="000953BE" w:rsidRPr="000953BE" w:rsidRDefault="000953BE" w:rsidP="000953BE">
      <w:pPr>
        <w:spacing w:line="276" w:lineRule="auto"/>
        <w:jc w:val="both"/>
        <w:rPr>
          <w:sz w:val="24"/>
          <w:szCs w:val="24"/>
        </w:rPr>
      </w:pPr>
      <w:r w:rsidRPr="000953BE">
        <w:rPr>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953BE" w:rsidRPr="000953BE" w:rsidRDefault="000953BE" w:rsidP="000953BE">
      <w:pPr>
        <w:spacing w:line="276" w:lineRule="auto"/>
        <w:jc w:val="both"/>
        <w:rPr>
          <w:sz w:val="24"/>
          <w:szCs w:val="24"/>
        </w:rPr>
      </w:pPr>
      <w:r w:rsidRPr="000953BE">
        <w:rPr>
          <w:sz w:val="24"/>
          <w:szCs w:val="24"/>
        </w:rPr>
        <w:t>29) проявляет интерес к произведениям народной, классической и современной музыки, к музыкальным инструментам;</w:t>
      </w:r>
    </w:p>
    <w:p w:rsidR="000953BE" w:rsidRPr="000953BE" w:rsidRDefault="000953BE" w:rsidP="000953BE">
      <w:pPr>
        <w:spacing w:line="276" w:lineRule="auto"/>
        <w:jc w:val="both"/>
        <w:rPr>
          <w:sz w:val="24"/>
          <w:szCs w:val="24"/>
        </w:rPr>
      </w:pPr>
      <w:r w:rsidRPr="000953BE">
        <w:rPr>
          <w:sz w:val="24"/>
          <w:szCs w:val="24"/>
        </w:rPr>
        <w:t>30) сопереживает персонажам художественных произведений;</w:t>
      </w:r>
    </w:p>
    <w:p w:rsidR="000953BE" w:rsidRPr="000953BE" w:rsidRDefault="000953BE" w:rsidP="000953BE">
      <w:pPr>
        <w:spacing w:line="276" w:lineRule="auto"/>
        <w:jc w:val="both"/>
        <w:rPr>
          <w:sz w:val="24"/>
          <w:szCs w:val="24"/>
        </w:rPr>
      </w:pPr>
      <w:r w:rsidRPr="000953BE">
        <w:rPr>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953BE" w:rsidRPr="000953BE" w:rsidRDefault="000953BE" w:rsidP="000953BE">
      <w:pPr>
        <w:spacing w:line="276" w:lineRule="auto"/>
        <w:jc w:val="both"/>
        <w:rPr>
          <w:sz w:val="24"/>
          <w:szCs w:val="24"/>
        </w:rPr>
      </w:pPr>
      <w:r w:rsidRPr="000953BE">
        <w:rPr>
          <w:sz w:val="24"/>
          <w:szCs w:val="24"/>
        </w:rPr>
        <w:t>32) осуществляет элементарное двигательное и словесное планирование действий в ходе спортивных упражнений;</w:t>
      </w:r>
    </w:p>
    <w:p w:rsidR="000953BE" w:rsidRPr="000953BE" w:rsidRDefault="000953BE" w:rsidP="000953BE">
      <w:pPr>
        <w:spacing w:line="276" w:lineRule="auto"/>
        <w:jc w:val="both"/>
        <w:rPr>
          <w:sz w:val="24"/>
          <w:szCs w:val="24"/>
        </w:rPr>
      </w:pPr>
      <w:r w:rsidRPr="000953BE">
        <w:rPr>
          <w:sz w:val="24"/>
          <w:szCs w:val="24"/>
        </w:rPr>
        <w:t>33) знает и подчиняется правилам подвижных игр, эстафет, игр с элементами спорта;</w:t>
      </w:r>
    </w:p>
    <w:p w:rsidR="000953BE" w:rsidRPr="000953BE" w:rsidRDefault="000953BE" w:rsidP="000953BE">
      <w:pPr>
        <w:spacing w:line="276" w:lineRule="auto"/>
        <w:jc w:val="both"/>
        <w:rPr>
          <w:sz w:val="24"/>
          <w:szCs w:val="24"/>
        </w:rPr>
      </w:pPr>
      <w:r w:rsidRPr="000953BE">
        <w:rPr>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D4407" w:rsidRPr="009D4407" w:rsidRDefault="009D4407" w:rsidP="009D4407">
      <w:pPr>
        <w:spacing w:line="276" w:lineRule="auto"/>
        <w:ind w:firstLine="567"/>
        <w:contextualSpacing/>
        <w:jc w:val="both"/>
        <w:rPr>
          <w:sz w:val="24"/>
          <w:szCs w:val="24"/>
        </w:rPr>
      </w:pPr>
      <w:r w:rsidRPr="009D4407">
        <w:rPr>
          <w:sz w:val="24"/>
          <w:szCs w:val="24"/>
        </w:rPr>
        <w:t>Целевые ориентиры, представленные в Программе:</w:t>
      </w:r>
    </w:p>
    <w:p w:rsidR="009D4407" w:rsidRPr="009D4407" w:rsidRDefault="009D4407" w:rsidP="001B6BC9">
      <w:pPr>
        <w:pStyle w:val="a8"/>
        <w:numPr>
          <w:ilvl w:val="0"/>
          <w:numId w:val="14"/>
        </w:numPr>
        <w:spacing w:line="276" w:lineRule="auto"/>
        <w:ind w:left="0" w:firstLine="426"/>
        <w:jc w:val="both"/>
        <w:rPr>
          <w:sz w:val="24"/>
          <w:szCs w:val="24"/>
        </w:rPr>
      </w:pPr>
      <w:r w:rsidRPr="009D4407">
        <w:rPr>
          <w:sz w:val="24"/>
          <w:szCs w:val="24"/>
        </w:rPr>
        <w:t>не подлежат непосредственной оценке;</w:t>
      </w:r>
    </w:p>
    <w:p w:rsidR="009D4407" w:rsidRPr="009D4407" w:rsidRDefault="009D4407" w:rsidP="001B6BC9">
      <w:pPr>
        <w:pStyle w:val="a8"/>
        <w:numPr>
          <w:ilvl w:val="0"/>
          <w:numId w:val="14"/>
        </w:numPr>
        <w:spacing w:line="276" w:lineRule="auto"/>
        <w:ind w:left="0" w:firstLine="426"/>
        <w:jc w:val="both"/>
        <w:rPr>
          <w:sz w:val="24"/>
          <w:szCs w:val="24"/>
        </w:rPr>
      </w:pPr>
      <w:r w:rsidRPr="009D4407">
        <w:rPr>
          <w:sz w:val="24"/>
          <w:szCs w:val="24"/>
        </w:rPr>
        <w:t xml:space="preserve">не являются непосредственным основанием оценки как итогового, так и промежуточного уровня развития </w:t>
      </w:r>
      <w:proofErr w:type="gramStart"/>
      <w:r w:rsidRPr="009D4407">
        <w:rPr>
          <w:sz w:val="24"/>
          <w:szCs w:val="24"/>
        </w:rPr>
        <w:t>обучающихся</w:t>
      </w:r>
      <w:proofErr w:type="gramEnd"/>
      <w:r w:rsidRPr="009D4407">
        <w:rPr>
          <w:sz w:val="24"/>
          <w:szCs w:val="24"/>
        </w:rPr>
        <w:t xml:space="preserve"> с ОВЗ;</w:t>
      </w:r>
    </w:p>
    <w:p w:rsidR="009D4407" w:rsidRPr="009D4407" w:rsidRDefault="009D4407" w:rsidP="001B6BC9">
      <w:pPr>
        <w:pStyle w:val="a8"/>
        <w:numPr>
          <w:ilvl w:val="0"/>
          <w:numId w:val="14"/>
        </w:numPr>
        <w:spacing w:line="276" w:lineRule="auto"/>
        <w:ind w:left="0" w:firstLine="426"/>
        <w:jc w:val="both"/>
        <w:rPr>
          <w:sz w:val="24"/>
          <w:szCs w:val="24"/>
        </w:rPr>
      </w:pPr>
      <w:r w:rsidRPr="009D4407">
        <w:rPr>
          <w:sz w:val="24"/>
          <w:szCs w:val="24"/>
        </w:rPr>
        <w:t xml:space="preserve">не являются основанием для их формального сравнения с реальными достижениями </w:t>
      </w:r>
      <w:proofErr w:type="gramStart"/>
      <w:r w:rsidRPr="009D4407">
        <w:rPr>
          <w:sz w:val="24"/>
          <w:szCs w:val="24"/>
        </w:rPr>
        <w:t>обучающихся</w:t>
      </w:r>
      <w:proofErr w:type="gramEnd"/>
      <w:r w:rsidRPr="009D4407">
        <w:rPr>
          <w:sz w:val="24"/>
          <w:szCs w:val="24"/>
        </w:rPr>
        <w:t xml:space="preserve"> с ОВЗ;</w:t>
      </w:r>
    </w:p>
    <w:p w:rsidR="009D4407" w:rsidRPr="009D4407" w:rsidRDefault="009D4407" w:rsidP="001B6BC9">
      <w:pPr>
        <w:pStyle w:val="a8"/>
        <w:numPr>
          <w:ilvl w:val="0"/>
          <w:numId w:val="14"/>
        </w:numPr>
        <w:spacing w:line="276" w:lineRule="auto"/>
        <w:ind w:left="0" w:firstLine="426"/>
        <w:jc w:val="both"/>
        <w:rPr>
          <w:sz w:val="24"/>
          <w:szCs w:val="24"/>
        </w:rPr>
      </w:pPr>
      <w:r w:rsidRPr="009D4407">
        <w:rPr>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9D4407">
        <w:rPr>
          <w:sz w:val="24"/>
          <w:szCs w:val="24"/>
        </w:rPr>
        <w:t>обучающихся</w:t>
      </w:r>
      <w:proofErr w:type="gramEnd"/>
      <w:r w:rsidRPr="009D4407">
        <w:rPr>
          <w:sz w:val="24"/>
          <w:szCs w:val="24"/>
        </w:rPr>
        <w:t>;</w:t>
      </w:r>
    </w:p>
    <w:p w:rsidR="009D4407" w:rsidRPr="009D4407" w:rsidRDefault="009D4407" w:rsidP="001B6BC9">
      <w:pPr>
        <w:pStyle w:val="a8"/>
        <w:numPr>
          <w:ilvl w:val="0"/>
          <w:numId w:val="14"/>
        </w:numPr>
        <w:spacing w:line="276" w:lineRule="auto"/>
        <w:ind w:left="0" w:firstLine="426"/>
        <w:jc w:val="both"/>
        <w:rPr>
          <w:sz w:val="24"/>
          <w:szCs w:val="24"/>
        </w:rPr>
      </w:pPr>
      <w:r w:rsidRPr="009D4407">
        <w:rPr>
          <w:sz w:val="24"/>
          <w:szCs w:val="24"/>
        </w:rPr>
        <w:t>не являются непосредственным основанием при оценке качества образования.</w:t>
      </w:r>
    </w:p>
    <w:p w:rsidR="009D4407" w:rsidRPr="009D4407" w:rsidRDefault="009D4407" w:rsidP="009D4407">
      <w:pPr>
        <w:spacing w:line="276" w:lineRule="auto"/>
        <w:ind w:firstLine="567"/>
        <w:contextualSpacing/>
        <w:jc w:val="both"/>
        <w:rPr>
          <w:sz w:val="24"/>
          <w:szCs w:val="24"/>
        </w:rPr>
      </w:pPr>
      <w:r w:rsidRPr="009D4407">
        <w:rPr>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D4407" w:rsidRDefault="009D4407" w:rsidP="009D4407">
      <w:pPr>
        <w:spacing w:line="276" w:lineRule="auto"/>
        <w:ind w:firstLine="708"/>
        <w:contextualSpacing/>
        <w:jc w:val="both"/>
        <w:rPr>
          <w:sz w:val="24"/>
          <w:szCs w:val="24"/>
        </w:rPr>
      </w:pPr>
      <w:r w:rsidRPr="009D4407">
        <w:rPr>
          <w:sz w:val="24"/>
          <w:szCs w:val="24"/>
        </w:rPr>
        <w:t xml:space="preserve">Программа строится на основе общих закономерностей развития личности </w:t>
      </w:r>
      <w:r w:rsidRPr="009D4407">
        <w:rPr>
          <w:sz w:val="24"/>
          <w:szCs w:val="24"/>
        </w:rPr>
        <w:lastRenderedPageBreak/>
        <w:t>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учитыва</w:t>
      </w:r>
      <w:r>
        <w:rPr>
          <w:sz w:val="24"/>
          <w:szCs w:val="24"/>
        </w:rPr>
        <w:t>ют</w:t>
      </w:r>
      <w:r w:rsidRPr="009D4407">
        <w:rPr>
          <w:sz w:val="24"/>
          <w:szCs w:val="24"/>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1B6BC9" w:rsidRDefault="00FF3988" w:rsidP="00E506A8">
      <w:pPr>
        <w:spacing w:line="276" w:lineRule="auto"/>
        <w:contextualSpacing/>
        <w:jc w:val="center"/>
        <w:rPr>
          <w:b/>
          <w:sz w:val="24"/>
          <w:szCs w:val="24"/>
        </w:rPr>
      </w:pPr>
      <w:r>
        <w:rPr>
          <w:b/>
          <w:sz w:val="24"/>
          <w:szCs w:val="24"/>
        </w:rPr>
        <w:t xml:space="preserve">1.3 Развивающее оценивание качества образовательной деятельности </w:t>
      </w:r>
    </w:p>
    <w:p w:rsidR="00FF3988" w:rsidRPr="00FF3988" w:rsidRDefault="00FF3988" w:rsidP="00E506A8">
      <w:pPr>
        <w:spacing w:line="276" w:lineRule="auto"/>
        <w:contextualSpacing/>
        <w:jc w:val="center"/>
        <w:rPr>
          <w:b/>
          <w:sz w:val="24"/>
          <w:szCs w:val="24"/>
        </w:rPr>
      </w:pPr>
      <w:r>
        <w:rPr>
          <w:b/>
          <w:sz w:val="24"/>
          <w:szCs w:val="24"/>
        </w:rPr>
        <w:t>по Программе</w:t>
      </w:r>
    </w:p>
    <w:p w:rsidR="009D4407" w:rsidRPr="009D4407" w:rsidRDefault="009D4407" w:rsidP="009D4407">
      <w:pPr>
        <w:spacing w:line="276" w:lineRule="auto"/>
        <w:ind w:firstLine="708"/>
        <w:contextualSpacing/>
        <w:jc w:val="both"/>
        <w:rPr>
          <w:sz w:val="24"/>
          <w:szCs w:val="24"/>
        </w:rPr>
      </w:pPr>
      <w:r w:rsidRPr="009D4407">
        <w:rPr>
          <w:sz w:val="24"/>
          <w:szCs w:val="24"/>
        </w:rPr>
        <w:t xml:space="preserve">Программой предусмотрена </w:t>
      </w:r>
      <w:r w:rsidRPr="00D82EB7">
        <w:rPr>
          <w:b/>
          <w:sz w:val="24"/>
          <w:szCs w:val="24"/>
        </w:rPr>
        <w:t>система мониторинга динамики развития обучающихся</w:t>
      </w:r>
      <w:r w:rsidRPr="009D4407">
        <w:rPr>
          <w:sz w:val="24"/>
          <w:szCs w:val="24"/>
        </w:rPr>
        <w:t>, динамики их образовательных достижений, основанная на методе наблюдения и включающая:</w:t>
      </w:r>
    </w:p>
    <w:p w:rsidR="009D4407" w:rsidRPr="009D4407" w:rsidRDefault="009D4407" w:rsidP="009D4407">
      <w:pPr>
        <w:spacing w:line="276" w:lineRule="auto"/>
        <w:contextualSpacing/>
        <w:jc w:val="both"/>
        <w:rPr>
          <w:sz w:val="24"/>
          <w:szCs w:val="24"/>
        </w:rPr>
      </w:pPr>
      <w:r w:rsidRPr="009D4407">
        <w:rPr>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0058548E">
        <w:rPr>
          <w:sz w:val="24"/>
          <w:szCs w:val="24"/>
        </w:rPr>
        <w:t xml:space="preserve"> Педагогическая диагностика проводится воспитателями и специалиста</w:t>
      </w:r>
      <w:r w:rsidR="001B6BC9">
        <w:rPr>
          <w:sz w:val="24"/>
          <w:szCs w:val="24"/>
        </w:rPr>
        <w:t>ми детского сада 2 раза в год (</w:t>
      </w:r>
      <w:r w:rsidR="0058548E">
        <w:rPr>
          <w:sz w:val="24"/>
          <w:szCs w:val="24"/>
        </w:rPr>
        <w:t>в начале и в конце учебного года). Педагоги используют Педагогическую диагностику индивидуального развития ребенка автор Верещагина Н.В.</w:t>
      </w:r>
    </w:p>
    <w:p w:rsidR="009D4407" w:rsidRPr="009D4407" w:rsidRDefault="009D4407" w:rsidP="009D4407">
      <w:pPr>
        <w:spacing w:line="276" w:lineRule="auto"/>
        <w:contextualSpacing/>
        <w:jc w:val="both"/>
        <w:rPr>
          <w:sz w:val="24"/>
          <w:szCs w:val="24"/>
        </w:rPr>
      </w:pPr>
      <w:r w:rsidRPr="009D4407">
        <w:rPr>
          <w:sz w:val="24"/>
          <w:szCs w:val="24"/>
        </w:rPr>
        <w:t xml:space="preserve">2) </w:t>
      </w:r>
      <w:r w:rsidR="00943193">
        <w:rPr>
          <w:sz w:val="24"/>
          <w:szCs w:val="24"/>
        </w:rPr>
        <w:t>речевые</w:t>
      </w:r>
      <w:r w:rsidRPr="009D4407">
        <w:rPr>
          <w:sz w:val="24"/>
          <w:szCs w:val="24"/>
        </w:rPr>
        <w:t xml:space="preserve"> карты </w:t>
      </w:r>
      <w:r w:rsidR="00943193">
        <w:rPr>
          <w:sz w:val="24"/>
          <w:szCs w:val="24"/>
        </w:rPr>
        <w:t>детей</w:t>
      </w:r>
      <w:r w:rsidRPr="009D4407">
        <w:rPr>
          <w:sz w:val="24"/>
          <w:szCs w:val="24"/>
        </w:rPr>
        <w:t xml:space="preserve"> с </w:t>
      </w:r>
      <w:r w:rsidR="00943193">
        <w:rPr>
          <w:sz w:val="24"/>
          <w:szCs w:val="24"/>
        </w:rPr>
        <w:t>ТНР</w:t>
      </w:r>
      <w:r w:rsidR="0058548E">
        <w:rPr>
          <w:sz w:val="24"/>
          <w:szCs w:val="24"/>
        </w:rPr>
        <w:t>, заполняются учителем</w:t>
      </w:r>
      <w:r w:rsidR="00C07BBF">
        <w:rPr>
          <w:sz w:val="24"/>
          <w:szCs w:val="24"/>
        </w:rPr>
        <w:t xml:space="preserve"> -</w:t>
      </w:r>
      <w:r w:rsidR="0058548E">
        <w:rPr>
          <w:sz w:val="24"/>
          <w:szCs w:val="24"/>
        </w:rPr>
        <w:t xml:space="preserve"> логопедо</w:t>
      </w:r>
      <w:r w:rsidR="00C07BBF">
        <w:rPr>
          <w:sz w:val="24"/>
          <w:szCs w:val="24"/>
        </w:rPr>
        <w:t>м</w:t>
      </w:r>
      <w:r w:rsidR="0058548E">
        <w:rPr>
          <w:sz w:val="24"/>
          <w:szCs w:val="24"/>
        </w:rPr>
        <w:t xml:space="preserve"> в начале и конце учебного года по результатам комплексного логопедического обследования.</w:t>
      </w:r>
    </w:p>
    <w:p w:rsidR="009D4407" w:rsidRPr="009D4407" w:rsidRDefault="009D4407" w:rsidP="00D82EB7">
      <w:pPr>
        <w:spacing w:line="276" w:lineRule="auto"/>
        <w:ind w:firstLine="708"/>
        <w:contextualSpacing/>
        <w:jc w:val="both"/>
        <w:rPr>
          <w:sz w:val="24"/>
          <w:szCs w:val="24"/>
        </w:rPr>
      </w:pPr>
      <w:r w:rsidRPr="009D4407">
        <w:rPr>
          <w:sz w:val="24"/>
          <w:szCs w:val="24"/>
        </w:rPr>
        <w:t xml:space="preserve">В соответствии со Стандартом дошкольного образования и принципами Программы </w:t>
      </w:r>
      <w:r w:rsidRPr="00D82EB7">
        <w:rPr>
          <w:b/>
          <w:sz w:val="24"/>
          <w:szCs w:val="24"/>
        </w:rPr>
        <w:t>оценка качества образовательной деятельности</w:t>
      </w:r>
      <w:r w:rsidRPr="009D4407">
        <w:rPr>
          <w:sz w:val="24"/>
          <w:szCs w:val="24"/>
        </w:rPr>
        <w:t xml:space="preserve"> по Программе:</w:t>
      </w:r>
    </w:p>
    <w:p w:rsidR="009D4407" w:rsidRPr="009D4407" w:rsidRDefault="009D4407" w:rsidP="009D4407">
      <w:pPr>
        <w:spacing w:line="276" w:lineRule="auto"/>
        <w:contextualSpacing/>
        <w:jc w:val="both"/>
        <w:rPr>
          <w:sz w:val="24"/>
          <w:szCs w:val="24"/>
        </w:rPr>
      </w:pPr>
      <w:r w:rsidRPr="009D4407">
        <w:rPr>
          <w:sz w:val="24"/>
          <w:szCs w:val="24"/>
        </w:rPr>
        <w:t>1) поддерживает ценности развития и позитивной социализации ребенка раннего и дошкольного возраста с ОВЗ;</w:t>
      </w:r>
    </w:p>
    <w:p w:rsidR="009D4407" w:rsidRPr="009D4407" w:rsidRDefault="009D4407" w:rsidP="009D4407">
      <w:pPr>
        <w:spacing w:line="276" w:lineRule="auto"/>
        <w:contextualSpacing/>
        <w:jc w:val="both"/>
        <w:rPr>
          <w:sz w:val="24"/>
          <w:szCs w:val="24"/>
        </w:rPr>
      </w:pPr>
      <w:r w:rsidRPr="009D4407">
        <w:rPr>
          <w:sz w:val="24"/>
          <w:szCs w:val="24"/>
        </w:rPr>
        <w:t>2) учитывает факт разнообразия путей развития ребенка с ОВЗ в условиях современного общества;</w:t>
      </w:r>
    </w:p>
    <w:p w:rsidR="009D4407" w:rsidRPr="009D4407" w:rsidRDefault="009D4407" w:rsidP="009D4407">
      <w:pPr>
        <w:spacing w:line="276" w:lineRule="auto"/>
        <w:contextualSpacing/>
        <w:jc w:val="both"/>
        <w:rPr>
          <w:sz w:val="24"/>
          <w:szCs w:val="24"/>
        </w:rPr>
      </w:pPr>
      <w:r w:rsidRPr="009D4407">
        <w:rPr>
          <w:sz w:val="24"/>
          <w:szCs w:val="24"/>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9D4407">
        <w:rPr>
          <w:sz w:val="24"/>
          <w:szCs w:val="24"/>
        </w:rPr>
        <w:t>для</w:t>
      </w:r>
      <w:proofErr w:type="gramEnd"/>
      <w:r w:rsidRPr="009D4407">
        <w:rPr>
          <w:sz w:val="24"/>
          <w:szCs w:val="24"/>
        </w:rPr>
        <w:t xml:space="preserve"> обучающихся с ОВЗ;</w:t>
      </w:r>
    </w:p>
    <w:p w:rsidR="009D4407" w:rsidRPr="009D4407" w:rsidRDefault="009D4407" w:rsidP="009D4407">
      <w:pPr>
        <w:spacing w:line="276" w:lineRule="auto"/>
        <w:contextualSpacing/>
        <w:jc w:val="both"/>
        <w:rPr>
          <w:sz w:val="24"/>
          <w:szCs w:val="24"/>
        </w:rPr>
      </w:pPr>
      <w:r w:rsidRPr="009D4407">
        <w:rPr>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9D4407" w:rsidRPr="00DB761B" w:rsidRDefault="009D4407" w:rsidP="00DB761B">
      <w:pPr>
        <w:pStyle w:val="a8"/>
        <w:numPr>
          <w:ilvl w:val="0"/>
          <w:numId w:val="39"/>
        </w:numPr>
        <w:spacing w:line="276" w:lineRule="auto"/>
        <w:ind w:left="0" w:firstLine="426"/>
        <w:jc w:val="both"/>
        <w:rPr>
          <w:sz w:val="24"/>
          <w:szCs w:val="24"/>
        </w:rPr>
      </w:pPr>
      <w:r w:rsidRPr="00DB761B">
        <w:rPr>
          <w:sz w:val="24"/>
          <w:szCs w:val="24"/>
        </w:rPr>
        <w:t>разнообразия вариантов развития обучающихся с ОВЗ в дошкольном детстве;</w:t>
      </w:r>
    </w:p>
    <w:p w:rsidR="009D4407" w:rsidRPr="00DB761B" w:rsidRDefault="009D4407" w:rsidP="00DB761B">
      <w:pPr>
        <w:pStyle w:val="a8"/>
        <w:numPr>
          <w:ilvl w:val="0"/>
          <w:numId w:val="39"/>
        </w:numPr>
        <w:spacing w:line="276" w:lineRule="auto"/>
        <w:ind w:left="0" w:firstLine="426"/>
        <w:jc w:val="both"/>
        <w:rPr>
          <w:sz w:val="24"/>
          <w:szCs w:val="24"/>
        </w:rPr>
      </w:pPr>
      <w:r w:rsidRPr="00DB761B">
        <w:rPr>
          <w:sz w:val="24"/>
          <w:szCs w:val="24"/>
        </w:rPr>
        <w:t>разнообразия вариантов образовательной и коррекционно-реабилитационной среды;</w:t>
      </w:r>
    </w:p>
    <w:p w:rsidR="009D4407" w:rsidRPr="00DB761B" w:rsidRDefault="009D4407" w:rsidP="00DB761B">
      <w:pPr>
        <w:pStyle w:val="a8"/>
        <w:numPr>
          <w:ilvl w:val="0"/>
          <w:numId w:val="39"/>
        </w:numPr>
        <w:spacing w:line="276" w:lineRule="auto"/>
        <w:ind w:left="0" w:firstLine="426"/>
        <w:jc w:val="both"/>
        <w:rPr>
          <w:sz w:val="24"/>
          <w:szCs w:val="24"/>
        </w:rPr>
      </w:pPr>
      <w:r w:rsidRPr="00DB761B">
        <w:rPr>
          <w:sz w:val="24"/>
          <w:szCs w:val="24"/>
        </w:rPr>
        <w:t>разнообразия местных условий в разных регионах и муниципальных образованиях Российской Федерации;</w:t>
      </w:r>
    </w:p>
    <w:p w:rsidR="009D4407" w:rsidRPr="009D4407" w:rsidRDefault="009D4407" w:rsidP="009D4407">
      <w:pPr>
        <w:spacing w:line="276" w:lineRule="auto"/>
        <w:contextualSpacing/>
        <w:jc w:val="both"/>
        <w:rPr>
          <w:sz w:val="24"/>
          <w:szCs w:val="24"/>
        </w:rPr>
      </w:pPr>
      <w:proofErr w:type="gramStart"/>
      <w:r w:rsidRPr="009D4407">
        <w:rPr>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9D4407" w:rsidRPr="009D4407" w:rsidRDefault="009D4407" w:rsidP="00D82EB7">
      <w:pPr>
        <w:spacing w:line="276" w:lineRule="auto"/>
        <w:ind w:firstLine="708"/>
        <w:contextualSpacing/>
        <w:jc w:val="both"/>
        <w:rPr>
          <w:sz w:val="24"/>
          <w:szCs w:val="24"/>
        </w:rPr>
      </w:pPr>
      <w:r w:rsidRPr="009D4407">
        <w:rPr>
          <w:sz w:val="24"/>
          <w:szCs w:val="24"/>
        </w:rPr>
        <w:t xml:space="preserve">Система </w:t>
      </w:r>
      <w:proofErr w:type="gramStart"/>
      <w:r w:rsidRPr="009D4407">
        <w:rPr>
          <w:sz w:val="24"/>
          <w:szCs w:val="24"/>
        </w:rPr>
        <w:t>оценки качества реализации Программы дошкольного образования обучающихся</w:t>
      </w:r>
      <w:proofErr w:type="gramEnd"/>
      <w:r w:rsidRPr="009D4407">
        <w:rPr>
          <w:sz w:val="24"/>
          <w:szCs w:val="24"/>
        </w:rPr>
        <w:t xml:space="preserve"> с ОВЗ на уровне Организации </w:t>
      </w:r>
      <w:r w:rsidR="00D82EB7">
        <w:rPr>
          <w:sz w:val="24"/>
          <w:szCs w:val="24"/>
        </w:rPr>
        <w:t>обеспечивает</w:t>
      </w:r>
      <w:r w:rsidRPr="009D4407">
        <w:rPr>
          <w:sz w:val="24"/>
          <w:szCs w:val="24"/>
        </w:rPr>
        <w:t xml:space="preserve"> участие всех участников образовательных отношений и в то же время выполня</w:t>
      </w:r>
      <w:r w:rsidR="00D82EB7">
        <w:rPr>
          <w:sz w:val="24"/>
          <w:szCs w:val="24"/>
        </w:rPr>
        <w:t>ет</w:t>
      </w:r>
      <w:r w:rsidRPr="009D4407">
        <w:rPr>
          <w:sz w:val="24"/>
          <w:szCs w:val="24"/>
        </w:rPr>
        <w:t xml:space="preserve"> свою основную задачу - обеспечивать развитие системы дошкольного образования в соответствии с принципами и требованиями Стандарта.</w:t>
      </w:r>
    </w:p>
    <w:p w:rsidR="009D4407" w:rsidRPr="009D4407" w:rsidRDefault="009D4407" w:rsidP="00D82EB7">
      <w:pPr>
        <w:spacing w:line="276" w:lineRule="auto"/>
        <w:ind w:firstLine="708"/>
        <w:contextualSpacing/>
        <w:jc w:val="both"/>
        <w:rPr>
          <w:sz w:val="24"/>
          <w:szCs w:val="24"/>
        </w:rPr>
      </w:pPr>
      <w:r w:rsidRPr="009D4407">
        <w:rPr>
          <w:sz w:val="24"/>
          <w:szCs w:val="24"/>
        </w:rPr>
        <w:t>Программой предусмотрены следующие уровни системы оценки качества:</w:t>
      </w:r>
    </w:p>
    <w:p w:rsidR="009D4407" w:rsidRPr="00D82EB7" w:rsidRDefault="009D4407" w:rsidP="00D82EB7">
      <w:pPr>
        <w:pStyle w:val="a8"/>
        <w:numPr>
          <w:ilvl w:val="0"/>
          <w:numId w:val="15"/>
        </w:numPr>
        <w:spacing w:line="276" w:lineRule="auto"/>
        <w:ind w:left="0" w:firstLine="426"/>
        <w:jc w:val="both"/>
        <w:rPr>
          <w:sz w:val="24"/>
          <w:szCs w:val="24"/>
        </w:rPr>
      </w:pPr>
      <w:r w:rsidRPr="00D82EB7">
        <w:rPr>
          <w:sz w:val="24"/>
          <w:szCs w:val="24"/>
        </w:rPr>
        <w:t xml:space="preserve">диагностика развития ребенка дошкольного возраста с ОВЗ, используемая как </w:t>
      </w:r>
      <w:r w:rsidRPr="00D82EB7">
        <w:rPr>
          <w:sz w:val="24"/>
          <w:szCs w:val="24"/>
        </w:rPr>
        <w:lastRenderedPageBreak/>
        <w:t>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9D4407" w:rsidRPr="00D82EB7" w:rsidRDefault="009D4407" w:rsidP="00D82EB7">
      <w:pPr>
        <w:pStyle w:val="a8"/>
        <w:numPr>
          <w:ilvl w:val="0"/>
          <w:numId w:val="15"/>
        </w:numPr>
        <w:spacing w:line="276" w:lineRule="auto"/>
        <w:ind w:left="0" w:firstLine="426"/>
        <w:jc w:val="both"/>
        <w:rPr>
          <w:sz w:val="24"/>
          <w:szCs w:val="24"/>
        </w:rPr>
      </w:pPr>
      <w:r w:rsidRPr="00D82EB7">
        <w:rPr>
          <w:sz w:val="24"/>
          <w:szCs w:val="24"/>
        </w:rPr>
        <w:t>внутренняя оценка, самооценка Организации;</w:t>
      </w:r>
    </w:p>
    <w:p w:rsidR="009D4407" w:rsidRPr="00D82EB7" w:rsidRDefault="009D4407" w:rsidP="00D82EB7">
      <w:pPr>
        <w:pStyle w:val="a8"/>
        <w:numPr>
          <w:ilvl w:val="0"/>
          <w:numId w:val="15"/>
        </w:numPr>
        <w:spacing w:line="276" w:lineRule="auto"/>
        <w:ind w:left="0" w:firstLine="426"/>
        <w:jc w:val="both"/>
        <w:rPr>
          <w:sz w:val="24"/>
          <w:szCs w:val="24"/>
        </w:rPr>
      </w:pPr>
      <w:r w:rsidRPr="00D82EB7">
        <w:rPr>
          <w:sz w:val="24"/>
          <w:szCs w:val="24"/>
        </w:rPr>
        <w:t>внешняя оценка Организации, в том числе независимая профессиональная и общественная оценка.</w:t>
      </w:r>
    </w:p>
    <w:p w:rsidR="009D4407" w:rsidRPr="009D4407" w:rsidRDefault="009D4407" w:rsidP="00D82EB7">
      <w:pPr>
        <w:spacing w:line="276" w:lineRule="auto"/>
        <w:ind w:firstLine="426"/>
        <w:contextualSpacing/>
        <w:jc w:val="both"/>
        <w:rPr>
          <w:sz w:val="24"/>
          <w:szCs w:val="24"/>
        </w:rPr>
      </w:pPr>
      <w:r w:rsidRPr="009D4407">
        <w:rPr>
          <w:sz w:val="24"/>
          <w:szCs w:val="24"/>
        </w:rPr>
        <w:t>На уровне образовательной организации система оценки качества реализации Программы решает задачи:</w:t>
      </w:r>
    </w:p>
    <w:p w:rsidR="009D4407" w:rsidRPr="00D82EB7" w:rsidRDefault="009D4407" w:rsidP="00D82EB7">
      <w:pPr>
        <w:pStyle w:val="a8"/>
        <w:numPr>
          <w:ilvl w:val="0"/>
          <w:numId w:val="15"/>
        </w:numPr>
        <w:spacing w:line="276" w:lineRule="auto"/>
        <w:ind w:left="0" w:firstLine="360"/>
        <w:jc w:val="both"/>
        <w:rPr>
          <w:sz w:val="24"/>
          <w:szCs w:val="24"/>
        </w:rPr>
      </w:pPr>
      <w:r w:rsidRPr="00D82EB7">
        <w:rPr>
          <w:sz w:val="24"/>
          <w:szCs w:val="24"/>
        </w:rPr>
        <w:t>повышения качества реализации программы дошкольного образования;</w:t>
      </w:r>
    </w:p>
    <w:p w:rsidR="009D4407" w:rsidRPr="00D82EB7" w:rsidRDefault="009D4407" w:rsidP="00D82EB7">
      <w:pPr>
        <w:pStyle w:val="a8"/>
        <w:numPr>
          <w:ilvl w:val="0"/>
          <w:numId w:val="15"/>
        </w:numPr>
        <w:spacing w:line="276" w:lineRule="auto"/>
        <w:ind w:left="0" w:firstLine="360"/>
        <w:jc w:val="both"/>
        <w:rPr>
          <w:sz w:val="24"/>
          <w:szCs w:val="24"/>
        </w:rPr>
      </w:pPr>
      <w:r w:rsidRPr="00D82EB7">
        <w:rPr>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9D4407" w:rsidRPr="00D82EB7" w:rsidRDefault="009D4407" w:rsidP="00D82EB7">
      <w:pPr>
        <w:pStyle w:val="a8"/>
        <w:numPr>
          <w:ilvl w:val="0"/>
          <w:numId w:val="15"/>
        </w:numPr>
        <w:spacing w:line="276" w:lineRule="auto"/>
        <w:ind w:left="0" w:firstLine="360"/>
        <w:jc w:val="both"/>
        <w:rPr>
          <w:sz w:val="24"/>
          <w:szCs w:val="24"/>
        </w:rPr>
      </w:pPr>
      <w:r w:rsidRPr="00D82EB7">
        <w:rPr>
          <w:sz w:val="24"/>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D82EB7">
        <w:rPr>
          <w:sz w:val="24"/>
          <w:szCs w:val="24"/>
        </w:rPr>
        <w:t>обучающихся</w:t>
      </w:r>
      <w:proofErr w:type="gramEnd"/>
      <w:r w:rsidRPr="00D82EB7">
        <w:rPr>
          <w:sz w:val="24"/>
          <w:szCs w:val="24"/>
        </w:rPr>
        <w:t xml:space="preserve"> с ОВЗ;</w:t>
      </w:r>
    </w:p>
    <w:p w:rsidR="009D4407" w:rsidRPr="00D82EB7" w:rsidRDefault="009D4407" w:rsidP="00D82EB7">
      <w:pPr>
        <w:pStyle w:val="a8"/>
        <w:numPr>
          <w:ilvl w:val="0"/>
          <w:numId w:val="15"/>
        </w:numPr>
        <w:spacing w:line="276" w:lineRule="auto"/>
        <w:ind w:left="0" w:firstLine="360"/>
        <w:jc w:val="both"/>
        <w:rPr>
          <w:sz w:val="24"/>
          <w:szCs w:val="24"/>
        </w:rPr>
      </w:pPr>
      <w:r w:rsidRPr="00D82EB7">
        <w:rPr>
          <w:sz w:val="24"/>
          <w:szCs w:val="24"/>
        </w:rPr>
        <w:t>задания ориентиров педагогическим работникам в их профессиональной деятельности и перспектив развития самой Организации;</w:t>
      </w:r>
    </w:p>
    <w:p w:rsidR="009D4407" w:rsidRPr="00D82EB7" w:rsidRDefault="009D4407" w:rsidP="00D82EB7">
      <w:pPr>
        <w:pStyle w:val="a8"/>
        <w:numPr>
          <w:ilvl w:val="0"/>
          <w:numId w:val="15"/>
        </w:numPr>
        <w:spacing w:line="276" w:lineRule="auto"/>
        <w:ind w:left="0" w:firstLine="360"/>
        <w:jc w:val="both"/>
        <w:rPr>
          <w:sz w:val="24"/>
          <w:szCs w:val="24"/>
        </w:rPr>
      </w:pPr>
      <w:r w:rsidRPr="00D82EB7">
        <w:rPr>
          <w:sz w:val="24"/>
          <w:szCs w:val="24"/>
        </w:rPr>
        <w:t>создания оснований преемственности между дошкольным и начальным общим образованием обучающихся с ОВЗ.</w:t>
      </w:r>
    </w:p>
    <w:p w:rsidR="00F55562" w:rsidRDefault="009D4407" w:rsidP="00D82EB7">
      <w:pPr>
        <w:spacing w:line="276" w:lineRule="auto"/>
        <w:ind w:firstLine="360"/>
        <w:contextualSpacing/>
        <w:jc w:val="both"/>
        <w:rPr>
          <w:sz w:val="24"/>
          <w:szCs w:val="24"/>
        </w:rPr>
      </w:pPr>
      <w:proofErr w:type="gramStart"/>
      <w:r w:rsidRPr="009D4407">
        <w:rPr>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w:t>
      </w:r>
      <w:r w:rsidR="00F55562">
        <w:rPr>
          <w:sz w:val="24"/>
          <w:szCs w:val="24"/>
        </w:rPr>
        <w:t>ы условий реализации Программы.</w:t>
      </w:r>
      <w:proofErr w:type="gramEnd"/>
    </w:p>
    <w:p w:rsidR="009D4407" w:rsidRPr="009D4407" w:rsidRDefault="009D4407" w:rsidP="00D82EB7">
      <w:pPr>
        <w:spacing w:line="276" w:lineRule="auto"/>
        <w:ind w:firstLine="360"/>
        <w:contextualSpacing/>
        <w:jc w:val="both"/>
        <w:rPr>
          <w:sz w:val="24"/>
          <w:szCs w:val="24"/>
        </w:rPr>
      </w:pPr>
      <w:r w:rsidRPr="009D4407">
        <w:rPr>
          <w:sz w:val="24"/>
          <w:szCs w:val="24"/>
        </w:rPr>
        <w:t>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9D4407" w:rsidRPr="009D4407" w:rsidRDefault="009D4407" w:rsidP="00F55562">
      <w:pPr>
        <w:spacing w:line="276" w:lineRule="auto"/>
        <w:ind w:firstLine="360"/>
        <w:contextualSpacing/>
        <w:jc w:val="both"/>
        <w:rPr>
          <w:sz w:val="24"/>
          <w:szCs w:val="24"/>
        </w:rPr>
      </w:pPr>
      <w:r w:rsidRPr="009D4407">
        <w:rPr>
          <w:sz w:val="24"/>
          <w:szCs w:val="24"/>
        </w:rPr>
        <w:t>Система оценки качества дошкольного образования:</w:t>
      </w:r>
    </w:p>
    <w:p w:rsidR="009D4407" w:rsidRPr="00F55562" w:rsidRDefault="009D4407" w:rsidP="00F55562">
      <w:pPr>
        <w:pStyle w:val="a8"/>
        <w:numPr>
          <w:ilvl w:val="0"/>
          <w:numId w:val="17"/>
        </w:numPr>
        <w:spacing w:line="276" w:lineRule="auto"/>
        <w:ind w:left="0" w:firstLine="426"/>
        <w:jc w:val="both"/>
        <w:rPr>
          <w:sz w:val="24"/>
          <w:szCs w:val="24"/>
        </w:rPr>
      </w:pPr>
      <w:r w:rsidRPr="00F55562">
        <w:rPr>
          <w:sz w:val="24"/>
          <w:szCs w:val="24"/>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9D4407" w:rsidRPr="00F55562" w:rsidRDefault="009D4407" w:rsidP="00F55562">
      <w:pPr>
        <w:pStyle w:val="a8"/>
        <w:numPr>
          <w:ilvl w:val="0"/>
          <w:numId w:val="17"/>
        </w:numPr>
        <w:spacing w:line="276" w:lineRule="auto"/>
        <w:ind w:left="0" w:firstLine="426"/>
        <w:jc w:val="both"/>
        <w:rPr>
          <w:sz w:val="24"/>
          <w:szCs w:val="24"/>
        </w:rPr>
      </w:pPr>
      <w:r w:rsidRPr="00F55562">
        <w:rPr>
          <w:sz w:val="24"/>
          <w:szCs w:val="24"/>
        </w:rPr>
        <w:t>учитывает образовательные предпочтения и удовлетворенность дошкольным образованием со стороны семьи ребенка;</w:t>
      </w:r>
    </w:p>
    <w:p w:rsidR="009D4407" w:rsidRPr="00F55562" w:rsidRDefault="009D4407" w:rsidP="00F55562">
      <w:pPr>
        <w:pStyle w:val="a8"/>
        <w:numPr>
          <w:ilvl w:val="0"/>
          <w:numId w:val="17"/>
        </w:numPr>
        <w:spacing w:line="276" w:lineRule="auto"/>
        <w:ind w:left="0" w:firstLine="426"/>
        <w:jc w:val="both"/>
        <w:rPr>
          <w:sz w:val="24"/>
          <w:szCs w:val="24"/>
        </w:rPr>
      </w:pPr>
      <w:r w:rsidRPr="00F55562">
        <w:rPr>
          <w:sz w:val="24"/>
          <w:szCs w:val="24"/>
        </w:rPr>
        <w:t>исключает использование оценки индивидуального развития ребенка в контексте оценки работы Организации;</w:t>
      </w:r>
    </w:p>
    <w:p w:rsidR="009D4407" w:rsidRPr="00F55562" w:rsidRDefault="009D4407" w:rsidP="00F55562">
      <w:pPr>
        <w:pStyle w:val="a8"/>
        <w:numPr>
          <w:ilvl w:val="0"/>
          <w:numId w:val="17"/>
        </w:numPr>
        <w:spacing w:line="276" w:lineRule="auto"/>
        <w:ind w:left="0" w:firstLine="426"/>
        <w:jc w:val="both"/>
        <w:rPr>
          <w:sz w:val="24"/>
          <w:szCs w:val="24"/>
        </w:rPr>
      </w:pPr>
      <w:r w:rsidRPr="00F55562">
        <w:rPr>
          <w:sz w:val="24"/>
          <w:szCs w:val="24"/>
        </w:rPr>
        <w:t>исключает унификацию и поддерживает вариативность форм и методов дошкольного образования;</w:t>
      </w:r>
    </w:p>
    <w:p w:rsidR="009D4407" w:rsidRPr="00F55562" w:rsidRDefault="009D4407" w:rsidP="00F55562">
      <w:pPr>
        <w:pStyle w:val="a8"/>
        <w:numPr>
          <w:ilvl w:val="0"/>
          <w:numId w:val="17"/>
        </w:numPr>
        <w:spacing w:line="276" w:lineRule="auto"/>
        <w:ind w:left="0" w:firstLine="426"/>
        <w:jc w:val="both"/>
        <w:rPr>
          <w:sz w:val="24"/>
          <w:szCs w:val="24"/>
        </w:rPr>
      </w:pPr>
      <w:r w:rsidRPr="00F55562">
        <w:rPr>
          <w:sz w:val="24"/>
          <w:szCs w:val="24"/>
        </w:rPr>
        <w:t>способствует открытости по отношению к ожиданиям ребенка с ОВЗ, семьи, педагогических работников, общества и государства;</w:t>
      </w:r>
    </w:p>
    <w:p w:rsidR="009D4407" w:rsidRPr="00F55562" w:rsidRDefault="009D4407" w:rsidP="00F55562">
      <w:pPr>
        <w:pStyle w:val="a8"/>
        <w:numPr>
          <w:ilvl w:val="0"/>
          <w:numId w:val="17"/>
        </w:numPr>
        <w:spacing w:line="276" w:lineRule="auto"/>
        <w:ind w:left="0" w:firstLine="426"/>
        <w:jc w:val="both"/>
        <w:rPr>
          <w:sz w:val="24"/>
          <w:szCs w:val="24"/>
        </w:rPr>
      </w:pPr>
      <w:r w:rsidRPr="00F55562">
        <w:rPr>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4160D" w:rsidRPr="00E506A8" w:rsidRDefault="009D4407" w:rsidP="00E506A8">
      <w:pPr>
        <w:pStyle w:val="a8"/>
        <w:numPr>
          <w:ilvl w:val="0"/>
          <w:numId w:val="17"/>
        </w:numPr>
        <w:spacing w:line="276" w:lineRule="auto"/>
        <w:ind w:left="0" w:firstLine="426"/>
        <w:jc w:val="both"/>
        <w:rPr>
          <w:sz w:val="24"/>
          <w:szCs w:val="24"/>
        </w:rPr>
      </w:pPr>
      <w:r w:rsidRPr="00F55562">
        <w:rPr>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r w:rsidR="00E506A8">
        <w:rPr>
          <w:sz w:val="24"/>
          <w:szCs w:val="24"/>
        </w:rPr>
        <w:t>.</w:t>
      </w:r>
    </w:p>
    <w:p w:rsidR="0094160D" w:rsidRPr="00887D37" w:rsidRDefault="00FF3988" w:rsidP="00E506A8">
      <w:pPr>
        <w:kinsoku w:val="0"/>
        <w:overflowPunct w:val="0"/>
        <w:spacing w:before="100" w:beforeAutospacing="1" w:after="100" w:afterAutospacing="1"/>
        <w:ind w:left="449" w:right="449"/>
        <w:contextualSpacing/>
        <w:jc w:val="center"/>
        <w:rPr>
          <w:b/>
          <w:bCs/>
          <w:color w:val="231F20"/>
          <w:sz w:val="24"/>
          <w:szCs w:val="24"/>
        </w:rPr>
      </w:pPr>
      <w:r>
        <w:rPr>
          <w:b/>
          <w:bCs/>
          <w:color w:val="231F20"/>
          <w:sz w:val="24"/>
          <w:szCs w:val="24"/>
        </w:rPr>
        <w:lastRenderedPageBreak/>
        <w:t xml:space="preserve">2 </w:t>
      </w:r>
      <w:r w:rsidR="0094160D">
        <w:rPr>
          <w:b/>
          <w:bCs/>
          <w:color w:val="231F20"/>
          <w:sz w:val="24"/>
          <w:szCs w:val="24"/>
        </w:rPr>
        <w:t>СОДЕРЖАТЕЛЬНЫЙ</w:t>
      </w:r>
      <w:r w:rsidR="0094160D" w:rsidRPr="00887D37">
        <w:rPr>
          <w:b/>
          <w:bCs/>
          <w:color w:val="231F20"/>
          <w:sz w:val="24"/>
          <w:szCs w:val="24"/>
        </w:rPr>
        <w:t xml:space="preserve"> РАЗДЕЛ</w:t>
      </w:r>
    </w:p>
    <w:p w:rsidR="0094160D" w:rsidRDefault="0094160D" w:rsidP="0094160D">
      <w:pPr>
        <w:spacing w:line="276" w:lineRule="auto"/>
        <w:ind w:firstLine="426"/>
        <w:contextualSpacing/>
        <w:jc w:val="center"/>
        <w:rPr>
          <w:sz w:val="24"/>
          <w:szCs w:val="24"/>
        </w:rPr>
      </w:pPr>
    </w:p>
    <w:p w:rsidR="001E06A1" w:rsidRDefault="00FF3988" w:rsidP="001E06A1">
      <w:pPr>
        <w:jc w:val="center"/>
        <w:rPr>
          <w:b/>
          <w:sz w:val="24"/>
          <w:szCs w:val="24"/>
        </w:rPr>
      </w:pPr>
      <w:r w:rsidRPr="00FF3988">
        <w:rPr>
          <w:b/>
          <w:sz w:val="24"/>
          <w:szCs w:val="24"/>
        </w:rPr>
        <w:t xml:space="preserve">2.1. </w:t>
      </w:r>
      <w:r w:rsidR="00CB5738" w:rsidRPr="00CB5738">
        <w:rPr>
          <w:b/>
          <w:sz w:val="24"/>
          <w:szCs w:val="24"/>
        </w:rPr>
        <w:t xml:space="preserve">Описание образовательной деятельности </w:t>
      </w:r>
      <w:proofErr w:type="gramStart"/>
      <w:r w:rsidR="00CB5738" w:rsidRPr="00CB5738">
        <w:rPr>
          <w:b/>
          <w:sz w:val="24"/>
          <w:szCs w:val="24"/>
        </w:rPr>
        <w:t>обучающихся</w:t>
      </w:r>
      <w:proofErr w:type="gramEnd"/>
      <w:r w:rsidR="00CB5738" w:rsidRPr="00CB5738">
        <w:rPr>
          <w:b/>
          <w:sz w:val="24"/>
          <w:szCs w:val="24"/>
        </w:rPr>
        <w:t xml:space="preserve"> с ТНР в соответствии </w:t>
      </w:r>
    </w:p>
    <w:p w:rsidR="001E06A1" w:rsidRDefault="00CB5738" w:rsidP="001E06A1">
      <w:pPr>
        <w:jc w:val="center"/>
        <w:rPr>
          <w:b/>
          <w:sz w:val="24"/>
          <w:szCs w:val="24"/>
        </w:rPr>
      </w:pPr>
      <w:r w:rsidRPr="00CB5738">
        <w:rPr>
          <w:b/>
          <w:sz w:val="24"/>
          <w:szCs w:val="24"/>
        </w:rPr>
        <w:t xml:space="preserve">с направлениями развития ребенка, </w:t>
      </w:r>
    </w:p>
    <w:p w:rsidR="00FF3988" w:rsidRPr="00FF3988" w:rsidRDefault="00CB5738" w:rsidP="001E06A1">
      <w:pPr>
        <w:jc w:val="center"/>
        <w:rPr>
          <w:b/>
          <w:sz w:val="24"/>
          <w:szCs w:val="24"/>
        </w:rPr>
      </w:pPr>
      <w:proofErr w:type="gramStart"/>
      <w:r w:rsidRPr="00CB5738">
        <w:rPr>
          <w:b/>
          <w:sz w:val="24"/>
          <w:szCs w:val="24"/>
        </w:rPr>
        <w:t>представленными в пяти образовательных областях.</w:t>
      </w:r>
      <w:proofErr w:type="gramEnd"/>
    </w:p>
    <w:p w:rsidR="0094160D" w:rsidRPr="0094160D" w:rsidRDefault="0094160D" w:rsidP="0094160D">
      <w:pPr>
        <w:spacing w:line="276" w:lineRule="auto"/>
        <w:ind w:firstLine="426"/>
        <w:contextualSpacing/>
        <w:jc w:val="both"/>
        <w:rPr>
          <w:sz w:val="24"/>
          <w:szCs w:val="24"/>
        </w:rPr>
      </w:pPr>
      <w:r w:rsidRPr="0094160D">
        <w:rPr>
          <w:sz w:val="24"/>
          <w:szCs w:val="24"/>
        </w:rPr>
        <w:t>В соде</w:t>
      </w:r>
      <w:r>
        <w:rPr>
          <w:sz w:val="24"/>
          <w:szCs w:val="24"/>
        </w:rPr>
        <w:t xml:space="preserve">ржательном разделе представлено </w:t>
      </w:r>
      <w:r w:rsidRPr="0094160D">
        <w:rPr>
          <w:sz w:val="24"/>
          <w:szCs w:val="24"/>
        </w:rPr>
        <w:t xml:space="preserve">описание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94160D" w:rsidRPr="0094160D" w:rsidRDefault="00FF3988" w:rsidP="0094160D">
      <w:pPr>
        <w:spacing w:line="276" w:lineRule="auto"/>
        <w:ind w:firstLine="426"/>
        <w:contextualSpacing/>
        <w:jc w:val="both"/>
        <w:rPr>
          <w:b/>
          <w:sz w:val="24"/>
          <w:szCs w:val="24"/>
        </w:rPr>
      </w:pPr>
      <w:r>
        <w:rPr>
          <w:b/>
          <w:sz w:val="24"/>
          <w:szCs w:val="24"/>
        </w:rPr>
        <w:t xml:space="preserve">2.1.1 </w:t>
      </w:r>
      <w:r w:rsidR="0094160D" w:rsidRPr="0094160D">
        <w:rPr>
          <w:b/>
          <w:sz w:val="24"/>
          <w:szCs w:val="24"/>
        </w:rPr>
        <w:t>Социально-коммуникативное развитие</w:t>
      </w:r>
      <w:bookmarkStart w:id="1" w:name="_Toc420598538"/>
      <w:bookmarkStart w:id="2" w:name="_Toc420597619"/>
      <w:bookmarkStart w:id="3" w:name="_Toc419228621"/>
      <w:bookmarkStart w:id="4" w:name="_Toc422496180"/>
    </w:p>
    <w:bookmarkEnd w:id="1"/>
    <w:bookmarkEnd w:id="2"/>
    <w:bookmarkEnd w:id="3"/>
    <w:bookmarkEnd w:id="4"/>
    <w:p w:rsidR="0094160D" w:rsidRPr="0094160D" w:rsidRDefault="0094160D" w:rsidP="0094160D">
      <w:pPr>
        <w:spacing w:line="276" w:lineRule="auto"/>
        <w:ind w:firstLine="426"/>
        <w:contextualSpacing/>
        <w:jc w:val="both"/>
        <w:rPr>
          <w:sz w:val="24"/>
          <w:szCs w:val="24"/>
        </w:rPr>
      </w:pPr>
      <w:r w:rsidRPr="0094160D">
        <w:rPr>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94160D">
        <w:rPr>
          <w:i/>
          <w:sz w:val="24"/>
          <w:szCs w:val="24"/>
        </w:rPr>
        <w:t>задачами образовательной деятельности</w:t>
      </w:r>
      <w:r w:rsidRPr="0094160D">
        <w:rPr>
          <w:sz w:val="24"/>
          <w:szCs w:val="24"/>
        </w:rPr>
        <w:t xml:space="preserve"> являются создание условий </w:t>
      </w:r>
      <w:proofErr w:type="gramStart"/>
      <w:r w:rsidRPr="0094160D">
        <w:rPr>
          <w:sz w:val="24"/>
          <w:szCs w:val="24"/>
        </w:rPr>
        <w:t>для</w:t>
      </w:r>
      <w:proofErr w:type="gramEnd"/>
      <w:r w:rsidRPr="0094160D">
        <w:rPr>
          <w:sz w:val="24"/>
          <w:szCs w:val="24"/>
        </w:rPr>
        <w:t>:</w:t>
      </w:r>
    </w:p>
    <w:p w:rsidR="0094160D" w:rsidRPr="0094160D" w:rsidRDefault="0094160D" w:rsidP="0094160D">
      <w:pPr>
        <w:spacing w:line="276" w:lineRule="auto"/>
        <w:ind w:firstLine="426"/>
        <w:contextualSpacing/>
        <w:jc w:val="both"/>
        <w:rPr>
          <w:sz w:val="24"/>
          <w:szCs w:val="24"/>
        </w:rPr>
      </w:pPr>
      <w:r w:rsidRPr="0094160D">
        <w:rPr>
          <w:sz w:val="24"/>
          <w:szCs w:val="24"/>
        </w:rPr>
        <w:t>– усвоения норм и ценностей, принятых в обществе, включая моральные и нравственные ценности;</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 развития общения и взаимодействия ребенка с ТНР </w:t>
      </w:r>
      <w:proofErr w:type="gramStart"/>
      <w:r w:rsidRPr="0094160D">
        <w:rPr>
          <w:sz w:val="24"/>
          <w:szCs w:val="24"/>
        </w:rPr>
        <w:t>со</w:t>
      </w:r>
      <w:proofErr w:type="gramEnd"/>
      <w:r w:rsidRPr="0094160D">
        <w:rPr>
          <w:sz w:val="24"/>
          <w:szCs w:val="24"/>
        </w:rPr>
        <w:t xml:space="preserve"> взрослыми и сверстниками;</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 становления самостоятельности, целенаправленности и </w:t>
      </w:r>
      <w:proofErr w:type="spellStart"/>
      <w:r w:rsidRPr="0094160D">
        <w:rPr>
          <w:sz w:val="24"/>
          <w:szCs w:val="24"/>
        </w:rPr>
        <w:t>саморегуляции</w:t>
      </w:r>
      <w:proofErr w:type="spellEnd"/>
      <w:r w:rsidRPr="0094160D">
        <w:rPr>
          <w:sz w:val="24"/>
          <w:szCs w:val="24"/>
        </w:rPr>
        <w:t xml:space="preserve"> собственных действий;</w:t>
      </w:r>
    </w:p>
    <w:p w:rsidR="0094160D" w:rsidRPr="0094160D" w:rsidRDefault="0094160D" w:rsidP="0094160D">
      <w:pPr>
        <w:spacing w:line="276" w:lineRule="auto"/>
        <w:ind w:firstLine="426"/>
        <w:contextualSpacing/>
        <w:jc w:val="both"/>
        <w:rPr>
          <w:sz w:val="24"/>
          <w:szCs w:val="24"/>
        </w:rPr>
      </w:pPr>
      <w:r w:rsidRPr="0094160D">
        <w:rPr>
          <w:sz w:val="24"/>
          <w:szCs w:val="24"/>
        </w:rPr>
        <w:t>– развития эмоциональной отзывчивости, сопереживания,</w:t>
      </w:r>
    </w:p>
    <w:p w:rsidR="0094160D" w:rsidRPr="0094160D" w:rsidRDefault="0094160D" w:rsidP="0094160D">
      <w:pPr>
        <w:spacing w:line="276" w:lineRule="auto"/>
        <w:ind w:firstLine="426"/>
        <w:contextualSpacing/>
        <w:jc w:val="both"/>
        <w:rPr>
          <w:sz w:val="24"/>
          <w:szCs w:val="24"/>
        </w:rPr>
      </w:pPr>
      <w:r w:rsidRPr="0094160D">
        <w:rPr>
          <w:sz w:val="24"/>
          <w:szCs w:val="24"/>
        </w:rPr>
        <w:t>– формирования готовности к совместной деятельности со сверстниками и взрослыми,</w:t>
      </w:r>
    </w:p>
    <w:p w:rsidR="0094160D" w:rsidRPr="0094160D" w:rsidRDefault="0094160D" w:rsidP="0094160D">
      <w:pPr>
        <w:spacing w:line="276" w:lineRule="auto"/>
        <w:ind w:firstLine="426"/>
        <w:contextualSpacing/>
        <w:jc w:val="both"/>
        <w:rPr>
          <w:sz w:val="24"/>
          <w:szCs w:val="24"/>
        </w:rPr>
      </w:pPr>
      <w:r w:rsidRPr="0094160D">
        <w:rPr>
          <w:sz w:val="24"/>
          <w:szCs w:val="24"/>
        </w:rPr>
        <w:t>– формирования уважительного отношения и чувства принадлежности к своей семье и к сообществу детей и взрослых в Организации;</w:t>
      </w:r>
    </w:p>
    <w:p w:rsidR="0094160D" w:rsidRPr="0094160D" w:rsidRDefault="0094160D" w:rsidP="0094160D">
      <w:pPr>
        <w:spacing w:line="276" w:lineRule="auto"/>
        <w:ind w:firstLine="426"/>
        <w:contextualSpacing/>
        <w:jc w:val="both"/>
        <w:rPr>
          <w:sz w:val="24"/>
          <w:szCs w:val="24"/>
        </w:rPr>
      </w:pPr>
      <w:r w:rsidRPr="0094160D">
        <w:rPr>
          <w:sz w:val="24"/>
          <w:szCs w:val="24"/>
        </w:rPr>
        <w:t>– формирования позитивных установок к различным видам труда и творчества;</w:t>
      </w:r>
    </w:p>
    <w:p w:rsidR="0094160D" w:rsidRPr="0094160D" w:rsidRDefault="0094160D" w:rsidP="0094160D">
      <w:pPr>
        <w:spacing w:line="276" w:lineRule="auto"/>
        <w:ind w:firstLine="426"/>
        <w:contextualSpacing/>
        <w:jc w:val="both"/>
        <w:rPr>
          <w:sz w:val="24"/>
          <w:szCs w:val="24"/>
        </w:rPr>
      </w:pPr>
      <w:r w:rsidRPr="0094160D">
        <w:rPr>
          <w:sz w:val="24"/>
          <w:szCs w:val="24"/>
        </w:rPr>
        <w:t>– формирования основ безопасного поведения в быту, социуме, природе;</w:t>
      </w:r>
    </w:p>
    <w:p w:rsidR="0094160D" w:rsidRPr="0094160D" w:rsidRDefault="0094160D" w:rsidP="0094160D">
      <w:pPr>
        <w:spacing w:line="276" w:lineRule="auto"/>
        <w:ind w:firstLine="426"/>
        <w:contextualSpacing/>
        <w:jc w:val="both"/>
        <w:rPr>
          <w:sz w:val="24"/>
          <w:szCs w:val="24"/>
        </w:rPr>
      </w:pPr>
      <w:r w:rsidRPr="0094160D">
        <w:rPr>
          <w:sz w:val="24"/>
          <w:szCs w:val="24"/>
        </w:rPr>
        <w:t>– развития коммуникативных и социальных навыков  ребенка с ТНР;</w:t>
      </w:r>
    </w:p>
    <w:p w:rsidR="0094160D" w:rsidRPr="0094160D" w:rsidRDefault="0094160D" w:rsidP="0094160D">
      <w:pPr>
        <w:spacing w:line="276" w:lineRule="auto"/>
        <w:ind w:firstLine="426"/>
        <w:contextualSpacing/>
        <w:jc w:val="both"/>
        <w:rPr>
          <w:sz w:val="24"/>
          <w:szCs w:val="24"/>
        </w:rPr>
      </w:pPr>
      <w:r w:rsidRPr="0094160D">
        <w:rPr>
          <w:sz w:val="24"/>
          <w:szCs w:val="24"/>
        </w:rPr>
        <w:t>– развития игровой деятельности.</w:t>
      </w:r>
    </w:p>
    <w:p w:rsidR="0094160D" w:rsidRPr="0094160D" w:rsidRDefault="0094160D" w:rsidP="0094160D">
      <w:pPr>
        <w:spacing w:line="276" w:lineRule="auto"/>
        <w:ind w:firstLine="426"/>
        <w:contextualSpacing/>
        <w:jc w:val="center"/>
        <w:rPr>
          <w:i/>
          <w:sz w:val="24"/>
          <w:szCs w:val="24"/>
        </w:rPr>
      </w:pPr>
      <w:r w:rsidRPr="0094160D">
        <w:rPr>
          <w:i/>
          <w:sz w:val="24"/>
          <w:szCs w:val="24"/>
        </w:rPr>
        <w:t>Основное содержание образовательной деятельности</w:t>
      </w:r>
      <w:r w:rsidRPr="0094160D">
        <w:rPr>
          <w:i/>
          <w:sz w:val="24"/>
          <w:szCs w:val="24"/>
        </w:rPr>
        <w:br/>
        <w:t>с детьми среднего дошкольного возраста</w:t>
      </w:r>
    </w:p>
    <w:p w:rsidR="0094160D" w:rsidRPr="0094160D" w:rsidRDefault="0094160D" w:rsidP="0094160D">
      <w:pPr>
        <w:spacing w:line="276" w:lineRule="auto"/>
        <w:ind w:firstLine="426"/>
        <w:contextualSpacing/>
        <w:jc w:val="both"/>
        <w:rPr>
          <w:sz w:val="24"/>
          <w:szCs w:val="24"/>
        </w:rPr>
      </w:pPr>
      <w:r w:rsidRPr="0094160D">
        <w:rPr>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w:t>
      </w:r>
      <w:r w:rsidRPr="0094160D">
        <w:rPr>
          <w:sz w:val="24"/>
          <w:szCs w:val="24"/>
        </w:rPr>
        <w:lastRenderedPageBreak/>
        <w:t xml:space="preserve">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Принцип коррекционной </w:t>
      </w:r>
      <w:r w:rsidR="00A03DCF" w:rsidRPr="0094160D">
        <w:rPr>
          <w:sz w:val="24"/>
          <w:szCs w:val="24"/>
        </w:rPr>
        <w:t>направленности реализуется</w:t>
      </w:r>
      <w:r w:rsidRPr="0094160D">
        <w:rPr>
          <w:sz w:val="24"/>
          <w:szCs w:val="24"/>
        </w:rPr>
        <w:t xml:space="preserve">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rsidRPr="0094160D">
        <w:rPr>
          <w:sz w:val="24"/>
          <w:szCs w:val="24"/>
        </w:rPr>
        <w:t>невербальными</w:t>
      </w:r>
      <w:proofErr w:type="gramEnd"/>
      <w:r w:rsidRPr="0094160D">
        <w:rPr>
          <w:sz w:val="24"/>
          <w:szCs w:val="24"/>
        </w:rPr>
        <w:t xml:space="preserve">) средств общения в процессе игры, организованной деятельности, в режимные моменты и т.п.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94160D" w:rsidRPr="0094160D" w:rsidRDefault="0094160D" w:rsidP="0094160D">
      <w:pPr>
        <w:spacing w:line="276" w:lineRule="auto"/>
        <w:ind w:firstLine="426"/>
        <w:contextualSpacing/>
        <w:jc w:val="both"/>
        <w:rPr>
          <w:sz w:val="24"/>
          <w:szCs w:val="24"/>
        </w:rPr>
      </w:pPr>
      <w:r w:rsidRPr="0094160D">
        <w:rPr>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94160D" w:rsidRPr="0094160D" w:rsidRDefault="0094160D" w:rsidP="0094160D">
      <w:pPr>
        <w:spacing w:line="276" w:lineRule="auto"/>
        <w:ind w:firstLine="426"/>
        <w:contextualSpacing/>
        <w:jc w:val="both"/>
        <w:rPr>
          <w:b/>
          <w:sz w:val="24"/>
          <w:szCs w:val="24"/>
        </w:rPr>
      </w:pPr>
      <w:r w:rsidRPr="0094160D">
        <w:rPr>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94160D" w:rsidRPr="0094160D" w:rsidRDefault="0094160D" w:rsidP="0094160D">
      <w:pPr>
        <w:spacing w:line="276" w:lineRule="auto"/>
        <w:ind w:firstLine="426"/>
        <w:contextualSpacing/>
        <w:jc w:val="both"/>
        <w:rPr>
          <w:sz w:val="24"/>
          <w:szCs w:val="24"/>
        </w:rPr>
      </w:pPr>
      <w:r w:rsidRPr="0094160D">
        <w:rPr>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94160D" w:rsidRPr="0094160D" w:rsidRDefault="0094160D" w:rsidP="0094160D">
      <w:pPr>
        <w:spacing w:line="276" w:lineRule="auto"/>
        <w:ind w:firstLine="426"/>
        <w:contextualSpacing/>
        <w:jc w:val="center"/>
        <w:rPr>
          <w:i/>
          <w:sz w:val="24"/>
          <w:szCs w:val="24"/>
        </w:rPr>
      </w:pPr>
      <w:r w:rsidRPr="0094160D">
        <w:rPr>
          <w:i/>
          <w:sz w:val="24"/>
          <w:szCs w:val="24"/>
        </w:rPr>
        <w:t>Основное содержание образовательной деятельности</w:t>
      </w:r>
      <w:r w:rsidRPr="0094160D">
        <w:rPr>
          <w:i/>
          <w:sz w:val="24"/>
          <w:szCs w:val="24"/>
        </w:rPr>
        <w:br/>
        <w:t>с детьми старшего дошкольного возраста</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w:t>
      </w:r>
      <w:r w:rsidRPr="0094160D">
        <w:rPr>
          <w:sz w:val="24"/>
          <w:szCs w:val="24"/>
        </w:rPr>
        <w:lastRenderedPageBreak/>
        <w:t>быту, социуме, природе; 4) труд.</w:t>
      </w:r>
    </w:p>
    <w:p w:rsidR="0094160D" w:rsidRPr="0094160D" w:rsidRDefault="0094160D" w:rsidP="0094160D">
      <w:pPr>
        <w:spacing w:line="276" w:lineRule="auto"/>
        <w:ind w:firstLine="426"/>
        <w:contextualSpacing/>
        <w:jc w:val="both"/>
        <w:rPr>
          <w:b/>
          <w:sz w:val="24"/>
          <w:szCs w:val="24"/>
        </w:rPr>
      </w:pPr>
      <w:r w:rsidRPr="0094160D">
        <w:rPr>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94160D" w:rsidRPr="0094160D" w:rsidRDefault="0094160D" w:rsidP="0094160D">
      <w:pPr>
        <w:spacing w:line="276" w:lineRule="auto"/>
        <w:ind w:firstLine="426"/>
        <w:contextualSpacing/>
        <w:jc w:val="both"/>
        <w:rPr>
          <w:sz w:val="24"/>
          <w:szCs w:val="24"/>
        </w:rPr>
      </w:pPr>
      <w:r w:rsidRPr="0094160D">
        <w:rPr>
          <w:sz w:val="24"/>
          <w:szCs w:val="24"/>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94160D" w:rsidRPr="0094160D" w:rsidRDefault="0094160D" w:rsidP="0094160D">
      <w:pPr>
        <w:spacing w:line="276" w:lineRule="auto"/>
        <w:ind w:firstLine="426"/>
        <w:contextualSpacing/>
        <w:jc w:val="both"/>
        <w:rPr>
          <w:sz w:val="24"/>
          <w:szCs w:val="24"/>
        </w:rPr>
      </w:pPr>
      <w:r w:rsidRPr="0094160D">
        <w:rPr>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94160D">
        <w:rPr>
          <w:sz w:val="24"/>
          <w:szCs w:val="24"/>
        </w:rPr>
        <w:t>недирективное</w:t>
      </w:r>
      <w:proofErr w:type="spellEnd"/>
      <w:r w:rsidRPr="0094160D">
        <w:rPr>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Работа с детьми старшего дошкольного возраста предполагает активное применение </w:t>
      </w:r>
      <w:proofErr w:type="spellStart"/>
      <w:r w:rsidRPr="0094160D">
        <w:rPr>
          <w:sz w:val="24"/>
          <w:szCs w:val="24"/>
        </w:rPr>
        <w:t>игротерапевтических</w:t>
      </w:r>
      <w:proofErr w:type="spellEnd"/>
      <w:r w:rsidRPr="0094160D">
        <w:rPr>
          <w:sz w:val="24"/>
          <w:szCs w:val="24"/>
        </w:rPr>
        <w:t xml:space="preserve"> техник с элементами </w:t>
      </w:r>
      <w:proofErr w:type="spellStart"/>
      <w:r w:rsidRPr="0094160D">
        <w:rPr>
          <w:sz w:val="24"/>
          <w:szCs w:val="24"/>
        </w:rPr>
        <w:t>куклотерапии</w:t>
      </w:r>
      <w:proofErr w:type="spellEnd"/>
      <w:r w:rsidRPr="0094160D">
        <w:rPr>
          <w:sz w:val="24"/>
          <w:szCs w:val="24"/>
        </w:rPr>
        <w:t xml:space="preserve">, песочной терапии, </w:t>
      </w:r>
      <w:proofErr w:type="spellStart"/>
      <w:r w:rsidRPr="0094160D">
        <w:rPr>
          <w:sz w:val="24"/>
          <w:szCs w:val="24"/>
        </w:rPr>
        <w:t>арттерапии</w:t>
      </w:r>
      <w:proofErr w:type="spellEnd"/>
      <w:r w:rsidRPr="0094160D">
        <w:rPr>
          <w:sz w:val="24"/>
          <w:szCs w:val="24"/>
        </w:rP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rsidRPr="0094160D">
        <w:rPr>
          <w:sz w:val="24"/>
          <w:szCs w:val="24"/>
        </w:rPr>
        <w:t>согласуя</w:t>
      </w:r>
      <w:proofErr w:type="spellEnd"/>
      <w:r w:rsidRPr="0094160D">
        <w:rPr>
          <w:sz w:val="24"/>
          <w:szCs w:val="24"/>
        </w:rPr>
        <w:t xml:space="preserve"> их с педагогами группы и родителями.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94160D">
        <w:rPr>
          <w:sz w:val="24"/>
          <w:szCs w:val="24"/>
        </w:rPr>
        <w:t>со</w:t>
      </w:r>
      <w:proofErr w:type="gramEnd"/>
      <w:r w:rsidRPr="0094160D">
        <w:rPr>
          <w:sz w:val="24"/>
          <w:szCs w:val="24"/>
        </w:rPr>
        <w:t xml:space="preserve"> взрослыми и сверстниками, развитие познавательного интереса и мотивации к деятельности. </w:t>
      </w:r>
    </w:p>
    <w:p w:rsidR="0094160D" w:rsidRPr="0094160D" w:rsidRDefault="0094160D" w:rsidP="0094160D">
      <w:pPr>
        <w:spacing w:line="276" w:lineRule="auto"/>
        <w:ind w:firstLine="426"/>
        <w:contextualSpacing/>
        <w:jc w:val="both"/>
        <w:rPr>
          <w:sz w:val="24"/>
          <w:szCs w:val="24"/>
        </w:rPr>
      </w:pPr>
      <w:r w:rsidRPr="0094160D">
        <w:rPr>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 </w:t>
      </w:r>
      <w:proofErr w:type="gramStart"/>
      <w:r w:rsidRPr="0094160D">
        <w:rPr>
          <w:sz w:val="24"/>
          <w:szCs w:val="24"/>
        </w:rPr>
        <w:t>рамках раздела</w:t>
      </w:r>
      <w:proofErr w:type="gramEnd"/>
      <w:r w:rsidRPr="0094160D">
        <w:rPr>
          <w:sz w:val="24"/>
          <w:szCs w:val="24"/>
        </w:rP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w:t>
      </w:r>
      <w:r w:rsidRPr="0094160D">
        <w:rPr>
          <w:sz w:val="24"/>
          <w:szCs w:val="24"/>
        </w:rPr>
        <w:lastRenderedPageBreak/>
        <w:t xml:space="preserve">ребенка. </w:t>
      </w:r>
    </w:p>
    <w:p w:rsidR="0094160D" w:rsidRPr="0094160D" w:rsidRDefault="0094160D" w:rsidP="0094160D">
      <w:pPr>
        <w:spacing w:line="276" w:lineRule="auto"/>
        <w:ind w:firstLine="426"/>
        <w:contextualSpacing/>
        <w:jc w:val="both"/>
        <w:rPr>
          <w:sz w:val="24"/>
          <w:szCs w:val="24"/>
        </w:rPr>
      </w:pPr>
      <w:r w:rsidRPr="0094160D">
        <w:rPr>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94160D" w:rsidRPr="0094160D" w:rsidRDefault="00FF3988" w:rsidP="0094160D">
      <w:pPr>
        <w:spacing w:line="276" w:lineRule="auto"/>
        <w:ind w:firstLine="426"/>
        <w:contextualSpacing/>
        <w:jc w:val="both"/>
        <w:rPr>
          <w:b/>
          <w:sz w:val="24"/>
          <w:szCs w:val="24"/>
        </w:rPr>
      </w:pPr>
      <w:bookmarkStart w:id="5" w:name="_Toc485825611"/>
      <w:r>
        <w:rPr>
          <w:b/>
          <w:sz w:val="24"/>
          <w:szCs w:val="24"/>
        </w:rPr>
        <w:t xml:space="preserve">2.1.2 </w:t>
      </w:r>
      <w:r w:rsidR="0094160D" w:rsidRPr="0094160D">
        <w:rPr>
          <w:b/>
          <w:sz w:val="24"/>
          <w:szCs w:val="24"/>
        </w:rPr>
        <w:t>Познавательное развитие</w:t>
      </w:r>
      <w:bookmarkEnd w:id="5"/>
    </w:p>
    <w:p w:rsidR="0094160D" w:rsidRPr="0094160D" w:rsidRDefault="0094160D" w:rsidP="0094160D">
      <w:pPr>
        <w:spacing w:line="276" w:lineRule="auto"/>
        <w:ind w:firstLine="426"/>
        <w:contextualSpacing/>
        <w:jc w:val="both"/>
        <w:rPr>
          <w:sz w:val="24"/>
          <w:szCs w:val="24"/>
        </w:rPr>
      </w:pPr>
      <w:r w:rsidRPr="0094160D">
        <w:rPr>
          <w:sz w:val="24"/>
          <w:szCs w:val="24"/>
        </w:rPr>
        <w:t xml:space="preserve">В образовательной области «Познавательное развитие» основными </w:t>
      </w:r>
      <w:r w:rsidRPr="0094160D">
        <w:rPr>
          <w:i/>
          <w:sz w:val="24"/>
          <w:szCs w:val="24"/>
        </w:rPr>
        <w:t>задачами образовательной деятельности</w:t>
      </w:r>
      <w:r w:rsidRPr="0094160D">
        <w:rPr>
          <w:sz w:val="24"/>
          <w:szCs w:val="24"/>
        </w:rPr>
        <w:t xml:space="preserve"> с детьми являются создание условий </w:t>
      </w:r>
      <w:proofErr w:type="gramStart"/>
      <w:r w:rsidRPr="0094160D">
        <w:rPr>
          <w:sz w:val="24"/>
          <w:szCs w:val="24"/>
        </w:rPr>
        <w:t>для</w:t>
      </w:r>
      <w:proofErr w:type="gramEnd"/>
      <w:r w:rsidRPr="0094160D">
        <w:rPr>
          <w:sz w:val="24"/>
          <w:szCs w:val="24"/>
        </w:rPr>
        <w:t>:</w:t>
      </w:r>
    </w:p>
    <w:p w:rsidR="0094160D" w:rsidRPr="0094160D" w:rsidRDefault="0094160D" w:rsidP="0094160D">
      <w:pPr>
        <w:spacing w:line="276" w:lineRule="auto"/>
        <w:ind w:firstLine="426"/>
        <w:contextualSpacing/>
        <w:jc w:val="both"/>
        <w:rPr>
          <w:sz w:val="24"/>
          <w:szCs w:val="24"/>
        </w:rPr>
      </w:pPr>
      <w:r w:rsidRPr="0094160D">
        <w:rPr>
          <w:sz w:val="24"/>
          <w:szCs w:val="24"/>
        </w:rPr>
        <w:noBreakHyphen/>
        <w:t> развития интересов детей, любознательности и познавательной мотивации;</w:t>
      </w:r>
    </w:p>
    <w:p w:rsidR="0094160D" w:rsidRPr="0094160D" w:rsidRDefault="0094160D" w:rsidP="0094160D">
      <w:pPr>
        <w:spacing w:line="276" w:lineRule="auto"/>
        <w:ind w:firstLine="426"/>
        <w:contextualSpacing/>
        <w:jc w:val="both"/>
        <w:rPr>
          <w:sz w:val="24"/>
          <w:szCs w:val="24"/>
        </w:rPr>
      </w:pPr>
      <w:r w:rsidRPr="0094160D">
        <w:rPr>
          <w:sz w:val="24"/>
          <w:szCs w:val="24"/>
        </w:rPr>
        <w:noBreakHyphen/>
        <w:t> формирования познавательных действий, становления сознания;</w:t>
      </w:r>
    </w:p>
    <w:p w:rsidR="0094160D" w:rsidRPr="0094160D" w:rsidRDefault="0094160D" w:rsidP="0094160D">
      <w:pPr>
        <w:spacing w:line="276" w:lineRule="auto"/>
        <w:ind w:firstLine="426"/>
        <w:contextualSpacing/>
        <w:jc w:val="both"/>
        <w:rPr>
          <w:sz w:val="24"/>
          <w:szCs w:val="24"/>
        </w:rPr>
      </w:pPr>
      <w:r w:rsidRPr="0094160D">
        <w:rPr>
          <w:sz w:val="24"/>
          <w:szCs w:val="24"/>
        </w:rPr>
        <w:noBreakHyphen/>
        <w:t> развития воображения и творческой активности;</w:t>
      </w:r>
    </w:p>
    <w:p w:rsidR="0094160D" w:rsidRPr="0094160D" w:rsidRDefault="0094160D" w:rsidP="0094160D">
      <w:pPr>
        <w:spacing w:line="276" w:lineRule="auto"/>
        <w:ind w:firstLine="426"/>
        <w:contextualSpacing/>
        <w:jc w:val="both"/>
        <w:rPr>
          <w:sz w:val="24"/>
          <w:szCs w:val="24"/>
        </w:rPr>
      </w:pPr>
      <w:proofErr w:type="gramStart"/>
      <w:r w:rsidRPr="0094160D">
        <w:rPr>
          <w:sz w:val="24"/>
          <w:szCs w:val="24"/>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94160D" w:rsidRPr="0094160D" w:rsidRDefault="0094160D" w:rsidP="0094160D">
      <w:pPr>
        <w:spacing w:line="276" w:lineRule="auto"/>
        <w:ind w:firstLine="426"/>
        <w:contextualSpacing/>
        <w:jc w:val="both"/>
        <w:rPr>
          <w:sz w:val="24"/>
          <w:szCs w:val="24"/>
        </w:rPr>
      </w:pPr>
      <w:r w:rsidRPr="0094160D">
        <w:rPr>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 развития представлений о виртуальной среде, о возможностях и рисках Интернета. </w:t>
      </w:r>
    </w:p>
    <w:p w:rsidR="0094160D" w:rsidRPr="0094160D" w:rsidRDefault="0094160D" w:rsidP="0094160D">
      <w:pPr>
        <w:spacing w:line="276" w:lineRule="auto"/>
        <w:ind w:firstLine="426"/>
        <w:contextualSpacing/>
        <w:jc w:val="center"/>
        <w:rPr>
          <w:i/>
          <w:sz w:val="24"/>
          <w:szCs w:val="24"/>
        </w:rPr>
      </w:pPr>
      <w:bookmarkStart w:id="6" w:name="_Toc419228631"/>
      <w:r w:rsidRPr="0094160D">
        <w:rPr>
          <w:i/>
          <w:sz w:val="24"/>
          <w:szCs w:val="24"/>
        </w:rPr>
        <w:t>Основное содержание образовательной деятельности</w:t>
      </w:r>
      <w:r w:rsidRPr="0094160D">
        <w:rPr>
          <w:i/>
          <w:sz w:val="24"/>
          <w:szCs w:val="24"/>
        </w:rPr>
        <w:br/>
        <w:t>с детьми среднего дошкольного возраста</w:t>
      </w:r>
    </w:p>
    <w:p w:rsidR="0094160D" w:rsidRPr="0094160D" w:rsidRDefault="0094160D" w:rsidP="0094160D">
      <w:pPr>
        <w:spacing w:line="276" w:lineRule="auto"/>
        <w:ind w:firstLine="426"/>
        <w:contextualSpacing/>
        <w:jc w:val="both"/>
        <w:rPr>
          <w:sz w:val="24"/>
          <w:szCs w:val="24"/>
        </w:rPr>
      </w:pPr>
      <w:r w:rsidRPr="0094160D">
        <w:rPr>
          <w:sz w:val="24"/>
          <w:szCs w:val="24"/>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94160D" w:rsidRPr="0094160D" w:rsidRDefault="0094160D" w:rsidP="0094160D">
      <w:pPr>
        <w:spacing w:line="276" w:lineRule="auto"/>
        <w:ind w:firstLine="426"/>
        <w:contextualSpacing/>
        <w:jc w:val="both"/>
        <w:rPr>
          <w:sz w:val="24"/>
          <w:szCs w:val="24"/>
        </w:rPr>
      </w:pPr>
      <w:r w:rsidRPr="0094160D">
        <w:rPr>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 Взрослый развивает и поддерживает у детей словесное сопровождение практических действий.</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w:t>
      </w:r>
      <w:r w:rsidRPr="0094160D">
        <w:rPr>
          <w:sz w:val="24"/>
          <w:szCs w:val="24"/>
        </w:rPr>
        <w:lastRenderedPageBreak/>
        <w:t>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94160D" w:rsidRPr="0094160D" w:rsidRDefault="0094160D" w:rsidP="0094160D">
      <w:pPr>
        <w:spacing w:line="276" w:lineRule="auto"/>
        <w:ind w:firstLine="426"/>
        <w:contextualSpacing/>
        <w:jc w:val="both"/>
        <w:rPr>
          <w:sz w:val="24"/>
          <w:szCs w:val="24"/>
        </w:rPr>
      </w:pPr>
      <w:r w:rsidRPr="0094160D">
        <w:rPr>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94160D" w:rsidRPr="0094160D" w:rsidRDefault="0094160D" w:rsidP="0094160D">
      <w:pPr>
        <w:spacing w:line="276" w:lineRule="auto"/>
        <w:ind w:firstLine="426"/>
        <w:contextualSpacing/>
        <w:jc w:val="both"/>
        <w:rPr>
          <w:b/>
          <w:i/>
          <w:sz w:val="24"/>
          <w:szCs w:val="24"/>
        </w:rPr>
      </w:pPr>
      <w:r w:rsidRPr="0094160D">
        <w:rPr>
          <w:sz w:val="24"/>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rsidRPr="0094160D">
        <w:rPr>
          <w:sz w:val="24"/>
          <w:szCs w:val="24"/>
        </w:rPr>
        <w:t>со</w:t>
      </w:r>
      <w:proofErr w:type="gramEnd"/>
      <w:r w:rsidRPr="0094160D">
        <w:rPr>
          <w:sz w:val="24"/>
          <w:szCs w:val="24"/>
        </w:rPr>
        <w:t xml:space="preserve"> взрослым  литературные произведения по ролям.</w:t>
      </w:r>
    </w:p>
    <w:p w:rsidR="0094160D" w:rsidRPr="0094160D" w:rsidRDefault="0094160D" w:rsidP="0094160D">
      <w:pPr>
        <w:spacing w:line="276" w:lineRule="auto"/>
        <w:ind w:firstLine="426"/>
        <w:contextualSpacing/>
        <w:jc w:val="center"/>
        <w:rPr>
          <w:i/>
          <w:sz w:val="24"/>
          <w:szCs w:val="24"/>
        </w:rPr>
      </w:pPr>
      <w:r w:rsidRPr="0094160D">
        <w:rPr>
          <w:i/>
          <w:sz w:val="24"/>
          <w:szCs w:val="24"/>
        </w:rPr>
        <w:t>Основное содержание образовательной деятельности</w:t>
      </w:r>
      <w:r w:rsidRPr="0094160D">
        <w:rPr>
          <w:i/>
          <w:sz w:val="24"/>
          <w:szCs w:val="24"/>
        </w:rPr>
        <w:br/>
        <w:t>с детьми старшего дошкольного возраста</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94160D" w:rsidRPr="0094160D" w:rsidRDefault="0094160D" w:rsidP="0094160D">
      <w:pPr>
        <w:spacing w:line="276" w:lineRule="auto"/>
        <w:ind w:firstLine="426"/>
        <w:contextualSpacing/>
        <w:jc w:val="both"/>
        <w:rPr>
          <w:sz w:val="24"/>
          <w:szCs w:val="24"/>
        </w:rPr>
      </w:pPr>
      <w:r w:rsidRPr="0094160D">
        <w:rPr>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Продолжается развитие у детей с ТНР мотивационного, целевого, содержательного, </w:t>
      </w:r>
      <w:proofErr w:type="spellStart"/>
      <w:r w:rsidRPr="0094160D">
        <w:rPr>
          <w:sz w:val="24"/>
          <w:szCs w:val="24"/>
        </w:rPr>
        <w:t>операционального</w:t>
      </w:r>
      <w:proofErr w:type="spellEnd"/>
      <w:r w:rsidRPr="0094160D">
        <w:rPr>
          <w:sz w:val="24"/>
          <w:szCs w:val="24"/>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94160D" w:rsidRPr="0094160D" w:rsidRDefault="0094160D" w:rsidP="0094160D">
      <w:pPr>
        <w:spacing w:line="276" w:lineRule="auto"/>
        <w:ind w:firstLine="426"/>
        <w:contextualSpacing/>
        <w:jc w:val="both"/>
        <w:rPr>
          <w:sz w:val="24"/>
          <w:szCs w:val="24"/>
        </w:rPr>
      </w:pPr>
      <w:bookmarkStart w:id="7" w:name="_Toc420598544"/>
      <w:bookmarkStart w:id="8" w:name="_Toc420597630"/>
      <w:bookmarkStart w:id="9" w:name="_Toc419661720"/>
      <w:bookmarkStart w:id="10" w:name="_Toc419228630"/>
      <w:bookmarkStart w:id="11" w:name="_Toc422496186"/>
      <w:r w:rsidRPr="0094160D">
        <w:rPr>
          <w:sz w:val="24"/>
          <w:szCs w:val="24"/>
        </w:rPr>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94160D" w:rsidRPr="0094160D" w:rsidRDefault="00FF3988" w:rsidP="0094160D">
      <w:pPr>
        <w:spacing w:line="276" w:lineRule="auto"/>
        <w:ind w:firstLine="426"/>
        <w:contextualSpacing/>
        <w:jc w:val="both"/>
        <w:rPr>
          <w:b/>
          <w:sz w:val="24"/>
          <w:szCs w:val="24"/>
        </w:rPr>
      </w:pPr>
      <w:bookmarkStart w:id="12" w:name="_Toc485825612"/>
      <w:r>
        <w:rPr>
          <w:b/>
          <w:sz w:val="24"/>
          <w:szCs w:val="24"/>
        </w:rPr>
        <w:t xml:space="preserve">2.1.3 </w:t>
      </w:r>
      <w:r w:rsidR="0094160D" w:rsidRPr="0094160D">
        <w:rPr>
          <w:b/>
          <w:sz w:val="24"/>
          <w:szCs w:val="24"/>
        </w:rPr>
        <w:t>Речевое развитие</w:t>
      </w:r>
      <w:bookmarkEnd w:id="7"/>
      <w:bookmarkEnd w:id="8"/>
      <w:bookmarkEnd w:id="9"/>
      <w:bookmarkEnd w:id="10"/>
      <w:bookmarkEnd w:id="11"/>
      <w:bookmarkEnd w:id="12"/>
    </w:p>
    <w:p w:rsidR="0094160D" w:rsidRPr="0094160D" w:rsidRDefault="0094160D" w:rsidP="0094160D">
      <w:pPr>
        <w:spacing w:line="276" w:lineRule="auto"/>
        <w:ind w:firstLine="426"/>
        <w:contextualSpacing/>
        <w:jc w:val="both"/>
        <w:rPr>
          <w:sz w:val="24"/>
          <w:szCs w:val="24"/>
        </w:rPr>
      </w:pPr>
      <w:r w:rsidRPr="0094160D">
        <w:rPr>
          <w:sz w:val="24"/>
          <w:szCs w:val="24"/>
        </w:rPr>
        <w:t xml:space="preserve">В образовательной области «Речевое развитие» основными </w:t>
      </w:r>
      <w:r w:rsidRPr="0094160D">
        <w:rPr>
          <w:i/>
          <w:sz w:val="24"/>
          <w:szCs w:val="24"/>
        </w:rPr>
        <w:t>задачами образовательной деятельности</w:t>
      </w:r>
      <w:r w:rsidRPr="0094160D">
        <w:rPr>
          <w:sz w:val="24"/>
          <w:szCs w:val="24"/>
        </w:rPr>
        <w:t xml:space="preserve"> с детьми является создание условий </w:t>
      </w:r>
      <w:proofErr w:type="gramStart"/>
      <w:r w:rsidRPr="0094160D">
        <w:rPr>
          <w:sz w:val="24"/>
          <w:szCs w:val="24"/>
        </w:rPr>
        <w:t>для</w:t>
      </w:r>
      <w:proofErr w:type="gramEnd"/>
      <w:r w:rsidRPr="0094160D">
        <w:rPr>
          <w:sz w:val="24"/>
          <w:szCs w:val="24"/>
        </w:rPr>
        <w:t xml:space="preserve">: </w:t>
      </w:r>
    </w:p>
    <w:p w:rsidR="0094160D" w:rsidRPr="0094160D" w:rsidRDefault="0094160D" w:rsidP="0094160D">
      <w:pPr>
        <w:spacing w:line="276" w:lineRule="auto"/>
        <w:ind w:firstLine="426"/>
        <w:contextualSpacing/>
        <w:jc w:val="both"/>
        <w:rPr>
          <w:sz w:val="24"/>
          <w:szCs w:val="24"/>
        </w:rPr>
      </w:pPr>
      <w:r w:rsidRPr="0094160D">
        <w:rPr>
          <w:sz w:val="24"/>
          <w:szCs w:val="24"/>
        </w:rPr>
        <w:noBreakHyphen/>
        <w:t> овладения речью как средством общения и культуры;</w:t>
      </w:r>
    </w:p>
    <w:p w:rsidR="0094160D" w:rsidRPr="0094160D" w:rsidRDefault="0094160D" w:rsidP="0094160D">
      <w:pPr>
        <w:spacing w:line="276" w:lineRule="auto"/>
        <w:ind w:firstLine="426"/>
        <w:contextualSpacing/>
        <w:jc w:val="both"/>
        <w:rPr>
          <w:sz w:val="24"/>
          <w:szCs w:val="24"/>
        </w:rPr>
      </w:pPr>
      <w:r w:rsidRPr="0094160D">
        <w:rPr>
          <w:sz w:val="24"/>
          <w:szCs w:val="24"/>
        </w:rPr>
        <w:noBreakHyphen/>
        <w:t> обогащения активного словаря;</w:t>
      </w:r>
    </w:p>
    <w:p w:rsidR="0094160D" w:rsidRPr="0094160D" w:rsidRDefault="0094160D" w:rsidP="0094160D">
      <w:pPr>
        <w:spacing w:line="276" w:lineRule="auto"/>
        <w:ind w:firstLine="426"/>
        <w:contextualSpacing/>
        <w:jc w:val="both"/>
        <w:rPr>
          <w:sz w:val="24"/>
          <w:szCs w:val="24"/>
        </w:rPr>
      </w:pPr>
      <w:r w:rsidRPr="0094160D">
        <w:rPr>
          <w:sz w:val="24"/>
          <w:szCs w:val="24"/>
        </w:rPr>
        <w:noBreakHyphen/>
        <w:t> развития связной, грамматически правильной диалогической и монологической речи;</w:t>
      </w:r>
    </w:p>
    <w:p w:rsidR="0094160D" w:rsidRPr="0094160D" w:rsidRDefault="0094160D" w:rsidP="0094160D">
      <w:pPr>
        <w:spacing w:line="276" w:lineRule="auto"/>
        <w:ind w:firstLine="426"/>
        <w:contextualSpacing/>
        <w:jc w:val="both"/>
        <w:rPr>
          <w:sz w:val="24"/>
          <w:szCs w:val="24"/>
        </w:rPr>
      </w:pPr>
      <w:r w:rsidRPr="0094160D">
        <w:rPr>
          <w:sz w:val="24"/>
          <w:szCs w:val="24"/>
        </w:rPr>
        <w:noBreakHyphen/>
        <w:t> развития речевого творчества;</w:t>
      </w:r>
    </w:p>
    <w:p w:rsidR="0094160D" w:rsidRPr="0094160D" w:rsidRDefault="0094160D" w:rsidP="0094160D">
      <w:pPr>
        <w:spacing w:line="276" w:lineRule="auto"/>
        <w:ind w:firstLine="426"/>
        <w:contextualSpacing/>
        <w:jc w:val="both"/>
        <w:rPr>
          <w:sz w:val="24"/>
          <w:szCs w:val="24"/>
        </w:rPr>
      </w:pPr>
      <w:r w:rsidRPr="0094160D">
        <w:rPr>
          <w:sz w:val="24"/>
          <w:szCs w:val="24"/>
        </w:rPr>
        <w:noBreakHyphen/>
        <w:t> развития звуковой и интонационной культуры речи, фонематического слуха;</w:t>
      </w:r>
    </w:p>
    <w:p w:rsidR="0094160D" w:rsidRPr="0094160D" w:rsidRDefault="0094160D" w:rsidP="0094160D">
      <w:pPr>
        <w:spacing w:line="276" w:lineRule="auto"/>
        <w:ind w:firstLine="426"/>
        <w:contextualSpacing/>
        <w:jc w:val="both"/>
        <w:rPr>
          <w:sz w:val="24"/>
          <w:szCs w:val="24"/>
        </w:rPr>
      </w:pPr>
      <w:r w:rsidRPr="0094160D">
        <w:rPr>
          <w:sz w:val="24"/>
          <w:szCs w:val="24"/>
        </w:rPr>
        <w:noBreakHyphen/>
        <w:t> знакомства с книжной культурой, детской литературой;</w:t>
      </w:r>
    </w:p>
    <w:p w:rsidR="0094160D" w:rsidRPr="0094160D" w:rsidRDefault="0094160D" w:rsidP="0094160D">
      <w:pPr>
        <w:spacing w:line="276" w:lineRule="auto"/>
        <w:ind w:firstLine="426"/>
        <w:contextualSpacing/>
        <w:jc w:val="both"/>
        <w:rPr>
          <w:sz w:val="24"/>
          <w:szCs w:val="24"/>
        </w:rPr>
      </w:pPr>
      <w:r w:rsidRPr="0094160D">
        <w:rPr>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4160D" w:rsidRPr="0094160D" w:rsidRDefault="00A03DCF" w:rsidP="0094160D">
      <w:pPr>
        <w:spacing w:line="276" w:lineRule="auto"/>
        <w:ind w:firstLine="426"/>
        <w:contextualSpacing/>
        <w:jc w:val="both"/>
        <w:rPr>
          <w:sz w:val="24"/>
          <w:szCs w:val="24"/>
        </w:rPr>
      </w:pPr>
      <w:r w:rsidRPr="0094160D">
        <w:rPr>
          <w:sz w:val="24"/>
          <w:szCs w:val="24"/>
        </w:rPr>
        <w:lastRenderedPageBreak/>
        <w:noBreakHyphen/>
        <w:t> профилактики</w:t>
      </w:r>
      <w:r w:rsidR="0094160D" w:rsidRPr="0094160D">
        <w:rPr>
          <w:sz w:val="24"/>
          <w:szCs w:val="24"/>
        </w:rPr>
        <w:t xml:space="preserve"> речевых нарушений и их системных последствий.</w:t>
      </w:r>
    </w:p>
    <w:p w:rsidR="0094160D" w:rsidRPr="0094160D" w:rsidRDefault="0094160D" w:rsidP="0094160D">
      <w:pPr>
        <w:spacing w:line="276" w:lineRule="auto"/>
        <w:ind w:firstLine="426"/>
        <w:contextualSpacing/>
        <w:jc w:val="center"/>
        <w:rPr>
          <w:i/>
          <w:sz w:val="24"/>
          <w:szCs w:val="24"/>
        </w:rPr>
      </w:pPr>
      <w:r w:rsidRPr="0094160D">
        <w:rPr>
          <w:i/>
          <w:sz w:val="24"/>
          <w:szCs w:val="24"/>
        </w:rPr>
        <w:t>Основное содержание образовательной деятельности</w:t>
      </w:r>
      <w:r w:rsidRPr="0094160D">
        <w:rPr>
          <w:i/>
          <w:sz w:val="24"/>
          <w:szCs w:val="24"/>
        </w:rPr>
        <w:br/>
        <w:t>с детьми среднего дошкольного возраста</w:t>
      </w:r>
    </w:p>
    <w:p w:rsidR="0094160D" w:rsidRPr="0094160D" w:rsidRDefault="0094160D" w:rsidP="0094160D">
      <w:pPr>
        <w:spacing w:line="276" w:lineRule="auto"/>
        <w:ind w:firstLine="426"/>
        <w:contextualSpacing/>
        <w:jc w:val="both"/>
        <w:rPr>
          <w:sz w:val="24"/>
          <w:szCs w:val="24"/>
        </w:rPr>
      </w:pPr>
      <w:r w:rsidRPr="0094160D">
        <w:rPr>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94160D">
        <w:rPr>
          <w:i/>
          <w:sz w:val="24"/>
          <w:szCs w:val="24"/>
        </w:rPr>
        <w:t xml:space="preserve">. </w:t>
      </w:r>
      <w:r w:rsidRPr="0094160D">
        <w:rPr>
          <w:sz w:val="24"/>
          <w:szCs w:val="24"/>
        </w:rPr>
        <w:t xml:space="preserve">Основной акцент делается на формирование связной речи. </w:t>
      </w:r>
    </w:p>
    <w:p w:rsidR="0094160D" w:rsidRPr="0094160D" w:rsidRDefault="0094160D" w:rsidP="0094160D">
      <w:pPr>
        <w:spacing w:line="276" w:lineRule="auto"/>
        <w:ind w:firstLine="426"/>
        <w:contextualSpacing/>
        <w:jc w:val="both"/>
        <w:rPr>
          <w:sz w:val="24"/>
          <w:szCs w:val="24"/>
        </w:rPr>
      </w:pPr>
      <w:r w:rsidRPr="0094160D">
        <w:rPr>
          <w:sz w:val="24"/>
          <w:szCs w:val="24"/>
        </w:rPr>
        <w:t>В этот период основное значение придается стимулированию речевой активности детей с ТНР, формированию мотивационно-</w:t>
      </w:r>
      <w:proofErr w:type="spellStart"/>
      <w:r w:rsidRPr="0094160D">
        <w:rPr>
          <w:sz w:val="24"/>
          <w:szCs w:val="24"/>
        </w:rPr>
        <w:t>потребностного</w:t>
      </w:r>
      <w:proofErr w:type="spellEnd"/>
      <w:r w:rsidRPr="0094160D">
        <w:rPr>
          <w:sz w:val="24"/>
          <w:szCs w:val="24"/>
        </w:rPr>
        <w:t xml:space="preserve"> компонента речевой деятельности, развитию когнитивных предпосылок речевой деятельности. Дети учатся </w:t>
      </w:r>
      <w:proofErr w:type="spellStart"/>
      <w:r w:rsidRPr="0094160D">
        <w:rPr>
          <w:sz w:val="24"/>
          <w:szCs w:val="24"/>
        </w:rPr>
        <w:t>вербализовывать</w:t>
      </w:r>
      <w:proofErr w:type="spellEnd"/>
      <w:r w:rsidRPr="0094160D">
        <w:rPr>
          <w:sz w:val="24"/>
          <w:szCs w:val="24"/>
        </w:rPr>
        <w:t xml:space="preserve"> свое отношение к окружающему миру, предметам и явлениям, делать элементарные словесные обобщения. </w:t>
      </w:r>
    </w:p>
    <w:p w:rsidR="0094160D" w:rsidRPr="0094160D" w:rsidRDefault="0094160D" w:rsidP="0094160D">
      <w:pPr>
        <w:spacing w:line="276" w:lineRule="auto"/>
        <w:ind w:firstLine="426"/>
        <w:contextualSpacing/>
        <w:jc w:val="both"/>
        <w:rPr>
          <w:bCs/>
          <w:sz w:val="24"/>
          <w:szCs w:val="24"/>
        </w:rPr>
      </w:pPr>
      <w:r w:rsidRPr="0094160D">
        <w:rPr>
          <w:sz w:val="24"/>
          <w:szCs w:val="24"/>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rsidRPr="0094160D">
        <w:rPr>
          <w:sz w:val="24"/>
          <w:szCs w:val="24"/>
        </w:rPr>
        <w:t>со</w:t>
      </w:r>
      <w:proofErr w:type="gramEnd"/>
      <w:r w:rsidRPr="0094160D">
        <w:rPr>
          <w:sz w:val="24"/>
          <w:szCs w:val="24"/>
        </w:rPr>
        <w:t xml:space="preserve"> взрослыми и со сверстниками.</w:t>
      </w:r>
    </w:p>
    <w:p w:rsidR="0094160D" w:rsidRPr="0094160D" w:rsidRDefault="0094160D" w:rsidP="0094160D">
      <w:pPr>
        <w:spacing w:line="276" w:lineRule="auto"/>
        <w:ind w:firstLine="426"/>
        <w:contextualSpacing/>
        <w:jc w:val="both"/>
        <w:rPr>
          <w:b/>
          <w:sz w:val="24"/>
          <w:szCs w:val="24"/>
        </w:rPr>
      </w:pPr>
      <w:r w:rsidRPr="0094160D">
        <w:rPr>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94160D">
        <w:rPr>
          <w:sz w:val="24"/>
          <w:szCs w:val="24"/>
        </w:rPr>
        <w:t>сформированность</w:t>
      </w:r>
      <w:proofErr w:type="spellEnd"/>
      <w:r w:rsidRPr="0094160D">
        <w:rPr>
          <w:sz w:val="24"/>
          <w:szCs w:val="24"/>
        </w:rPr>
        <w:t xml:space="preserve"> игровых действий, возможности и коммуникативные умения взаимодействия </w:t>
      </w:r>
      <w:proofErr w:type="gramStart"/>
      <w:r w:rsidRPr="0094160D">
        <w:rPr>
          <w:sz w:val="24"/>
          <w:szCs w:val="24"/>
        </w:rPr>
        <w:t>со</w:t>
      </w:r>
      <w:proofErr w:type="gramEnd"/>
      <w:r w:rsidRPr="0094160D">
        <w:rPr>
          <w:sz w:val="24"/>
          <w:szCs w:val="24"/>
        </w:rPr>
        <w:t xml:space="preserve"> взрослым и сверстниками. </w:t>
      </w:r>
    </w:p>
    <w:p w:rsidR="0094160D" w:rsidRPr="0094160D" w:rsidRDefault="0094160D" w:rsidP="0094160D">
      <w:pPr>
        <w:spacing w:line="276" w:lineRule="auto"/>
        <w:ind w:firstLine="426"/>
        <w:contextualSpacing/>
        <w:jc w:val="center"/>
        <w:rPr>
          <w:i/>
          <w:sz w:val="24"/>
          <w:szCs w:val="24"/>
        </w:rPr>
      </w:pPr>
      <w:r w:rsidRPr="0094160D">
        <w:rPr>
          <w:i/>
          <w:sz w:val="24"/>
          <w:szCs w:val="24"/>
        </w:rPr>
        <w:t>Основное содержание образовательной деятельности</w:t>
      </w:r>
      <w:r w:rsidRPr="0094160D">
        <w:rPr>
          <w:i/>
          <w:sz w:val="24"/>
          <w:szCs w:val="24"/>
        </w:rPr>
        <w:br/>
        <w:t>с детьми старшего дошкольного возраста</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Ведущим направлением работы в рамках образовательной области «Речевое развитие» является формирование связной речи детей с ТНР. </w:t>
      </w:r>
    </w:p>
    <w:p w:rsidR="0094160D" w:rsidRPr="0094160D" w:rsidRDefault="0094160D" w:rsidP="0094160D">
      <w:pPr>
        <w:spacing w:line="276" w:lineRule="auto"/>
        <w:ind w:firstLine="426"/>
        <w:contextualSpacing/>
        <w:jc w:val="both"/>
        <w:rPr>
          <w:bCs/>
          <w:sz w:val="24"/>
          <w:szCs w:val="24"/>
        </w:rPr>
      </w:pPr>
      <w:r w:rsidRPr="0094160D">
        <w:rPr>
          <w:bCs/>
          <w:sz w:val="24"/>
          <w:szCs w:val="24"/>
        </w:rPr>
        <w:t>В этот период основное внимание уделяется стимулированию речевой активности детей. У них формируется мотивационно-</w:t>
      </w:r>
      <w:proofErr w:type="spellStart"/>
      <w:r w:rsidRPr="0094160D">
        <w:rPr>
          <w:bCs/>
          <w:sz w:val="24"/>
          <w:szCs w:val="24"/>
        </w:rPr>
        <w:t>потребностный</w:t>
      </w:r>
      <w:proofErr w:type="spellEnd"/>
      <w:r w:rsidRPr="0094160D">
        <w:rPr>
          <w:bCs/>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94160D">
        <w:rPr>
          <w:bCs/>
          <w:sz w:val="24"/>
          <w:szCs w:val="24"/>
        </w:rPr>
        <w:t>вербализованных</w:t>
      </w:r>
      <w:proofErr w:type="spellEnd"/>
      <w:r w:rsidRPr="0094160D">
        <w:rPr>
          <w:bCs/>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94160D">
        <w:rPr>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Pr="0094160D">
        <w:rPr>
          <w:sz w:val="24"/>
          <w:szCs w:val="24"/>
        </w:rPr>
        <w:t>со</w:t>
      </w:r>
      <w:proofErr w:type="gramEnd"/>
      <w:r w:rsidRPr="0094160D">
        <w:rPr>
          <w:sz w:val="24"/>
          <w:szCs w:val="24"/>
        </w:rP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w:t>
      </w:r>
      <w:r w:rsidRPr="0094160D">
        <w:rPr>
          <w:sz w:val="24"/>
          <w:szCs w:val="24"/>
        </w:rPr>
        <w:lastRenderedPageBreak/>
        <w:t>и игровой опыт детей.</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94160D" w:rsidRPr="0094160D" w:rsidRDefault="0094160D" w:rsidP="0094160D">
      <w:pPr>
        <w:spacing w:line="276" w:lineRule="auto"/>
        <w:ind w:firstLine="426"/>
        <w:contextualSpacing/>
        <w:jc w:val="both"/>
        <w:rPr>
          <w:sz w:val="24"/>
          <w:szCs w:val="24"/>
        </w:rPr>
      </w:pPr>
      <w:r w:rsidRPr="0094160D">
        <w:rPr>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94160D" w:rsidRPr="0094160D" w:rsidRDefault="00FF3988" w:rsidP="0094160D">
      <w:pPr>
        <w:spacing w:line="276" w:lineRule="auto"/>
        <w:ind w:firstLine="426"/>
        <w:contextualSpacing/>
        <w:jc w:val="both"/>
        <w:rPr>
          <w:b/>
          <w:sz w:val="24"/>
          <w:szCs w:val="24"/>
        </w:rPr>
      </w:pPr>
      <w:bookmarkStart w:id="13" w:name="_Toc420598545"/>
      <w:bookmarkStart w:id="14" w:name="_Toc420597631"/>
      <w:bookmarkStart w:id="15" w:name="_Toc422496187"/>
      <w:bookmarkStart w:id="16" w:name="_Toc485825613"/>
      <w:r>
        <w:rPr>
          <w:b/>
          <w:sz w:val="24"/>
          <w:szCs w:val="24"/>
        </w:rPr>
        <w:t xml:space="preserve">2.1.4 </w:t>
      </w:r>
      <w:r w:rsidR="0094160D" w:rsidRPr="0094160D">
        <w:rPr>
          <w:b/>
          <w:sz w:val="24"/>
          <w:szCs w:val="24"/>
        </w:rPr>
        <w:t>Художественно-эстетическое развитие</w:t>
      </w:r>
      <w:bookmarkEnd w:id="6"/>
      <w:bookmarkEnd w:id="13"/>
      <w:bookmarkEnd w:id="14"/>
      <w:bookmarkEnd w:id="15"/>
      <w:bookmarkEnd w:id="16"/>
    </w:p>
    <w:p w:rsidR="0094160D" w:rsidRPr="0094160D" w:rsidRDefault="0094160D" w:rsidP="0094160D">
      <w:pPr>
        <w:spacing w:line="276" w:lineRule="auto"/>
        <w:ind w:firstLine="426"/>
        <w:contextualSpacing/>
        <w:jc w:val="both"/>
        <w:rPr>
          <w:sz w:val="24"/>
          <w:szCs w:val="24"/>
        </w:rPr>
      </w:pPr>
      <w:r w:rsidRPr="0094160D">
        <w:rPr>
          <w:sz w:val="24"/>
          <w:szCs w:val="24"/>
        </w:rPr>
        <w:t xml:space="preserve">В образовательной области «Художественно-эстетическое развитие» основными </w:t>
      </w:r>
      <w:r w:rsidRPr="0094160D">
        <w:rPr>
          <w:i/>
          <w:sz w:val="24"/>
          <w:szCs w:val="24"/>
        </w:rPr>
        <w:t>задачами образовательной деятельности</w:t>
      </w:r>
      <w:r w:rsidRPr="0094160D">
        <w:rPr>
          <w:sz w:val="24"/>
          <w:szCs w:val="24"/>
        </w:rPr>
        <w:t xml:space="preserve"> с детьми являются создание условий </w:t>
      </w:r>
      <w:proofErr w:type="gramStart"/>
      <w:r w:rsidRPr="0094160D">
        <w:rPr>
          <w:sz w:val="24"/>
          <w:szCs w:val="24"/>
        </w:rPr>
        <w:t>для</w:t>
      </w:r>
      <w:proofErr w:type="gramEnd"/>
      <w:r w:rsidRPr="0094160D">
        <w:rPr>
          <w:sz w:val="24"/>
          <w:szCs w:val="24"/>
        </w:rPr>
        <w:t xml:space="preserve">: </w:t>
      </w:r>
    </w:p>
    <w:p w:rsidR="0094160D" w:rsidRPr="0094160D" w:rsidRDefault="0094160D" w:rsidP="0094160D">
      <w:pPr>
        <w:spacing w:line="276" w:lineRule="auto"/>
        <w:ind w:firstLine="426"/>
        <w:contextualSpacing/>
        <w:jc w:val="both"/>
        <w:rPr>
          <w:sz w:val="24"/>
          <w:szCs w:val="24"/>
        </w:rPr>
      </w:pPr>
      <w:r w:rsidRPr="0094160D">
        <w:rPr>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 развития способности к восприятию музыки, художественной литературы, фольклора; </w:t>
      </w:r>
    </w:p>
    <w:p w:rsidR="0094160D" w:rsidRPr="0094160D" w:rsidRDefault="0094160D" w:rsidP="0094160D">
      <w:pPr>
        <w:spacing w:line="276" w:lineRule="auto"/>
        <w:ind w:firstLine="426"/>
        <w:contextualSpacing/>
        <w:jc w:val="both"/>
        <w:rPr>
          <w:sz w:val="24"/>
          <w:szCs w:val="24"/>
        </w:rPr>
      </w:pPr>
      <w:r w:rsidRPr="0094160D">
        <w:rPr>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w:t>
      </w:r>
      <w:proofErr w:type="spellStart"/>
      <w:r w:rsidRPr="0094160D">
        <w:rPr>
          <w:sz w:val="24"/>
          <w:szCs w:val="24"/>
        </w:rPr>
        <w:t>творчества</w:t>
      </w:r>
      <w:proofErr w:type="gramStart"/>
      <w:r w:rsidRPr="0094160D">
        <w:rPr>
          <w:sz w:val="24"/>
          <w:szCs w:val="24"/>
        </w:rPr>
        <w:t>,П</w:t>
      </w:r>
      <w:proofErr w:type="gramEnd"/>
      <w:r w:rsidRPr="0094160D">
        <w:rPr>
          <w:sz w:val="24"/>
          <w:szCs w:val="24"/>
        </w:rPr>
        <w:t>рограмма</w:t>
      </w:r>
      <w:proofErr w:type="spellEnd"/>
      <w:r w:rsidRPr="0094160D">
        <w:rPr>
          <w:sz w:val="24"/>
          <w:szCs w:val="24"/>
        </w:rPr>
        <w:t xml:space="preserve">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w:t>
      </w:r>
      <w:r w:rsidRPr="0094160D">
        <w:rPr>
          <w:sz w:val="24"/>
          <w:szCs w:val="24"/>
        </w:rPr>
        <w:lastRenderedPageBreak/>
        <w:t>демонстрируют фильмы соответствующего содержания, обращаются к другим источникам художественно-эстетической информации.</w:t>
      </w:r>
    </w:p>
    <w:p w:rsidR="0094160D" w:rsidRPr="0094160D" w:rsidRDefault="0094160D" w:rsidP="0094160D">
      <w:pPr>
        <w:spacing w:line="276" w:lineRule="auto"/>
        <w:ind w:firstLine="426"/>
        <w:contextualSpacing/>
        <w:jc w:val="both"/>
        <w:rPr>
          <w:sz w:val="24"/>
          <w:szCs w:val="24"/>
        </w:rPr>
      </w:pPr>
      <w:proofErr w:type="gramStart"/>
      <w:r w:rsidRPr="0094160D">
        <w:rPr>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94160D" w:rsidRPr="0094160D" w:rsidRDefault="0094160D" w:rsidP="0094160D">
      <w:pPr>
        <w:spacing w:line="276" w:lineRule="auto"/>
        <w:ind w:firstLine="426"/>
        <w:contextualSpacing/>
        <w:jc w:val="both"/>
        <w:rPr>
          <w:sz w:val="24"/>
          <w:szCs w:val="24"/>
        </w:rPr>
      </w:pPr>
      <w:r w:rsidRPr="0094160D">
        <w:rPr>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94160D" w:rsidRPr="0094160D" w:rsidRDefault="0094160D" w:rsidP="0094160D">
      <w:pPr>
        <w:spacing w:line="276" w:lineRule="auto"/>
        <w:ind w:firstLine="426"/>
        <w:contextualSpacing/>
        <w:jc w:val="both"/>
        <w:rPr>
          <w:sz w:val="24"/>
          <w:szCs w:val="24"/>
        </w:rPr>
      </w:pPr>
      <w:r w:rsidRPr="0094160D">
        <w:rPr>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94160D" w:rsidRPr="0094160D" w:rsidRDefault="0094160D" w:rsidP="0094160D">
      <w:pPr>
        <w:spacing w:line="276" w:lineRule="auto"/>
        <w:ind w:firstLine="426"/>
        <w:contextualSpacing/>
        <w:jc w:val="center"/>
        <w:rPr>
          <w:i/>
          <w:sz w:val="24"/>
          <w:szCs w:val="24"/>
        </w:rPr>
      </w:pPr>
      <w:r w:rsidRPr="0094160D">
        <w:rPr>
          <w:i/>
          <w:sz w:val="24"/>
          <w:szCs w:val="24"/>
        </w:rPr>
        <w:t>Основное содержание образовательной деятельности</w:t>
      </w:r>
      <w:r w:rsidRPr="0094160D">
        <w:rPr>
          <w:i/>
          <w:sz w:val="24"/>
          <w:szCs w:val="24"/>
        </w:rPr>
        <w:br/>
        <w:t>с детьми среднего дошкольного возраста</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94160D" w:rsidRPr="0094160D" w:rsidRDefault="0094160D" w:rsidP="0094160D">
      <w:pPr>
        <w:spacing w:line="276" w:lineRule="auto"/>
        <w:ind w:firstLine="426"/>
        <w:contextualSpacing/>
        <w:jc w:val="both"/>
        <w:rPr>
          <w:sz w:val="24"/>
          <w:szCs w:val="24"/>
        </w:rPr>
      </w:pPr>
      <w:r w:rsidRPr="0094160D">
        <w:rPr>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Образовательную деятельность в рамках указанной области проводят воспитатели, музыкальный руководитель, </w:t>
      </w:r>
      <w:proofErr w:type="spellStart"/>
      <w:r w:rsidRPr="0094160D">
        <w:rPr>
          <w:sz w:val="24"/>
          <w:szCs w:val="24"/>
        </w:rPr>
        <w:t>согласуя</w:t>
      </w:r>
      <w:proofErr w:type="spellEnd"/>
      <w:r w:rsidRPr="0094160D">
        <w:rPr>
          <w:sz w:val="24"/>
          <w:szCs w:val="24"/>
        </w:rPr>
        <w:t xml:space="preserve">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94160D" w:rsidRPr="0094160D" w:rsidRDefault="0094160D" w:rsidP="0094160D">
      <w:pPr>
        <w:spacing w:line="276" w:lineRule="auto"/>
        <w:ind w:firstLine="426"/>
        <w:contextualSpacing/>
        <w:jc w:val="both"/>
        <w:rPr>
          <w:sz w:val="24"/>
          <w:szCs w:val="24"/>
        </w:rPr>
      </w:pPr>
      <w:r w:rsidRPr="0094160D">
        <w:rPr>
          <w:sz w:val="24"/>
          <w:szCs w:val="24"/>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94160D" w:rsidRPr="0094160D" w:rsidRDefault="0094160D" w:rsidP="0094160D">
      <w:pPr>
        <w:spacing w:line="276" w:lineRule="auto"/>
        <w:ind w:firstLine="426"/>
        <w:contextualSpacing/>
        <w:jc w:val="both"/>
        <w:rPr>
          <w:sz w:val="24"/>
          <w:szCs w:val="24"/>
        </w:rPr>
      </w:pPr>
      <w:r w:rsidRPr="0094160D">
        <w:rPr>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4160D" w:rsidRPr="0094160D" w:rsidRDefault="0094160D" w:rsidP="0094160D">
      <w:pPr>
        <w:spacing w:line="276" w:lineRule="auto"/>
        <w:ind w:firstLine="426"/>
        <w:contextualSpacing/>
        <w:jc w:val="both"/>
        <w:rPr>
          <w:sz w:val="24"/>
          <w:szCs w:val="24"/>
        </w:rPr>
      </w:pPr>
      <w:r w:rsidRPr="0094160D">
        <w:rPr>
          <w:sz w:val="24"/>
          <w:szCs w:val="24"/>
        </w:rPr>
        <w:lastRenderedPageBreak/>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94160D" w:rsidRPr="0094160D" w:rsidRDefault="0094160D" w:rsidP="0094160D">
      <w:pPr>
        <w:spacing w:line="276" w:lineRule="auto"/>
        <w:ind w:firstLine="426"/>
        <w:contextualSpacing/>
        <w:jc w:val="both"/>
        <w:rPr>
          <w:bCs/>
          <w:sz w:val="24"/>
          <w:szCs w:val="24"/>
        </w:rPr>
      </w:pPr>
      <w:r w:rsidRPr="0094160D">
        <w:rPr>
          <w:sz w:val="24"/>
          <w:szCs w:val="24"/>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rsidRPr="0094160D">
        <w:rPr>
          <w:sz w:val="24"/>
          <w:szCs w:val="24"/>
        </w:rPr>
        <w:t>со</w:t>
      </w:r>
      <w:proofErr w:type="gramEnd"/>
      <w:r w:rsidRPr="0094160D">
        <w:rPr>
          <w:sz w:val="24"/>
          <w:szCs w:val="24"/>
        </w:rP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r w:rsidRPr="0094160D">
        <w:rPr>
          <w:bCs/>
          <w:sz w:val="24"/>
          <w:szCs w:val="24"/>
        </w:rPr>
        <w:t>вводится сюжетное рисование.</w:t>
      </w:r>
    </w:p>
    <w:p w:rsidR="0094160D" w:rsidRPr="0094160D" w:rsidRDefault="0094160D" w:rsidP="0094160D">
      <w:pPr>
        <w:spacing w:line="276" w:lineRule="auto"/>
        <w:ind w:firstLine="426"/>
        <w:contextualSpacing/>
        <w:jc w:val="both"/>
        <w:rPr>
          <w:sz w:val="24"/>
          <w:szCs w:val="24"/>
        </w:rPr>
      </w:pPr>
      <w:r w:rsidRPr="0094160D">
        <w:rPr>
          <w:sz w:val="24"/>
          <w:szCs w:val="24"/>
        </w:rP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rsidRPr="0094160D">
        <w:rPr>
          <w:sz w:val="24"/>
          <w:szCs w:val="24"/>
        </w:rPr>
        <w:t>звуковысотный</w:t>
      </w:r>
      <w:proofErr w:type="spellEnd"/>
      <w:r w:rsidRPr="0094160D">
        <w:rPr>
          <w:sz w:val="24"/>
          <w:szCs w:val="24"/>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94160D" w:rsidRPr="0094160D" w:rsidRDefault="0094160D" w:rsidP="0094160D">
      <w:pPr>
        <w:spacing w:line="276" w:lineRule="auto"/>
        <w:ind w:firstLine="426"/>
        <w:contextualSpacing/>
        <w:jc w:val="center"/>
        <w:rPr>
          <w:i/>
          <w:sz w:val="24"/>
          <w:szCs w:val="24"/>
        </w:rPr>
      </w:pPr>
      <w:r w:rsidRPr="0094160D">
        <w:rPr>
          <w:i/>
          <w:sz w:val="24"/>
          <w:szCs w:val="24"/>
        </w:rPr>
        <w:t>Основное содержание образовательной деятельности</w:t>
      </w:r>
      <w:r w:rsidRPr="0094160D">
        <w:rPr>
          <w:i/>
          <w:sz w:val="24"/>
          <w:szCs w:val="24"/>
        </w:rPr>
        <w:br/>
        <w:t>с детьми старшего дошкольного возраста</w:t>
      </w:r>
    </w:p>
    <w:p w:rsidR="0094160D" w:rsidRPr="0094160D" w:rsidRDefault="0094160D" w:rsidP="0094160D">
      <w:pPr>
        <w:spacing w:line="276" w:lineRule="auto"/>
        <w:ind w:firstLine="426"/>
        <w:contextualSpacing/>
        <w:jc w:val="both"/>
        <w:rPr>
          <w:sz w:val="24"/>
          <w:szCs w:val="24"/>
        </w:rPr>
      </w:pPr>
      <w:r w:rsidRPr="0094160D">
        <w:rPr>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94160D">
        <w:rPr>
          <w:sz w:val="24"/>
          <w:szCs w:val="24"/>
        </w:rPr>
        <w:t>кодоскоп</w:t>
      </w:r>
      <w:proofErr w:type="spellEnd"/>
      <w:r w:rsidRPr="0094160D">
        <w:rPr>
          <w:sz w:val="24"/>
          <w:szCs w:val="24"/>
        </w:rPr>
        <w:t>; использование мультимедийных средств и т. д.</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94160D" w:rsidRPr="0094160D" w:rsidRDefault="0094160D" w:rsidP="0094160D">
      <w:pPr>
        <w:spacing w:line="276" w:lineRule="auto"/>
        <w:ind w:firstLine="426"/>
        <w:contextualSpacing/>
        <w:jc w:val="both"/>
        <w:rPr>
          <w:sz w:val="24"/>
          <w:szCs w:val="24"/>
        </w:rPr>
      </w:pPr>
      <w:r w:rsidRPr="0094160D">
        <w:rPr>
          <w:sz w:val="24"/>
          <w:szCs w:val="24"/>
        </w:rPr>
        <w:lastRenderedPageBreak/>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94160D" w:rsidRPr="0094160D" w:rsidRDefault="0094160D" w:rsidP="0094160D">
      <w:pPr>
        <w:spacing w:line="276" w:lineRule="auto"/>
        <w:ind w:firstLine="426"/>
        <w:contextualSpacing/>
        <w:jc w:val="both"/>
        <w:rPr>
          <w:sz w:val="24"/>
          <w:szCs w:val="24"/>
        </w:rPr>
      </w:pPr>
      <w:r w:rsidRPr="0094160D">
        <w:rPr>
          <w:sz w:val="24"/>
          <w:szCs w:val="24"/>
        </w:rPr>
        <w:t>В этот период музыкальный руководитель, воспитатели и другие специалисты продолжают развивать у детей музыкальный слух (</w:t>
      </w:r>
      <w:proofErr w:type="spellStart"/>
      <w:r w:rsidRPr="0094160D">
        <w:rPr>
          <w:sz w:val="24"/>
          <w:szCs w:val="24"/>
        </w:rPr>
        <w:t>звуко</w:t>
      </w:r>
      <w:proofErr w:type="spellEnd"/>
      <w:r w:rsidRPr="0094160D">
        <w:rPr>
          <w:sz w:val="24"/>
          <w:szCs w:val="24"/>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94160D">
        <w:rPr>
          <w:sz w:val="24"/>
          <w:szCs w:val="24"/>
        </w:rPr>
        <w:t>общеречевых</w:t>
      </w:r>
      <w:proofErr w:type="spellEnd"/>
      <w:r w:rsidRPr="0094160D">
        <w:rPr>
          <w:sz w:val="24"/>
          <w:szCs w:val="24"/>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94160D" w:rsidRPr="0094160D" w:rsidRDefault="00FF3988" w:rsidP="0094160D">
      <w:pPr>
        <w:spacing w:line="276" w:lineRule="auto"/>
        <w:ind w:firstLine="426"/>
        <w:contextualSpacing/>
        <w:jc w:val="both"/>
        <w:rPr>
          <w:b/>
          <w:sz w:val="24"/>
          <w:szCs w:val="24"/>
        </w:rPr>
      </w:pPr>
      <w:bookmarkStart w:id="17" w:name="_Toc420598546"/>
      <w:bookmarkStart w:id="18" w:name="_Toc420597632"/>
      <w:bookmarkStart w:id="19" w:name="_Toc419228632"/>
      <w:bookmarkStart w:id="20" w:name="_Toc422496188"/>
      <w:bookmarkStart w:id="21" w:name="_Toc485825614"/>
      <w:r>
        <w:rPr>
          <w:b/>
          <w:sz w:val="24"/>
          <w:szCs w:val="24"/>
        </w:rPr>
        <w:t xml:space="preserve">2.1.5 </w:t>
      </w:r>
      <w:r w:rsidR="0094160D" w:rsidRPr="0094160D">
        <w:rPr>
          <w:b/>
          <w:sz w:val="24"/>
          <w:szCs w:val="24"/>
        </w:rPr>
        <w:t>Физическое развитие</w:t>
      </w:r>
      <w:bookmarkEnd w:id="17"/>
      <w:bookmarkEnd w:id="18"/>
      <w:bookmarkEnd w:id="19"/>
      <w:bookmarkEnd w:id="20"/>
      <w:bookmarkEnd w:id="21"/>
    </w:p>
    <w:p w:rsidR="0094160D" w:rsidRPr="0094160D" w:rsidRDefault="0094160D" w:rsidP="0094160D">
      <w:pPr>
        <w:spacing w:line="276" w:lineRule="auto"/>
        <w:ind w:firstLine="426"/>
        <w:contextualSpacing/>
        <w:jc w:val="both"/>
        <w:rPr>
          <w:sz w:val="24"/>
          <w:szCs w:val="24"/>
        </w:rPr>
      </w:pPr>
      <w:r w:rsidRPr="0094160D">
        <w:rPr>
          <w:sz w:val="24"/>
          <w:szCs w:val="24"/>
        </w:rPr>
        <w:t xml:space="preserve">В области физического развития ребенка основными </w:t>
      </w:r>
      <w:r w:rsidRPr="0094160D">
        <w:rPr>
          <w:i/>
          <w:sz w:val="24"/>
          <w:szCs w:val="24"/>
        </w:rPr>
        <w:t>задачами образовательной деятельности</w:t>
      </w:r>
      <w:r w:rsidRPr="0094160D">
        <w:rPr>
          <w:sz w:val="24"/>
          <w:szCs w:val="24"/>
        </w:rPr>
        <w:t xml:space="preserve"> являются создание условий </w:t>
      </w:r>
      <w:proofErr w:type="gramStart"/>
      <w:r w:rsidRPr="0094160D">
        <w:rPr>
          <w:sz w:val="24"/>
          <w:szCs w:val="24"/>
        </w:rPr>
        <w:t>для</w:t>
      </w:r>
      <w:proofErr w:type="gramEnd"/>
      <w:r w:rsidRPr="0094160D">
        <w:rPr>
          <w:sz w:val="24"/>
          <w:szCs w:val="24"/>
        </w:rPr>
        <w:t xml:space="preserve">: </w:t>
      </w:r>
    </w:p>
    <w:p w:rsidR="0094160D" w:rsidRPr="0094160D" w:rsidRDefault="0094160D" w:rsidP="0094160D">
      <w:pPr>
        <w:spacing w:line="276" w:lineRule="auto"/>
        <w:ind w:firstLine="426"/>
        <w:contextualSpacing/>
        <w:jc w:val="both"/>
        <w:rPr>
          <w:sz w:val="24"/>
          <w:szCs w:val="24"/>
        </w:rPr>
      </w:pPr>
      <w:r w:rsidRPr="0094160D">
        <w:rPr>
          <w:sz w:val="24"/>
          <w:szCs w:val="24"/>
        </w:rPr>
        <w:t>– становления у детей ценностей здорового образа жизни;</w:t>
      </w:r>
    </w:p>
    <w:p w:rsidR="0094160D" w:rsidRPr="0094160D" w:rsidRDefault="0094160D" w:rsidP="0094160D">
      <w:pPr>
        <w:spacing w:line="276" w:lineRule="auto"/>
        <w:ind w:firstLine="426"/>
        <w:contextualSpacing/>
        <w:jc w:val="both"/>
        <w:rPr>
          <w:sz w:val="24"/>
          <w:szCs w:val="24"/>
        </w:rPr>
      </w:pPr>
      <w:r w:rsidRPr="0094160D">
        <w:rPr>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94160D" w:rsidRPr="0094160D" w:rsidRDefault="0094160D" w:rsidP="0094160D">
      <w:pPr>
        <w:spacing w:line="276" w:lineRule="auto"/>
        <w:ind w:firstLine="426"/>
        <w:contextualSpacing/>
        <w:jc w:val="both"/>
        <w:rPr>
          <w:sz w:val="24"/>
          <w:szCs w:val="24"/>
        </w:rPr>
      </w:pPr>
      <w:r w:rsidRPr="0094160D">
        <w:rPr>
          <w:sz w:val="24"/>
          <w:szCs w:val="24"/>
        </w:rPr>
        <w:t>– развития представлений о своем теле и своих физических возможностях;</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 приобретения двигательного опыта и совершенствования двигательной активности; </w:t>
      </w:r>
    </w:p>
    <w:p w:rsidR="0094160D" w:rsidRPr="0094160D" w:rsidRDefault="0094160D" w:rsidP="0094160D">
      <w:pPr>
        <w:spacing w:line="276" w:lineRule="auto"/>
        <w:ind w:firstLine="426"/>
        <w:contextualSpacing/>
        <w:jc w:val="both"/>
        <w:rPr>
          <w:sz w:val="24"/>
          <w:szCs w:val="24"/>
        </w:rPr>
      </w:pPr>
      <w:r w:rsidRPr="0094160D">
        <w:rPr>
          <w:sz w:val="24"/>
          <w:szCs w:val="24"/>
        </w:rPr>
        <w:t>– формирования начальных представлений о некоторых видах спорта, овладения подвижными играми с правилами.</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 сфере становления у детей ценностей здорового образа жизни </w:t>
      </w:r>
      <w:r w:rsidRPr="0094160D">
        <w:rPr>
          <w:i/>
          <w:sz w:val="24"/>
          <w:szCs w:val="24"/>
        </w:rPr>
        <w:t>в</w:t>
      </w:r>
      <w:r w:rsidRPr="0094160D">
        <w:rPr>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4160D" w:rsidRPr="0094160D" w:rsidRDefault="0094160D" w:rsidP="0094160D">
      <w:pPr>
        <w:spacing w:line="276" w:lineRule="auto"/>
        <w:ind w:firstLine="426"/>
        <w:contextualSpacing/>
        <w:jc w:val="both"/>
        <w:rPr>
          <w:sz w:val="24"/>
          <w:szCs w:val="24"/>
        </w:rPr>
      </w:pPr>
      <w:r w:rsidRPr="0094160D">
        <w:rPr>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w:t>
      </w:r>
    </w:p>
    <w:p w:rsidR="0094160D" w:rsidRPr="0094160D" w:rsidRDefault="0094160D" w:rsidP="0094160D">
      <w:pPr>
        <w:spacing w:line="276" w:lineRule="auto"/>
        <w:ind w:firstLine="426"/>
        <w:contextualSpacing/>
        <w:jc w:val="both"/>
        <w:rPr>
          <w:sz w:val="24"/>
          <w:szCs w:val="24"/>
        </w:rPr>
      </w:pPr>
      <w:proofErr w:type="gramStart"/>
      <w:r w:rsidRPr="0094160D">
        <w:rPr>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r w:rsidRPr="0094160D">
        <w:rPr>
          <w:sz w:val="24"/>
          <w:szCs w:val="24"/>
        </w:rPr>
        <w:lastRenderedPageBreak/>
        <w:t xml:space="preserve">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94160D" w:rsidRPr="0094160D" w:rsidRDefault="0094160D" w:rsidP="0094160D">
      <w:pPr>
        <w:spacing w:line="276" w:lineRule="auto"/>
        <w:ind w:firstLine="426"/>
        <w:contextualSpacing/>
        <w:jc w:val="both"/>
        <w:rPr>
          <w:sz w:val="24"/>
          <w:szCs w:val="24"/>
        </w:rPr>
      </w:pPr>
      <w:r w:rsidRPr="0094160D">
        <w:rPr>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94160D" w:rsidRPr="0094160D" w:rsidRDefault="0094160D" w:rsidP="0094160D">
      <w:pPr>
        <w:spacing w:line="276" w:lineRule="auto"/>
        <w:ind w:firstLine="426"/>
        <w:contextualSpacing/>
        <w:jc w:val="both"/>
        <w:rPr>
          <w:sz w:val="24"/>
          <w:szCs w:val="24"/>
        </w:rPr>
      </w:pPr>
      <w:r w:rsidRPr="0094160D">
        <w:rPr>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w:t>
      </w:r>
    </w:p>
    <w:p w:rsidR="0094160D" w:rsidRPr="0094160D" w:rsidRDefault="0094160D" w:rsidP="0094160D">
      <w:pPr>
        <w:spacing w:line="276" w:lineRule="auto"/>
        <w:ind w:firstLine="426"/>
        <w:contextualSpacing/>
        <w:jc w:val="center"/>
        <w:rPr>
          <w:i/>
          <w:sz w:val="24"/>
          <w:szCs w:val="24"/>
        </w:rPr>
      </w:pPr>
      <w:r w:rsidRPr="0094160D">
        <w:rPr>
          <w:i/>
          <w:sz w:val="24"/>
          <w:szCs w:val="24"/>
        </w:rPr>
        <w:t>Основное содержание образовательной деятельности</w:t>
      </w:r>
      <w:r w:rsidRPr="0094160D">
        <w:rPr>
          <w:i/>
          <w:sz w:val="24"/>
          <w:szCs w:val="24"/>
        </w:rPr>
        <w:br/>
        <w:t>с детьми среднего дошкольного возраста</w:t>
      </w:r>
    </w:p>
    <w:p w:rsidR="007E5E34" w:rsidRPr="007E5E34" w:rsidRDefault="007E5E34" w:rsidP="007E5E34">
      <w:pPr>
        <w:spacing w:line="276" w:lineRule="auto"/>
        <w:ind w:firstLine="426"/>
        <w:jc w:val="both"/>
        <w:rPr>
          <w:sz w:val="24"/>
          <w:szCs w:val="24"/>
        </w:rPr>
      </w:pPr>
      <w:proofErr w:type="gramStart"/>
      <w:r w:rsidRPr="007E5E34">
        <w:rPr>
          <w:sz w:val="24"/>
          <w:szCs w:val="24"/>
        </w:rPr>
        <w:t>Задачи образовательной области "Физическое развитие" для обучающихся с ТНР решаются в разнообразных формах работы.</w:t>
      </w:r>
      <w:proofErr w:type="gramEnd"/>
      <w:r w:rsidRPr="007E5E34">
        <w:rPr>
          <w:sz w:val="24"/>
          <w:szCs w:val="24"/>
        </w:rPr>
        <w:t xml:space="preserve"> Характер решаемых задач позволяет структурировать содержание образовательной области "Физическое развитие" по следующим разделам:</w:t>
      </w:r>
    </w:p>
    <w:p w:rsidR="007E5E34" w:rsidRPr="007E5E34" w:rsidRDefault="007E5E34" w:rsidP="007E5E34">
      <w:pPr>
        <w:pStyle w:val="a8"/>
        <w:numPr>
          <w:ilvl w:val="0"/>
          <w:numId w:val="40"/>
        </w:numPr>
        <w:spacing w:line="276" w:lineRule="auto"/>
        <w:ind w:left="567" w:hanging="141"/>
        <w:jc w:val="both"/>
        <w:rPr>
          <w:sz w:val="24"/>
          <w:szCs w:val="24"/>
        </w:rPr>
      </w:pPr>
      <w:r w:rsidRPr="007E5E34">
        <w:rPr>
          <w:sz w:val="24"/>
          <w:szCs w:val="24"/>
        </w:rPr>
        <w:t>физическая культура;</w:t>
      </w:r>
    </w:p>
    <w:p w:rsidR="007E5E34" w:rsidRPr="007E5E34" w:rsidRDefault="007E5E34" w:rsidP="007E5E34">
      <w:pPr>
        <w:pStyle w:val="a8"/>
        <w:numPr>
          <w:ilvl w:val="0"/>
          <w:numId w:val="40"/>
        </w:numPr>
        <w:spacing w:line="276" w:lineRule="auto"/>
        <w:ind w:left="567" w:hanging="141"/>
        <w:jc w:val="both"/>
        <w:rPr>
          <w:sz w:val="24"/>
          <w:szCs w:val="24"/>
        </w:rPr>
      </w:pPr>
      <w:r w:rsidRPr="007E5E34">
        <w:rPr>
          <w:sz w:val="24"/>
          <w:szCs w:val="24"/>
        </w:rPr>
        <w:t>представления о здоровом образе жизни и гигиене.</w:t>
      </w:r>
    </w:p>
    <w:p w:rsidR="007E5E34" w:rsidRPr="007E5E34" w:rsidRDefault="007E5E34" w:rsidP="007E5E34">
      <w:pPr>
        <w:spacing w:line="276" w:lineRule="auto"/>
        <w:ind w:firstLine="426"/>
        <w:jc w:val="both"/>
        <w:rPr>
          <w:sz w:val="24"/>
          <w:szCs w:val="24"/>
        </w:rPr>
      </w:pPr>
      <w:r w:rsidRPr="007E5E34">
        <w:rPr>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7E5E34" w:rsidRPr="007E5E34" w:rsidRDefault="007E5E34" w:rsidP="007E5E34">
      <w:pPr>
        <w:spacing w:line="276" w:lineRule="auto"/>
        <w:ind w:firstLine="426"/>
        <w:jc w:val="both"/>
        <w:rPr>
          <w:sz w:val="24"/>
          <w:szCs w:val="24"/>
        </w:rPr>
      </w:pPr>
      <w:r w:rsidRPr="007E5E34">
        <w:rPr>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7E5E34" w:rsidRDefault="007E5E34" w:rsidP="007E72CE">
      <w:pPr>
        <w:spacing w:line="276" w:lineRule="auto"/>
        <w:ind w:firstLine="426"/>
        <w:jc w:val="both"/>
        <w:rPr>
          <w:sz w:val="24"/>
          <w:szCs w:val="24"/>
        </w:rPr>
      </w:pPr>
      <w:r w:rsidRPr="007E5E34">
        <w:rPr>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94160D" w:rsidRPr="0094160D" w:rsidRDefault="0094160D" w:rsidP="0094160D">
      <w:pPr>
        <w:spacing w:line="276" w:lineRule="auto"/>
        <w:ind w:firstLine="426"/>
        <w:contextualSpacing/>
        <w:jc w:val="center"/>
        <w:rPr>
          <w:i/>
          <w:sz w:val="24"/>
          <w:szCs w:val="24"/>
        </w:rPr>
      </w:pPr>
      <w:r w:rsidRPr="0094160D">
        <w:rPr>
          <w:i/>
          <w:sz w:val="24"/>
          <w:szCs w:val="24"/>
        </w:rPr>
        <w:t>Основное содержание образовательной деятельности</w:t>
      </w:r>
      <w:r w:rsidRPr="0094160D">
        <w:rPr>
          <w:i/>
          <w:sz w:val="24"/>
          <w:szCs w:val="24"/>
        </w:rPr>
        <w:br/>
        <w:t>с детьми старшего дошкольного возраста</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w:t>
      </w:r>
      <w:r w:rsidRPr="0094160D">
        <w:rPr>
          <w:sz w:val="24"/>
          <w:szCs w:val="24"/>
        </w:rPr>
        <w:lastRenderedPageBreak/>
        <w:t>процессы возбуждения и торможения.</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Продолжается физическое развитие детей (объем движений, сила, ловкость, выносливость, гибкость, </w:t>
      </w:r>
      <w:proofErr w:type="spellStart"/>
      <w:r w:rsidRPr="0094160D">
        <w:rPr>
          <w:sz w:val="24"/>
          <w:szCs w:val="24"/>
        </w:rPr>
        <w:t>координированность</w:t>
      </w:r>
      <w:proofErr w:type="spellEnd"/>
      <w:r w:rsidRPr="0094160D">
        <w:rPr>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94160D" w:rsidRPr="0094160D" w:rsidRDefault="0094160D" w:rsidP="0094160D">
      <w:pPr>
        <w:spacing w:line="276" w:lineRule="auto"/>
        <w:ind w:firstLine="426"/>
        <w:contextualSpacing/>
        <w:jc w:val="both"/>
        <w:rPr>
          <w:sz w:val="24"/>
          <w:szCs w:val="24"/>
        </w:rPr>
      </w:pPr>
      <w:r w:rsidRPr="0094160D">
        <w:rPr>
          <w:sz w:val="24"/>
          <w:szCs w:val="24"/>
        </w:rPr>
        <w:t>Физическое воспитание связано с развитием музыкально-</w:t>
      </w:r>
      <w:proofErr w:type="gramStart"/>
      <w:r w:rsidRPr="0094160D">
        <w:rPr>
          <w:sz w:val="24"/>
          <w:szCs w:val="24"/>
        </w:rPr>
        <w:t>ритмических движений</w:t>
      </w:r>
      <w:proofErr w:type="gramEnd"/>
      <w:r w:rsidRPr="0094160D">
        <w:rPr>
          <w:sz w:val="24"/>
          <w:szCs w:val="24"/>
        </w:rPr>
        <w:t xml:space="preserve">, с занятиями </w:t>
      </w:r>
      <w:proofErr w:type="spellStart"/>
      <w:r w:rsidRPr="0094160D">
        <w:rPr>
          <w:sz w:val="24"/>
          <w:szCs w:val="24"/>
        </w:rPr>
        <w:t>логоритмикой</w:t>
      </w:r>
      <w:proofErr w:type="spellEnd"/>
      <w:r w:rsidRPr="0094160D">
        <w:rPr>
          <w:sz w:val="24"/>
          <w:szCs w:val="24"/>
        </w:rPr>
        <w:t>, подвижными играми. Кроме этого, проводятся лечебная физкультура, массаж, различные виды гимнастик (</w:t>
      </w:r>
      <w:r w:rsidR="00A03DCF">
        <w:rPr>
          <w:sz w:val="24"/>
          <w:szCs w:val="24"/>
        </w:rPr>
        <w:t>зрительная</w:t>
      </w:r>
      <w:r w:rsidR="00A03DCF" w:rsidRPr="0094160D">
        <w:rPr>
          <w:sz w:val="24"/>
          <w:szCs w:val="24"/>
        </w:rPr>
        <w:t xml:space="preserve"> адаптационная</w:t>
      </w:r>
      <w:r w:rsidRPr="0094160D">
        <w:rPr>
          <w:sz w:val="24"/>
          <w:szCs w:val="24"/>
        </w:rPr>
        <w:t xml:space="preserve">, корригирующая, остеопатическая), закаливающие процедуры, подвижные игры, игры со спортивными </w:t>
      </w:r>
      <w:r w:rsidR="005E404B" w:rsidRPr="0094160D">
        <w:rPr>
          <w:sz w:val="24"/>
          <w:szCs w:val="24"/>
        </w:rPr>
        <w:t>элементами, спортивные</w:t>
      </w:r>
      <w:r w:rsidRPr="0094160D">
        <w:rPr>
          <w:sz w:val="24"/>
          <w:szCs w:val="24"/>
        </w:rPr>
        <w:t xml:space="preserve"> праздники и развлечения.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Продолжается работа по формированию правильной осанки, организованности, самостоятельности, инициативы. </w:t>
      </w:r>
      <w:r w:rsidR="00600975">
        <w:rPr>
          <w:noProof/>
          <w:sz w:val="24"/>
          <w:szCs w:val="24"/>
        </w:rPr>
        <w:pict>
          <v:line id="Прямая соединительная линия 1" o:spid="_x0000_s1028" style="position:absolute;left:0;text-align:left;z-index:251661312;visibility:visible;mso-wrap-distance-top:-1e-4mm;mso-wrap-distance-bottom:-1e-4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" strokeweight=".64mm">
            <v:stroke joinstyle="miter"/>
            <w10:wrap anchorx="margin"/>
          </v:line>
        </w:pict>
      </w:r>
      <w:r w:rsidR="00600975">
        <w:rPr>
          <w:noProof/>
          <w:sz w:val="24"/>
          <w:szCs w:val="24"/>
        </w:rPr>
        <w:pict>
          <v:line id="Прямая соединительная линия 7" o:spid="_x0000_s1027" style="position:absolute;left:0;text-align:left;flip:x y;z-index:251662336;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8YgIAAHoEAAAOAAAAZHJzL2Uyb0RvYy54bWysVMFuEzEQvSPxD5bv6e6m2yZddVOhbAKH&#10;ApVauDtrb9bCa1u2m02EkApnpH4Cv8ABpEoFvmHzR4ydNLRwQYgcnLFn5vnNzPMenywbgRbMWK5k&#10;jpO9GCMmS0W5nOf41cW0N8TIOiIpEUqyHK+YxSejx4+OW52xvqqVoMwgAJE2a3WOa+d0FkW2rFlD&#10;7J7STIKzUqYhDrZmHlFDWkBvRNSP48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NBnA4PMCrBMxwehXFHJPNoPlMb654y1SBv5Fhw6btN&#10;MrI4tc6z+xXij6WaciGCYoREbY7T/X4cEqwSnHqnD7NmPhsLgxbEay78QqnguR/WcAfKF7wBarsg&#10;ktWM0Imk4RZHuNjYwERIDw6FAbettVHY26P4aDKcDNNe2j+c9NK4KHpPpuO0dzhNBgfFfj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Jd+f/xiAgAAegQAAA4AAAAAAAAAAAAAAAAALgIAAGRycy9lMm9E&#10;b2MueG1sUEsBAi0AFAAGAAgAAAAhAIp6fY/cAAAACQEAAA8AAAAAAAAAAAAAAAAAvAQAAGRycy9k&#10;b3ducmV2LnhtbFBLBQYAAAAABAAEAPMAAADFBQAAAAA=&#10;" strokeweight=".12mm">
            <v:stroke joinstyle="miter"/>
            <w10:wrap anchorx="margin"/>
          </v:line>
        </w:pict>
      </w:r>
      <w:r w:rsidRPr="0094160D">
        <w:rPr>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94160D" w:rsidRPr="0094160D" w:rsidRDefault="0094160D" w:rsidP="0094160D">
      <w:pPr>
        <w:spacing w:line="276" w:lineRule="auto"/>
        <w:ind w:firstLine="426"/>
        <w:contextualSpacing/>
        <w:jc w:val="both"/>
        <w:rPr>
          <w:sz w:val="24"/>
          <w:szCs w:val="24"/>
        </w:rPr>
      </w:pPr>
      <w:r w:rsidRPr="0094160D">
        <w:rPr>
          <w:sz w:val="24"/>
          <w:szCs w:val="24"/>
        </w:rPr>
        <w:t xml:space="preserve">Для организации работы с детьми активно используется время, предусмотренное для их самостоятельной деятельности. </w:t>
      </w:r>
      <w:r w:rsidRPr="0094160D">
        <w:rPr>
          <w:bCs/>
          <w:sz w:val="24"/>
          <w:szCs w:val="24"/>
        </w:rPr>
        <w:t xml:space="preserve">На этой ступени обучения важно вовлекать детей с ТНР в различные игры-экспериментирования, викторины, </w:t>
      </w:r>
      <w:r w:rsidRPr="0094160D">
        <w:rPr>
          <w:sz w:val="24"/>
          <w:szCs w:val="24"/>
        </w:rPr>
        <w:t xml:space="preserve">игры-этюды, жестовые игры, предлагать им иллюстративный и аудиальный материал </w:t>
      </w:r>
      <w:r w:rsidRPr="0094160D">
        <w:rPr>
          <w:bCs/>
          <w:sz w:val="24"/>
          <w:szCs w:val="24"/>
        </w:rPr>
        <w:t>и т.п.</w:t>
      </w:r>
      <w:r w:rsidRPr="0094160D">
        <w:rPr>
          <w:sz w:val="24"/>
          <w:szCs w:val="24"/>
        </w:rPr>
        <w:t>, связанный с личной гигиеной, режимом дня, здоровым образом жизни.</w:t>
      </w:r>
    </w:p>
    <w:p w:rsidR="0094160D" w:rsidRPr="0094160D" w:rsidRDefault="0094160D" w:rsidP="0094160D">
      <w:pPr>
        <w:spacing w:line="276" w:lineRule="auto"/>
        <w:ind w:firstLine="426"/>
        <w:contextualSpacing/>
        <w:jc w:val="both"/>
        <w:rPr>
          <w:sz w:val="24"/>
          <w:szCs w:val="24"/>
        </w:rPr>
      </w:pPr>
      <w:r w:rsidRPr="0094160D">
        <w:rPr>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4160D" w:rsidRDefault="0094160D" w:rsidP="007E5E34">
      <w:pPr>
        <w:spacing w:line="276" w:lineRule="auto"/>
        <w:ind w:firstLine="426"/>
        <w:contextualSpacing/>
        <w:jc w:val="both"/>
        <w:rPr>
          <w:sz w:val="24"/>
          <w:szCs w:val="24"/>
        </w:rPr>
      </w:pPr>
      <w:r w:rsidRPr="0094160D">
        <w:rPr>
          <w:sz w:val="24"/>
          <w:szCs w:val="24"/>
        </w:rPr>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5E404B" w:rsidRDefault="00FF3988" w:rsidP="005E404B">
      <w:pPr>
        <w:spacing w:line="276" w:lineRule="auto"/>
        <w:ind w:firstLine="426"/>
        <w:contextualSpacing/>
        <w:jc w:val="center"/>
        <w:rPr>
          <w:b/>
          <w:bCs/>
          <w:sz w:val="24"/>
          <w:szCs w:val="24"/>
        </w:rPr>
      </w:pPr>
      <w:r>
        <w:rPr>
          <w:b/>
          <w:bCs/>
          <w:sz w:val="24"/>
          <w:szCs w:val="24"/>
        </w:rPr>
        <w:lastRenderedPageBreak/>
        <w:t xml:space="preserve">2.2 </w:t>
      </w:r>
      <w:r w:rsidR="005E404B" w:rsidRPr="005E404B">
        <w:rPr>
          <w:b/>
          <w:bCs/>
          <w:sz w:val="24"/>
          <w:szCs w:val="24"/>
        </w:rPr>
        <w:t xml:space="preserve">Вариативные формы, способы, методы и средства реализации программы </w:t>
      </w:r>
    </w:p>
    <w:p w:rsidR="005E404B" w:rsidRDefault="005E404B" w:rsidP="005E404B">
      <w:pPr>
        <w:spacing w:line="276" w:lineRule="auto"/>
        <w:ind w:firstLine="426"/>
        <w:contextualSpacing/>
        <w:jc w:val="center"/>
        <w:rPr>
          <w:b/>
          <w:bCs/>
          <w:sz w:val="24"/>
          <w:szCs w:val="24"/>
        </w:rPr>
      </w:pPr>
      <w:r w:rsidRPr="005E404B">
        <w:rPr>
          <w:b/>
          <w:bCs/>
          <w:sz w:val="24"/>
          <w:szCs w:val="24"/>
        </w:rPr>
        <w:t>с учетом возрастных, индивидуальных особенностей дошкольников</w:t>
      </w:r>
    </w:p>
    <w:p w:rsidR="005E404B" w:rsidRPr="005E404B" w:rsidRDefault="005E404B" w:rsidP="005E404B">
      <w:pPr>
        <w:spacing w:line="276" w:lineRule="auto"/>
        <w:ind w:firstLine="426"/>
        <w:contextualSpacing/>
        <w:jc w:val="center"/>
        <w:rPr>
          <w:b/>
          <w:bCs/>
          <w:sz w:val="24"/>
          <w:szCs w:val="24"/>
        </w:rPr>
      </w:pPr>
      <w:r w:rsidRPr="005E404B">
        <w:rPr>
          <w:b/>
          <w:bCs/>
          <w:sz w:val="24"/>
          <w:szCs w:val="24"/>
        </w:rPr>
        <w:t>и особенностей детей с нарушениями речи</w:t>
      </w:r>
    </w:p>
    <w:p w:rsidR="005E404B" w:rsidRPr="005E404B" w:rsidRDefault="005E404B" w:rsidP="005E404B">
      <w:pPr>
        <w:spacing w:line="276" w:lineRule="auto"/>
        <w:ind w:firstLine="426"/>
        <w:contextualSpacing/>
        <w:jc w:val="both"/>
        <w:rPr>
          <w:sz w:val="24"/>
          <w:szCs w:val="24"/>
        </w:rPr>
      </w:pPr>
      <w:r w:rsidRPr="005E404B">
        <w:rPr>
          <w:sz w:val="24"/>
          <w:szCs w:val="24"/>
        </w:rPr>
        <w:t xml:space="preserve">Реализация программы применяет дифференцированный подход </w:t>
      </w:r>
      <w:r>
        <w:rPr>
          <w:sz w:val="24"/>
          <w:szCs w:val="24"/>
        </w:rPr>
        <w:t>к образо</w:t>
      </w:r>
      <w:r w:rsidRPr="005E404B">
        <w:rPr>
          <w:sz w:val="24"/>
          <w:szCs w:val="24"/>
        </w:rPr>
        <w:t xml:space="preserve">ванию детей с речевыми нарушениями, </w:t>
      </w:r>
      <w:r>
        <w:rPr>
          <w:sz w:val="24"/>
          <w:szCs w:val="24"/>
        </w:rPr>
        <w:t>выражающийся в реализации инди</w:t>
      </w:r>
      <w:r w:rsidRPr="005E404B">
        <w:rPr>
          <w:sz w:val="24"/>
          <w:szCs w:val="24"/>
        </w:rPr>
        <w:t>видуальной образовательной траектории в з</w:t>
      </w:r>
      <w:r>
        <w:rPr>
          <w:sz w:val="24"/>
          <w:szCs w:val="24"/>
        </w:rPr>
        <w:t>ависимости от уровня и вида на</w:t>
      </w:r>
      <w:r w:rsidRPr="005E404B">
        <w:rPr>
          <w:sz w:val="24"/>
          <w:szCs w:val="24"/>
        </w:rPr>
        <w:t>рушения речи. Структура такого маршрута предполагает следующие формы образовательного процесса в отличие от общеразвивающих групп.</w:t>
      </w:r>
    </w:p>
    <w:p w:rsidR="005E404B" w:rsidRPr="005E404B" w:rsidRDefault="005E404B" w:rsidP="005E404B">
      <w:pPr>
        <w:numPr>
          <w:ilvl w:val="0"/>
          <w:numId w:val="19"/>
        </w:numPr>
        <w:spacing w:line="276" w:lineRule="auto"/>
        <w:ind w:left="0" w:firstLine="426"/>
        <w:contextualSpacing/>
        <w:jc w:val="both"/>
        <w:rPr>
          <w:sz w:val="24"/>
          <w:szCs w:val="24"/>
        </w:rPr>
      </w:pPr>
      <w:r w:rsidRPr="005E404B">
        <w:rPr>
          <w:sz w:val="24"/>
          <w:szCs w:val="24"/>
        </w:rPr>
        <w:t>Индивидуальная диагностика речевых нарушений; постановка целей коррекционной работы отдельно для каждого ребенка.</w:t>
      </w:r>
    </w:p>
    <w:p w:rsidR="005E404B" w:rsidRPr="005E404B" w:rsidRDefault="005E404B" w:rsidP="005E404B">
      <w:pPr>
        <w:numPr>
          <w:ilvl w:val="0"/>
          <w:numId w:val="19"/>
        </w:numPr>
        <w:spacing w:line="276" w:lineRule="auto"/>
        <w:ind w:left="0" w:firstLine="426"/>
        <w:contextualSpacing/>
        <w:jc w:val="both"/>
        <w:rPr>
          <w:sz w:val="24"/>
          <w:szCs w:val="24"/>
        </w:rPr>
      </w:pPr>
      <w:r w:rsidRPr="005E404B">
        <w:rPr>
          <w:sz w:val="24"/>
          <w:szCs w:val="24"/>
        </w:rPr>
        <w:t>Выстраивание индивидуальных алгоритмов (системы комбинирования индивидуальных, групповых и домашних за</w:t>
      </w:r>
      <w:r>
        <w:rPr>
          <w:sz w:val="24"/>
          <w:szCs w:val="24"/>
        </w:rPr>
        <w:t>нятий) образовательного процес</w:t>
      </w:r>
      <w:r w:rsidRPr="005E404B">
        <w:rPr>
          <w:sz w:val="24"/>
          <w:szCs w:val="24"/>
        </w:rPr>
        <w:t>са, отбор содержания образования.</w:t>
      </w:r>
    </w:p>
    <w:p w:rsidR="005E404B" w:rsidRPr="005E404B" w:rsidRDefault="005E404B" w:rsidP="005E404B">
      <w:pPr>
        <w:numPr>
          <w:ilvl w:val="0"/>
          <w:numId w:val="19"/>
        </w:numPr>
        <w:spacing w:line="276" w:lineRule="auto"/>
        <w:ind w:left="0" w:firstLine="426"/>
        <w:contextualSpacing/>
        <w:jc w:val="both"/>
        <w:rPr>
          <w:sz w:val="24"/>
          <w:szCs w:val="24"/>
        </w:rPr>
      </w:pPr>
      <w:r w:rsidRPr="005E404B">
        <w:rPr>
          <w:sz w:val="24"/>
          <w:szCs w:val="24"/>
        </w:rPr>
        <w:t xml:space="preserve">Динамическое наблюдение за образовательным маршрутом и его </w:t>
      </w:r>
      <w:r>
        <w:rPr>
          <w:sz w:val="24"/>
          <w:szCs w:val="24"/>
        </w:rPr>
        <w:t>опера</w:t>
      </w:r>
      <w:r w:rsidRPr="005E404B">
        <w:rPr>
          <w:sz w:val="24"/>
          <w:szCs w:val="24"/>
        </w:rPr>
        <w:t>тивное изменение в зависимости от успехов (трудностей) ребенка.</w:t>
      </w:r>
    </w:p>
    <w:p w:rsidR="005E404B" w:rsidRPr="005E404B" w:rsidRDefault="005E404B" w:rsidP="002C0B7F">
      <w:pPr>
        <w:numPr>
          <w:ilvl w:val="0"/>
          <w:numId w:val="19"/>
        </w:numPr>
        <w:spacing w:line="276" w:lineRule="auto"/>
        <w:ind w:left="0" w:firstLine="426"/>
        <w:contextualSpacing/>
        <w:jc w:val="both"/>
        <w:rPr>
          <w:sz w:val="24"/>
          <w:szCs w:val="24"/>
        </w:rPr>
      </w:pPr>
      <w:r w:rsidRPr="005E404B">
        <w:rPr>
          <w:sz w:val="24"/>
          <w:szCs w:val="24"/>
        </w:rPr>
        <w:t>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5E404B" w:rsidRPr="005E404B" w:rsidRDefault="005E404B" w:rsidP="002C0B7F">
      <w:pPr>
        <w:spacing w:line="276" w:lineRule="auto"/>
        <w:ind w:firstLine="426"/>
        <w:jc w:val="both"/>
        <w:rPr>
          <w:sz w:val="24"/>
          <w:szCs w:val="24"/>
        </w:rPr>
      </w:pPr>
      <w:r w:rsidRPr="005E404B">
        <w:rPr>
          <w:sz w:val="24"/>
          <w:szCs w:val="24"/>
        </w:rPr>
        <w:t>Для профилактики психологической пе</w:t>
      </w:r>
      <w:r>
        <w:rPr>
          <w:sz w:val="24"/>
          <w:szCs w:val="24"/>
        </w:rPr>
        <w:t>регрузки детей с тяжелыми нару</w:t>
      </w:r>
      <w:r w:rsidRPr="005E404B">
        <w:rPr>
          <w:sz w:val="24"/>
          <w:szCs w:val="24"/>
        </w:rPr>
        <w:t xml:space="preserve">шениями речи программа широко использует принцип интеграции содержания образования. </w:t>
      </w:r>
      <w:proofErr w:type="gramStart"/>
      <w:r w:rsidRPr="005E404B">
        <w:rPr>
          <w:sz w:val="24"/>
          <w:szCs w:val="24"/>
        </w:rPr>
        <w:t>Согласно комплексной образов</w:t>
      </w:r>
      <w:r>
        <w:rPr>
          <w:sz w:val="24"/>
          <w:szCs w:val="24"/>
        </w:rPr>
        <w:t>ательной программе, «интегриро</w:t>
      </w:r>
      <w:r w:rsidRPr="005E404B">
        <w:rPr>
          <w:sz w:val="24"/>
          <w:szCs w:val="24"/>
        </w:rPr>
        <w:t xml:space="preserve">ванные коррекционно-развивающие </w:t>
      </w:r>
      <w:proofErr w:type="spellStart"/>
      <w:r>
        <w:rPr>
          <w:sz w:val="24"/>
          <w:szCs w:val="24"/>
        </w:rPr>
        <w:t>занятия</w:t>
      </w:r>
      <w:r w:rsidRPr="005E404B">
        <w:rPr>
          <w:sz w:val="24"/>
          <w:szCs w:val="24"/>
        </w:rPr>
        <w:t>позволяют</w:t>
      </w:r>
      <w:proofErr w:type="spellEnd"/>
      <w:r w:rsidRPr="005E404B">
        <w:rPr>
          <w:sz w:val="24"/>
          <w:szCs w:val="24"/>
        </w:rPr>
        <w:t xml:space="preserve"> избежать перегрузки и </w:t>
      </w:r>
      <w:proofErr w:type="spellStart"/>
      <w:r w:rsidRPr="005E404B">
        <w:rPr>
          <w:sz w:val="24"/>
          <w:szCs w:val="24"/>
        </w:rPr>
        <w:t>дезадаптации</w:t>
      </w:r>
      <w:proofErr w:type="spellEnd"/>
      <w:r w:rsidRPr="005E404B">
        <w:rPr>
          <w:sz w:val="24"/>
          <w:szCs w:val="24"/>
        </w:rPr>
        <w:t xml:space="preserve"> детей, помогают высвободить время для свободной </w:t>
      </w:r>
      <w:proofErr w:type="spellStart"/>
      <w:r w:rsidRPr="005E404B">
        <w:rPr>
          <w:sz w:val="24"/>
          <w:szCs w:val="24"/>
        </w:rPr>
        <w:t>игровойдеятельности</w:t>
      </w:r>
      <w:proofErr w:type="spellEnd"/>
      <w:r w:rsidRPr="005E404B">
        <w:rPr>
          <w:sz w:val="24"/>
          <w:szCs w:val="24"/>
        </w:rPr>
        <w:t xml:space="preserve"> детей, обеспечивают взаимодействие специалистов и родителей дошкольников в коррекционном процессе».</w:t>
      </w:r>
      <w:proofErr w:type="gramEnd"/>
    </w:p>
    <w:p w:rsidR="005E404B" w:rsidRPr="005E404B" w:rsidRDefault="005E404B" w:rsidP="002C0B7F">
      <w:pPr>
        <w:spacing w:line="276" w:lineRule="auto"/>
        <w:ind w:firstLine="426"/>
        <w:contextualSpacing/>
        <w:jc w:val="both"/>
        <w:rPr>
          <w:sz w:val="24"/>
          <w:szCs w:val="24"/>
        </w:rPr>
      </w:pPr>
      <w:r w:rsidRPr="005E404B">
        <w:rPr>
          <w:sz w:val="24"/>
          <w:szCs w:val="24"/>
        </w:rPr>
        <w:t>Интегрированный подход реализуется в программе:</w:t>
      </w:r>
    </w:p>
    <w:p w:rsidR="005E404B" w:rsidRPr="005E404B" w:rsidRDefault="005E404B" w:rsidP="002C0B7F">
      <w:pPr>
        <w:numPr>
          <w:ilvl w:val="0"/>
          <w:numId w:val="20"/>
        </w:numPr>
        <w:spacing w:line="276" w:lineRule="auto"/>
        <w:ind w:left="0" w:firstLine="426"/>
        <w:contextualSpacing/>
        <w:jc w:val="both"/>
        <w:rPr>
          <w:sz w:val="24"/>
          <w:szCs w:val="24"/>
        </w:rPr>
      </w:pPr>
      <w:r w:rsidRPr="005E404B">
        <w:rPr>
          <w:sz w:val="24"/>
          <w:szCs w:val="24"/>
        </w:rPr>
        <w:t>как процесс взаимодействия взрослых участников образовательного процесса (педагогов, логопедов, родителей) и ребенка на определенную тему в течение одного дня, в котором гармонично</w:t>
      </w:r>
      <w:r w:rsidR="002C0B7F">
        <w:rPr>
          <w:sz w:val="24"/>
          <w:szCs w:val="24"/>
        </w:rPr>
        <w:t xml:space="preserve"> объединены различные образова</w:t>
      </w:r>
      <w:r w:rsidRPr="005E404B">
        <w:rPr>
          <w:sz w:val="24"/>
          <w:szCs w:val="24"/>
        </w:rPr>
        <w:t xml:space="preserve">тельные области для целостного восприятия окружающего мира </w:t>
      </w:r>
      <w:r w:rsidR="002C0B7F">
        <w:rPr>
          <w:sz w:val="24"/>
          <w:szCs w:val="24"/>
        </w:rPr>
        <w:t>(</w:t>
      </w:r>
      <w:proofErr w:type="spellStart"/>
      <w:r w:rsidR="002C0B7F">
        <w:rPr>
          <w:sz w:val="24"/>
          <w:szCs w:val="24"/>
        </w:rPr>
        <w:t>межпредмет</w:t>
      </w:r>
      <w:r w:rsidRPr="005E404B">
        <w:rPr>
          <w:sz w:val="24"/>
          <w:szCs w:val="24"/>
        </w:rPr>
        <w:t>ный</w:t>
      </w:r>
      <w:proofErr w:type="spellEnd"/>
      <w:r w:rsidRPr="005E404B">
        <w:rPr>
          <w:sz w:val="24"/>
          <w:szCs w:val="24"/>
        </w:rPr>
        <w:t xml:space="preserve"> проектно-тематический подход);</w:t>
      </w:r>
    </w:p>
    <w:p w:rsidR="005E404B" w:rsidRPr="005E404B" w:rsidRDefault="005E404B" w:rsidP="002C0B7F">
      <w:pPr>
        <w:numPr>
          <w:ilvl w:val="0"/>
          <w:numId w:val="20"/>
        </w:numPr>
        <w:spacing w:line="276" w:lineRule="auto"/>
        <w:ind w:left="0" w:firstLine="426"/>
        <w:contextualSpacing/>
        <w:jc w:val="both"/>
        <w:rPr>
          <w:sz w:val="24"/>
          <w:szCs w:val="24"/>
        </w:rPr>
      </w:pPr>
      <w:r w:rsidRPr="005E404B">
        <w:rPr>
          <w:sz w:val="24"/>
          <w:szCs w:val="24"/>
        </w:rPr>
        <w:t>взаимодействие методов и приемов в</w:t>
      </w:r>
      <w:r w:rsidR="002C0B7F">
        <w:rPr>
          <w:sz w:val="24"/>
          <w:szCs w:val="24"/>
        </w:rPr>
        <w:t>оспитания и обучения (методиче</w:t>
      </w:r>
      <w:r w:rsidRPr="005E404B">
        <w:rPr>
          <w:sz w:val="24"/>
          <w:szCs w:val="24"/>
        </w:rPr>
        <w:t>ская интеграция);</w:t>
      </w:r>
    </w:p>
    <w:p w:rsidR="005E404B" w:rsidRPr="005E404B" w:rsidRDefault="005E404B" w:rsidP="002C0B7F">
      <w:pPr>
        <w:numPr>
          <w:ilvl w:val="0"/>
          <w:numId w:val="20"/>
        </w:numPr>
        <w:spacing w:line="276" w:lineRule="auto"/>
        <w:ind w:left="0" w:firstLine="426"/>
        <w:contextualSpacing/>
        <w:jc w:val="both"/>
        <w:rPr>
          <w:sz w:val="24"/>
          <w:szCs w:val="24"/>
        </w:rPr>
      </w:pPr>
      <w:r w:rsidRPr="005E404B">
        <w:rPr>
          <w:sz w:val="24"/>
          <w:szCs w:val="24"/>
        </w:rPr>
        <w:t>интеграция содержания образования</w:t>
      </w:r>
      <w:r w:rsidR="002C0B7F">
        <w:rPr>
          <w:sz w:val="24"/>
          <w:szCs w:val="24"/>
        </w:rPr>
        <w:t xml:space="preserve"> и культурно-досуговой деятель</w:t>
      </w:r>
      <w:r w:rsidRPr="005E404B">
        <w:rPr>
          <w:sz w:val="24"/>
          <w:szCs w:val="24"/>
        </w:rPr>
        <w:t>ности (тематические праздники);</w:t>
      </w:r>
    </w:p>
    <w:p w:rsidR="005E404B" w:rsidRPr="005E404B" w:rsidRDefault="005E404B" w:rsidP="002C0B7F">
      <w:pPr>
        <w:numPr>
          <w:ilvl w:val="0"/>
          <w:numId w:val="20"/>
        </w:numPr>
        <w:spacing w:line="276" w:lineRule="auto"/>
        <w:ind w:left="0" w:firstLine="426"/>
        <w:contextualSpacing/>
        <w:jc w:val="both"/>
        <w:rPr>
          <w:sz w:val="24"/>
          <w:szCs w:val="24"/>
        </w:rPr>
      </w:pPr>
      <w:r w:rsidRPr="005E404B">
        <w:rPr>
          <w:sz w:val="24"/>
          <w:szCs w:val="24"/>
        </w:rPr>
        <w:t>синтез детских видов деятельности.</w:t>
      </w:r>
    </w:p>
    <w:p w:rsidR="005E404B" w:rsidRPr="005E404B" w:rsidRDefault="005E404B" w:rsidP="005E404B">
      <w:pPr>
        <w:spacing w:line="276" w:lineRule="auto"/>
        <w:ind w:firstLine="426"/>
        <w:contextualSpacing/>
        <w:jc w:val="both"/>
        <w:rPr>
          <w:sz w:val="24"/>
          <w:szCs w:val="24"/>
        </w:rPr>
      </w:pPr>
      <w:r w:rsidRPr="005E404B">
        <w:rPr>
          <w:sz w:val="24"/>
          <w:szCs w:val="24"/>
        </w:rPr>
        <w:t>В зависимости от конкретной ситуации</w:t>
      </w:r>
      <w:r w:rsidR="002C0B7F">
        <w:rPr>
          <w:sz w:val="24"/>
          <w:szCs w:val="24"/>
        </w:rPr>
        <w:t xml:space="preserve"> воспитатели и учитель - логопед</w:t>
      </w:r>
      <w:r w:rsidRPr="005E404B">
        <w:rPr>
          <w:sz w:val="24"/>
          <w:szCs w:val="24"/>
        </w:rPr>
        <w:t xml:space="preserve"> продумывают содержание и организацию</w:t>
      </w:r>
      <w:r w:rsidR="002C0B7F">
        <w:rPr>
          <w:sz w:val="24"/>
          <w:szCs w:val="24"/>
        </w:rPr>
        <w:t xml:space="preserve"> образовательных ситуаций, обо</w:t>
      </w:r>
      <w:r w:rsidRPr="005E404B">
        <w:rPr>
          <w:sz w:val="24"/>
          <w:szCs w:val="24"/>
        </w:rPr>
        <w:t>гащающие опыт детей; эмоциональную сферу и представления о мире. Все образовательные моменты предполагают</w:t>
      </w:r>
      <w:r w:rsidR="002C0B7F">
        <w:rPr>
          <w:sz w:val="24"/>
          <w:szCs w:val="24"/>
        </w:rPr>
        <w:t xml:space="preserve"> познавательное общение педаго</w:t>
      </w:r>
      <w:r w:rsidRPr="005E404B">
        <w:rPr>
          <w:sz w:val="24"/>
          <w:szCs w:val="24"/>
        </w:rPr>
        <w:t>гов, специалистов, детей и родителей и самостоятельность детей. Программа предполагает различные способы организации образовательного процесса: тематические погружения, детские проекты, иг</w:t>
      </w:r>
      <w:r w:rsidR="002C0B7F">
        <w:rPr>
          <w:sz w:val="24"/>
          <w:szCs w:val="24"/>
        </w:rPr>
        <w:t>ры-театрализации, экспери</w:t>
      </w:r>
      <w:r w:rsidRPr="005E404B">
        <w:rPr>
          <w:sz w:val="24"/>
          <w:szCs w:val="24"/>
        </w:rPr>
        <w:t>ментирование. Активно используются разнообразные виды наглядности.</w:t>
      </w:r>
    </w:p>
    <w:p w:rsidR="002C0B7F" w:rsidRPr="002C0B7F" w:rsidRDefault="00FF3988" w:rsidP="002C0B7F">
      <w:pPr>
        <w:spacing w:line="276" w:lineRule="auto"/>
        <w:ind w:firstLine="426"/>
        <w:contextualSpacing/>
        <w:jc w:val="both"/>
        <w:rPr>
          <w:b/>
          <w:sz w:val="24"/>
          <w:szCs w:val="24"/>
        </w:rPr>
      </w:pPr>
      <w:r>
        <w:rPr>
          <w:b/>
          <w:sz w:val="24"/>
          <w:szCs w:val="24"/>
        </w:rPr>
        <w:t xml:space="preserve">2.3 </w:t>
      </w:r>
      <w:r w:rsidR="002C0B7F" w:rsidRPr="002C0B7F">
        <w:rPr>
          <w:b/>
          <w:sz w:val="24"/>
          <w:szCs w:val="24"/>
        </w:rPr>
        <w:t xml:space="preserve">Взаимодействие </w:t>
      </w:r>
      <w:r w:rsidR="002C0B7F">
        <w:rPr>
          <w:b/>
          <w:sz w:val="24"/>
          <w:szCs w:val="24"/>
        </w:rPr>
        <w:t>педагогических работников</w:t>
      </w:r>
      <w:r w:rsidR="002C0B7F" w:rsidRPr="002C0B7F">
        <w:rPr>
          <w:b/>
          <w:sz w:val="24"/>
          <w:szCs w:val="24"/>
        </w:rPr>
        <w:t xml:space="preserve"> с детьми</w:t>
      </w:r>
    </w:p>
    <w:p w:rsidR="002C0B7F" w:rsidRPr="002C0B7F" w:rsidRDefault="002C0B7F" w:rsidP="002C0B7F">
      <w:pPr>
        <w:spacing w:line="276" w:lineRule="auto"/>
        <w:ind w:firstLine="426"/>
        <w:contextualSpacing/>
        <w:jc w:val="both"/>
        <w:rPr>
          <w:b/>
          <w:sz w:val="24"/>
          <w:szCs w:val="24"/>
        </w:rPr>
      </w:pPr>
      <w:r w:rsidRPr="002C0B7F">
        <w:rPr>
          <w:i/>
          <w:sz w:val="24"/>
          <w:szCs w:val="24"/>
        </w:rPr>
        <w:t xml:space="preserve">Характер взаимодействия </w:t>
      </w:r>
      <w:proofErr w:type="gramStart"/>
      <w:r w:rsidRPr="002C0B7F">
        <w:rPr>
          <w:i/>
          <w:sz w:val="24"/>
          <w:szCs w:val="24"/>
        </w:rPr>
        <w:t>со</w:t>
      </w:r>
      <w:proofErr w:type="gramEnd"/>
      <w:r w:rsidRPr="002C0B7F">
        <w:rPr>
          <w:i/>
          <w:sz w:val="24"/>
          <w:szCs w:val="24"/>
        </w:rPr>
        <w:t xml:space="preserve"> взрослыми.</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Личностно-развивающее взаимодействие </w:t>
      </w:r>
      <w:proofErr w:type="gramStart"/>
      <w:r w:rsidRPr="002C0B7F">
        <w:rPr>
          <w:sz w:val="24"/>
          <w:szCs w:val="24"/>
        </w:rPr>
        <w:t>со</w:t>
      </w:r>
      <w:proofErr w:type="gramEnd"/>
      <w:r w:rsidRPr="002C0B7F">
        <w:rPr>
          <w:sz w:val="24"/>
          <w:szCs w:val="24"/>
        </w:rPr>
        <w:t xml:space="preserve"> взрослым предполагает индивидуальный подход к каждому ребенку с ТНР: учет его возрастных и индивидуальных особенностей, </w:t>
      </w:r>
      <w:r w:rsidRPr="002C0B7F">
        <w:rPr>
          <w:sz w:val="24"/>
          <w:szCs w:val="24"/>
        </w:rPr>
        <w:lastRenderedPageBreak/>
        <w:t>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2C0B7F">
        <w:rPr>
          <w:sz w:val="24"/>
          <w:szCs w:val="24"/>
        </w:rPr>
        <w:t>со</w:t>
      </w:r>
      <w:proofErr w:type="gramEnd"/>
      <w:r w:rsidRPr="002C0B7F">
        <w:rPr>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2C0B7F" w:rsidRPr="002C0B7F" w:rsidRDefault="002C0B7F" w:rsidP="002C0B7F">
      <w:pPr>
        <w:spacing w:line="276" w:lineRule="auto"/>
        <w:ind w:firstLine="426"/>
        <w:contextualSpacing/>
        <w:jc w:val="both"/>
        <w:rPr>
          <w:sz w:val="24"/>
          <w:szCs w:val="24"/>
        </w:rPr>
      </w:pPr>
      <w:r w:rsidRPr="002C0B7F">
        <w:rPr>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Для </w:t>
      </w:r>
      <w:r w:rsidRPr="002C0B7F">
        <w:rPr>
          <w:i/>
          <w:sz w:val="24"/>
          <w:szCs w:val="24"/>
        </w:rPr>
        <w:t>личностно-порождающего взаимодействия</w:t>
      </w:r>
      <w:r w:rsidRPr="002C0B7F">
        <w:rPr>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2C0B7F">
        <w:rPr>
          <w:sz w:val="24"/>
          <w:szCs w:val="24"/>
        </w:rPr>
        <w:t>со</w:t>
      </w:r>
      <w:proofErr w:type="gramEnd"/>
      <w:r w:rsidRPr="002C0B7F">
        <w:rPr>
          <w:sz w:val="24"/>
          <w:szCs w:val="24"/>
        </w:rPr>
        <w:t xml:space="preserve"> взрослыми и другими детьми.</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002C0B7F">
        <w:rPr>
          <w:sz w:val="24"/>
          <w:szCs w:val="24"/>
        </w:rPr>
        <w:t>со</w:t>
      </w:r>
      <w:proofErr w:type="gramEnd"/>
      <w:r w:rsidRPr="002C0B7F">
        <w:rPr>
          <w:sz w:val="24"/>
          <w:szCs w:val="24"/>
        </w:rPr>
        <w:t xml:space="preserve"> взрослыми и с другими детьми. </w:t>
      </w:r>
    </w:p>
    <w:p w:rsidR="002C0B7F" w:rsidRPr="002C0B7F" w:rsidRDefault="002C0B7F" w:rsidP="002C0B7F">
      <w:pPr>
        <w:spacing w:line="276" w:lineRule="auto"/>
        <w:ind w:firstLine="426"/>
        <w:contextualSpacing/>
        <w:jc w:val="both"/>
        <w:rPr>
          <w:sz w:val="24"/>
          <w:szCs w:val="24"/>
        </w:rPr>
      </w:pPr>
      <w:r w:rsidRPr="002C0B7F">
        <w:rPr>
          <w:sz w:val="24"/>
          <w:szCs w:val="24"/>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2C0B7F">
        <w:rPr>
          <w:sz w:val="24"/>
          <w:szCs w:val="24"/>
        </w:rPr>
        <w:lastRenderedPageBreak/>
        <w:t>манипулятивной</w:t>
      </w:r>
      <w:proofErr w:type="spellEnd"/>
      <w:r w:rsidRPr="002C0B7F">
        <w:rPr>
          <w:sz w:val="24"/>
          <w:szCs w:val="24"/>
        </w:rPr>
        <w:t xml:space="preserve"> активности, поощряет его действия.</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2C0B7F">
        <w:rPr>
          <w:sz w:val="24"/>
          <w:szCs w:val="24"/>
        </w:rPr>
        <w:t>просоциальное</w:t>
      </w:r>
      <w:proofErr w:type="spellEnd"/>
      <w:r w:rsidRPr="002C0B7F">
        <w:rPr>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C0B7F" w:rsidRPr="002C0B7F" w:rsidRDefault="002C0B7F" w:rsidP="002C0B7F">
      <w:pPr>
        <w:spacing w:line="276" w:lineRule="auto"/>
        <w:ind w:firstLine="426"/>
        <w:contextualSpacing/>
        <w:jc w:val="both"/>
        <w:rPr>
          <w:sz w:val="24"/>
          <w:szCs w:val="24"/>
        </w:rPr>
      </w:pPr>
      <w:r w:rsidRPr="002C0B7F">
        <w:rPr>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002C0B7F">
        <w:rPr>
          <w:sz w:val="24"/>
          <w:szCs w:val="24"/>
        </w:rPr>
        <w:t>со</w:t>
      </w:r>
      <w:proofErr w:type="gramEnd"/>
      <w:r w:rsidRPr="002C0B7F">
        <w:rPr>
          <w:sz w:val="24"/>
          <w:szCs w:val="24"/>
        </w:rP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rsidRPr="002C0B7F">
        <w:rPr>
          <w:sz w:val="24"/>
          <w:szCs w:val="24"/>
        </w:rPr>
        <w:t>умение</w:t>
      </w:r>
      <w:proofErr w:type="gramEnd"/>
      <w:r w:rsidRPr="002C0B7F">
        <w:rPr>
          <w:sz w:val="24"/>
          <w:szCs w:val="24"/>
        </w:rP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w:t>
      </w:r>
      <w:r w:rsidRPr="002C0B7F">
        <w:rPr>
          <w:sz w:val="24"/>
          <w:szCs w:val="24"/>
        </w:rPr>
        <w:lastRenderedPageBreak/>
        <w:t xml:space="preserve">коммуникации: во время обсуждения детьми (между собой или </w:t>
      </w:r>
      <w:proofErr w:type="gramStart"/>
      <w:r w:rsidRPr="002C0B7F">
        <w:rPr>
          <w:sz w:val="24"/>
          <w:szCs w:val="24"/>
        </w:rPr>
        <w:t>со</w:t>
      </w:r>
      <w:proofErr w:type="gramEnd"/>
      <w:r w:rsidRPr="002C0B7F">
        <w:rPr>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Ребенок учится </w:t>
      </w:r>
      <w:r w:rsidRPr="002C0B7F">
        <w:rPr>
          <w:iCs/>
          <w:sz w:val="24"/>
          <w:szCs w:val="24"/>
        </w:rPr>
        <w:t>брать на себя ответственность за свои решения и поступки</w:t>
      </w:r>
      <w:r w:rsidRPr="002C0B7F">
        <w:rPr>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Ребенок приучается </w:t>
      </w:r>
      <w:r w:rsidRPr="002C0B7F">
        <w:rPr>
          <w:iCs/>
          <w:sz w:val="24"/>
          <w:szCs w:val="24"/>
        </w:rPr>
        <w:t xml:space="preserve">думать самостоятельно, </w:t>
      </w:r>
      <w:r w:rsidRPr="002C0B7F">
        <w:rPr>
          <w:sz w:val="24"/>
          <w:szCs w:val="24"/>
        </w:rPr>
        <w:t xml:space="preserve">поскольку взрослые не навязывают ему своего решения, а способствуют тому, чтобы он принял </w:t>
      </w:r>
      <w:proofErr w:type="gramStart"/>
      <w:r w:rsidRPr="002C0B7F">
        <w:rPr>
          <w:sz w:val="24"/>
          <w:szCs w:val="24"/>
        </w:rPr>
        <w:t>собственное</w:t>
      </w:r>
      <w:proofErr w:type="gramEnd"/>
      <w:r w:rsidRPr="002C0B7F">
        <w:rPr>
          <w:sz w:val="24"/>
          <w:szCs w:val="24"/>
        </w:rPr>
        <w:t xml:space="preserve">. Ребенок учится </w:t>
      </w:r>
      <w:r w:rsidRPr="002C0B7F">
        <w:rPr>
          <w:iCs/>
          <w:sz w:val="24"/>
          <w:szCs w:val="24"/>
        </w:rPr>
        <w:t>адекватно выражать свои чувства</w:t>
      </w:r>
      <w:r w:rsidRPr="002C0B7F">
        <w:rPr>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Ребенок учится </w:t>
      </w:r>
      <w:r w:rsidRPr="002C0B7F">
        <w:rPr>
          <w:iCs/>
          <w:sz w:val="24"/>
          <w:szCs w:val="24"/>
        </w:rPr>
        <w:t xml:space="preserve">понимать других и сочувствовать им, </w:t>
      </w:r>
      <w:r w:rsidRPr="002C0B7F">
        <w:rPr>
          <w:sz w:val="24"/>
          <w:szCs w:val="24"/>
        </w:rPr>
        <w:t xml:space="preserve">потому что получает этот опыт из общения </w:t>
      </w:r>
      <w:proofErr w:type="gramStart"/>
      <w:r w:rsidRPr="002C0B7F">
        <w:rPr>
          <w:sz w:val="24"/>
          <w:szCs w:val="24"/>
        </w:rPr>
        <w:t>со</w:t>
      </w:r>
      <w:proofErr w:type="gramEnd"/>
      <w:r w:rsidRPr="002C0B7F">
        <w:rPr>
          <w:sz w:val="24"/>
          <w:szCs w:val="24"/>
        </w:rPr>
        <w:t xml:space="preserve"> взрослыми и переносит его на других людей.</w:t>
      </w:r>
    </w:p>
    <w:p w:rsidR="002C0B7F" w:rsidRPr="002C0B7F" w:rsidRDefault="002C0B7F" w:rsidP="002C0B7F">
      <w:pPr>
        <w:spacing w:line="276" w:lineRule="auto"/>
        <w:ind w:firstLine="426"/>
        <w:contextualSpacing/>
        <w:jc w:val="both"/>
        <w:rPr>
          <w:i/>
          <w:sz w:val="24"/>
          <w:szCs w:val="24"/>
        </w:rPr>
      </w:pPr>
      <w:r w:rsidRPr="002C0B7F">
        <w:rPr>
          <w:i/>
          <w:sz w:val="24"/>
          <w:szCs w:val="24"/>
        </w:rPr>
        <w:t>Характер взаимодействия с другими детьми</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2C0B7F" w:rsidRPr="002C0B7F" w:rsidRDefault="002C0B7F" w:rsidP="002C0B7F">
      <w:pPr>
        <w:spacing w:line="276" w:lineRule="auto"/>
        <w:ind w:firstLine="426"/>
        <w:contextualSpacing/>
        <w:jc w:val="both"/>
        <w:rPr>
          <w:sz w:val="24"/>
          <w:szCs w:val="24"/>
        </w:rPr>
      </w:pPr>
      <w:r w:rsidRPr="002C0B7F">
        <w:rPr>
          <w:sz w:val="24"/>
          <w:szCs w:val="24"/>
        </w:rPr>
        <w:t>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w:t>
      </w:r>
    </w:p>
    <w:p w:rsidR="002C0B7F" w:rsidRPr="002C0B7F" w:rsidRDefault="002C0B7F" w:rsidP="002C0B7F">
      <w:pPr>
        <w:spacing w:line="276" w:lineRule="auto"/>
        <w:ind w:firstLine="426"/>
        <w:contextualSpacing/>
        <w:jc w:val="both"/>
        <w:rPr>
          <w:i/>
          <w:sz w:val="24"/>
          <w:szCs w:val="24"/>
        </w:rPr>
      </w:pPr>
      <w:r w:rsidRPr="002C0B7F">
        <w:rPr>
          <w:i/>
          <w:sz w:val="24"/>
          <w:szCs w:val="24"/>
        </w:rPr>
        <w:t>Система отношений ребенка к миру, к другим людям, к себе самому</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Исходя из того, что Программа строится на основе общих </w:t>
      </w:r>
      <w:proofErr w:type="gramStart"/>
      <w:r w:rsidRPr="002C0B7F">
        <w:rPr>
          <w:sz w:val="24"/>
          <w:szCs w:val="24"/>
        </w:rPr>
        <w:t>закономерностей развития личности детей дошкольного возраста</w:t>
      </w:r>
      <w:proofErr w:type="gramEnd"/>
      <w:r w:rsidRPr="002C0B7F">
        <w:rPr>
          <w:sz w:val="24"/>
          <w:szCs w:val="24"/>
        </w:rPr>
        <w:t xml:space="preserve"> с учетом </w:t>
      </w:r>
      <w:proofErr w:type="spellStart"/>
      <w:r w:rsidRPr="002C0B7F">
        <w:rPr>
          <w:sz w:val="24"/>
          <w:szCs w:val="24"/>
        </w:rPr>
        <w:t>сензитивных</w:t>
      </w:r>
      <w:proofErr w:type="spellEnd"/>
      <w:r w:rsidRPr="002C0B7F">
        <w:rPr>
          <w:sz w:val="24"/>
          <w:szCs w:val="24"/>
        </w:rPr>
        <w:t xml:space="preserve"> периодов в развитии, важно соотнести наиболее значимые показатели развития, которые формируют систему </w:t>
      </w:r>
      <w:r w:rsidRPr="002C0B7F">
        <w:rPr>
          <w:sz w:val="24"/>
          <w:szCs w:val="24"/>
        </w:rPr>
        <w:lastRenderedPageBreak/>
        <w:t>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2C0B7F" w:rsidRPr="002C0B7F" w:rsidRDefault="002C0B7F" w:rsidP="002C0B7F">
      <w:pPr>
        <w:spacing w:line="276" w:lineRule="auto"/>
        <w:ind w:firstLine="426"/>
        <w:contextualSpacing/>
        <w:jc w:val="both"/>
        <w:rPr>
          <w:sz w:val="24"/>
          <w:szCs w:val="24"/>
        </w:rPr>
      </w:pPr>
      <w:r w:rsidRPr="002C0B7F">
        <w:rPr>
          <w:sz w:val="24"/>
          <w:szCs w:val="24"/>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2C0B7F" w:rsidRPr="002C0B7F" w:rsidRDefault="002C0B7F" w:rsidP="002C0B7F">
      <w:pPr>
        <w:spacing w:line="276" w:lineRule="auto"/>
        <w:ind w:firstLine="426"/>
        <w:contextualSpacing/>
        <w:jc w:val="both"/>
        <w:rPr>
          <w:sz w:val="24"/>
          <w:szCs w:val="24"/>
        </w:rPr>
      </w:pPr>
      <w:r w:rsidRPr="002C0B7F">
        <w:rPr>
          <w:sz w:val="24"/>
          <w:szCs w:val="24"/>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2C0B7F" w:rsidRPr="002C0B7F" w:rsidRDefault="002C0B7F" w:rsidP="002C0B7F">
      <w:pPr>
        <w:spacing w:line="276" w:lineRule="auto"/>
        <w:ind w:firstLine="426"/>
        <w:contextualSpacing/>
        <w:jc w:val="both"/>
        <w:rPr>
          <w:sz w:val="24"/>
          <w:szCs w:val="24"/>
        </w:rPr>
      </w:pPr>
      <w:r w:rsidRPr="002C0B7F">
        <w:rPr>
          <w:sz w:val="24"/>
          <w:szCs w:val="24"/>
        </w:rPr>
        <w:t xml:space="preserve"> Необходимо стимулировать желание детей с ТНР во взаимодействии </w:t>
      </w:r>
      <w:proofErr w:type="gramStart"/>
      <w:r w:rsidRPr="002C0B7F">
        <w:rPr>
          <w:sz w:val="24"/>
          <w:szCs w:val="24"/>
        </w:rPr>
        <w:t>со</w:t>
      </w:r>
      <w:proofErr w:type="gramEnd"/>
      <w:r w:rsidRPr="002C0B7F">
        <w:rPr>
          <w:sz w:val="24"/>
          <w:szCs w:val="24"/>
        </w:rPr>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2C0B7F" w:rsidRPr="002C0B7F" w:rsidRDefault="002C0B7F" w:rsidP="002C0B7F">
      <w:pPr>
        <w:spacing w:line="276" w:lineRule="auto"/>
        <w:ind w:firstLine="426"/>
        <w:contextualSpacing/>
        <w:jc w:val="both"/>
        <w:rPr>
          <w:sz w:val="24"/>
          <w:szCs w:val="24"/>
        </w:rPr>
      </w:pPr>
      <w:r w:rsidRPr="002C0B7F">
        <w:rPr>
          <w:sz w:val="24"/>
          <w:szCs w:val="24"/>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2C0B7F" w:rsidRPr="002C0B7F" w:rsidRDefault="002C0B7F" w:rsidP="002C0B7F">
      <w:pPr>
        <w:spacing w:line="276" w:lineRule="auto"/>
        <w:ind w:firstLine="426"/>
        <w:contextualSpacing/>
        <w:jc w:val="both"/>
        <w:rPr>
          <w:sz w:val="24"/>
          <w:szCs w:val="24"/>
        </w:rPr>
      </w:pPr>
      <w:r w:rsidRPr="002C0B7F">
        <w:rPr>
          <w:sz w:val="24"/>
          <w:szCs w:val="24"/>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2C0B7F" w:rsidRPr="002C0B7F" w:rsidRDefault="002C0B7F" w:rsidP="002C0B7F">
      <w:pPr>
        <w:spacing w:line="276" w:lineRule="auto"/>
        <w:ind w:firstLine="426"/>
        <w:contextualSpacing/>
        <w:jc w:val="both"/>
        <w:rPr>
          <w:sz w:val="24"/>
          <w:szCs w:val="24"/>
        </w:rPr>
      </w:pPr>
      <w:r w:rsidRPr="002C0B7F">
        <w:rPr>
          <w:sz w:val="24"/>
          <w:szCs w:val="24"/>
        </w:rPr>
        <w:t>В результате освоения Программы ребенок с ТНР, преодолевая речевые нарушения</w:t>
      </w:r>
      <w:r w:rsidRPr="002C0B7F">
        <w:rPr>
          <w:i/>
          <w:sz w:val="24"/>
          <w:szCs w:val="24"/>
        </w:rPr>
        <w:t xml:space="preserve">, </w:t>
      </w:r>
      <w:r w:rsidRPr="002C0B7F">
        <w:rPr>
          <w:sz w:val="24"/>
          <w:szCs w:val="24"/>
        </w:rPr>
        <w:t xml:space="preserve">овладевает основными культурными способами деятельности, проявляет </w:t>
      </w:r>
      <w:r w:rsidRPr="002C0B7F">
        <w:rPr>
          <w:bCs/>
          <w:iCs/>
          <w:sz w:val="24"/>
          <w:szCs w:val="24"/>
        </w:rPr>
        <w:t xml:space="preserve">инициативу </w:t>
      </w:r>
      <w:r w:rsidRPr="002C0B7F">
        <w:rPr>
          <w:sz w:val="24"/>
          <w:szCs w:val="24"/>
        </w:rPr>
        <w:t xml:space="preserve">и </w:t>
      </w:r>
      <w:r w:rsidRPr="002C0B7F">
        <w:rPr>
          <w:bCs/>
          <w:iCs/>
          <w:sz w:val="24"/>
          <w:szCs w:val="24"/>
        </w:rPr>
        <w:t xml:space="preserve">самостоятельность </w:t>
      </w:r>
      <w:r w:rsidRPr="002C0B7F">
        <w:rPr>
          <w:sz w:val="24"/>
          <w:szCs w:val="24"/>
        </w:rPr>
        <w:t xml:space="preserve">в игре, общении, конструировании и других видах детской активности. Способен </w:t>
      </w:r>
      <w:r w:rsidRPr="002C0B7F">
        <w:rPr>
          <w:bCs/>
          <w:iCs/>
          <w:sz w:val="24"/>
          <w:szCs w:val="24"/>
        </w:rPr>
        <w:t xml:space="preserve">выбирать </w:t>
      </w:r>
      <w:r w:rsidRPr="002C0B7F">
        <w:rPr>
          <w:sz w:val="24"/>
          <w:szCs w:val="24"/>
        </w:rPr>
        <w:t xml:space="preserve">себе род занятий, участников по совместной деятельности. Он </w:t>
      </w:r>
      <w:r w:rsidRPr="002C0B7F">
        <w:rPr>
          <w:bCs/>
          <w:iCs/>
          <w:sz w:val="24"/>
          <w:szCs w:val="24"/>
        </w:rPr>
        <w:t xml:space="preserve"> положительно относится </w:t>
      </w:r>
      <w:r w:rsidRPr="002C0B7F">
        <w:rPr>
          <w:sz w:val="24"/>
          <w:szCs w:val="24"/>
        </w:rPr>
        <w:t xml:space="preserve">к миру, другим людям и самому себе, обладает </w:t>
      </w:r>
      <w:r w:rsidRPr="002C0B7F">
        <w:rPr>
          <w:bCs/>
          <w:iCs/>
          <w:sz w:val="24"/>
          <w:szCs w:val="24"/>
        </w:rPr>
        <w:t xml:space="preserve">чувством собственного достоинства. </w:t>
      </w:r>
      <w:r w:rsidRPr="002C0B7F">
        <w:rPr>
          <w:sz w:val="24"/>
          <w:szCs w:val="24"/>
        </w:rPr>
        <w:t xml:space="preserve">Активно </w:t>
      </w:r>
      <w:r w:rsidRPr="002C0B7F">
        <w:rPr>
          <w:bCs/>
          <w:iCs/>
          <w:sz w:val="24"/>
          <w:szCs w:val="24"/>
        </w:rPr>
        <w:t xml:space="preserve">взаимодействует со сверстниками и взрослыми, </w:t>
      </w:r>
      <w:r w:rsidRPr="002C0B7F">
        <w:rPr>
          <w:sz w:val="24"/>
          <w:szCs w:val="24"/>
        </w:rPr>
        <w:lastRenderedPageBreak/>
        <w:t xml:space="preserve">участвует в совместных играх. </w:t>
      </w:r>
      <w:proofErr w:type="gramStart"/>
      <w:r w:rsidRPr="002C0B7F">
        <w:rPr>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2C0B7F">
        <w:rPr>
          <w:sz w:val="24"/>
          <w:szCs w:val="24"/>
        </w:rPr>
        <w:t xml:space="preserve"> Ребенок обладает </w:t>
      </w:r>
      <w:r w:rsidRPr="002C0B7F">
        <w:rPr>
          <w:bCs/>
          <w:iCs/>
          <w:sz w:val="24"/>
          <w:szCs w:val="24"/>
        </w:rPr>
        <w:t xml:space="preserve">воображением, </w:t>
      </w:r>
      <w:r w:rsidRPr="002C0B7F">
        <w:rPr>
          <w:sz w:val="24"/>
          <w:szCs w:val="24"/>
        </w:rPr>
        <w:t xml:space="preserve">которое реализуется в разных видах деятельности и прежде всего в </w:t>
      </w:r>
      <w:r w:rsidRPr="002C0B7F">
        <w:rPr>
          <w:bCs/>
          <w:iCs/>
          <w:sz w:val="24"/>
          <w:szCs w:val="24"/>
        </w:rPr>
        <w:t xml:space="preserve">игре. </w:t>
      </w:r>
      <w:r w:rsidRPr="002C0B7F">
        <w:rPr>
          <w:sz w:val="24"/>
          <w:szCs w:val="24"/>
        </w:rPr>
        <w:t xml:space="preserve">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rsidRPr="002C0B7F">
        <w:rPr>
          <w:sz w:val="24"/>
          <w:szCs w:val="24"/>
        </w:rPr>
        <w:t>со</w:t>
      </w:r>
      <w:proofErr w:type="gramEnd"/>
      <w:r w:rsidRPr="002C0B7F">
        <w:rPr>
          <w:sz w:val="24"/>
          <w:szCs w:val="24"/>
        </w:rPr>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E404B" w:rsidRPr="002C0B7F" w:rsidRDefault="00FF3988" w:rsidP="005E404B">
      <w:pPr>
        <w:spacing w:line="276" w:lineRule="auto"/>
        <w:ind w:firstLine="426"/>
        <w:contextualSpacing/>
        <w:jc w:val="both"/>
        <w:rPr>
          <w:b/>
          <w:sz w:val="24"/>
          <w:szCs w:val="24"/>
        </w:rPr>
      </w:pPr>
      <w:r>
        <w:rPr>
          <w:b/>
          <w:sz w:val="24"/>
          <w:szCs w:val="24"/>
        </w:rPr>
        <w:t xml:space="preserve">2.4 </w:t>
      </w:r>
      <w:r w:rsidR="002C0B7F">
        <w:rPr>
          <w:b/>
          <w:sz w:val="24"/>
          <w:szCs w:val="24"/>
        </w:rPr>
        <w:t>Особенности в</w:t>
      </w:r>
      <w:r w:rsidR="005E404B" w:rsidRPr="002C0B7F">
        <w:rPr>
          <w:b/>
          <w:sz w:val="24"/>
          <w:szCs w:val="24"/>
        </w:rPr>
        <w:t>заимодействи</w:t>
      </w:r>
      <w:r w:rsidR="002C0B7F">
        <w:rPr>
          <w:b/>
          <w:sz w:val="24"/>
          <w:szCs w:val="24"/>
        </w:rPr>
        <w:t>я</w:t>
      </w:r>
      <w:r w:rsidR="005E404B" w:rsidRPr="002C0B7F">
        <w:rPr>
          <w:b/>
          <w:sz w:val="24"/>
          <w:szCs w:val="24"/>
        </w:rPr>
        <w:t xml:space="preserve"> педагогического коллектива с </w:t>
      </w:r>
      <w:r w:rsidR="002C0B7F">
        <w:rPr>
          <w:b/>
          <w:sz w:val="24"/>
          <w:szCs w:val="24"/>
        </w:rPr>
        <w:t>семьями</w:t>
      </w:r>
      <w:r w:rsidR="005E404B" w:rsidRPr="002C0B7F">
        <w:rPr>
          <w:b/>
          <w:sz w:val="24"/>
          <w:szCs w:val="24"/>
        </w:rPr>
        <w:t xml:space="preserve"> </w:t>
      </w:r>
      <w:proofErr w:type="gramStart"/>
      <w:r w:rsidR="005E404B" w:rsidRPr="002C0B7F">
        <w:rPr>
          <w:b/>
          <w:sz w:val="24"/>
          <w:szCs w:val="24"/>
        </w:rPr>
        <w:t>обучающихся</w:t>
      </w:r>
      <w:proofErr w:type="gramEnd"/>
      <w:r w:rsidR="005E404B" w:rsidRPr="002C0B7F">
        <w:rPr>
          <w:b/>
          <w:sz w:val="24"/>
          <w:szCs w:val="24"/>
        </w:rPr>
        <w:t>.</w:t>
      </w:r>
    </w:p>
    <w:p w:rsidR="005E404B" w:rsidRPr="005E404B" w:rsidRDefault="005E404B" w:rsidP="005E404B">
      <w:pPr>
        <w:spacing w:line="276" w:lineRule="auto"/>
        <w:ind w:firstLine="426"/>
        <w:contextualSpacing/>
        <w:jc w:val="both"/>
        <w:rPr>
          <w:sz w:val="24"/>
          <w:szCs w:val="24"/>
        </w:rPr>
      </w:pPr>
      <w:r w:rsidRPr="005E404B">
        <w:rPr>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r w:rsidR="002C0B7F" w:rsidRPr="005E404B">
        <w:rPr>
          <w:sz w:val="24"/>
          <w:szCs w:val="24"/>
        </w:rPr>
        <w:t>с родителями</w:t>
      </w:r>
      <w:r w:rsidRPr="005E404B">
        <w:rPr>
          <w:sz w:val="24"/>
          <w:szCs w:val="24"/>
        </w:rPr>
        <w:t xml:space="preserve"> (законным представителям). Семья должна принимать активное участие в развитии ребенка, чтобы обеспечить непрерывность коррекционн</w:t>
      </w:r>
      <w:proofErr w:type="gramStart"/>
      <w:r w:rsidRPr="005E404B">
        <w:rPr>
          <w:sz w:val="24"/>
          <w:szCs w:val="24"/>
        </w:rPr>
        <w:t>о</w:t>
      </w:r>
      <w:r w:rsidR="002C0B7F">
        <w:rPr>
          <w:sz w:val="24"/>
          <w:szCs w:val="24"/>
        </w:rPr>
        <w:t>–</w:t>
      </w:r>
      <w:proofErr w:type="gramEnd"/>
      <w:r w:rsidR="002C0B7F">
        <w:rPr>
          <w:sz w:val="24"/>
          <w:szCs w:val="24"/>
        </w:rPr>
        <w:t xml:space="preserve"> </w:t>
      </w:r>
      <w:r w:rsidRPr="005E404B">
        <w:rPr>
          <w:sz w:val="24"/>
          <w:szCs w:val="24"/>
        </w:rPr>
        <w:t xml:space="preserve">восстановительного процесса. Родители (законные представители) отрабатывают и закрепляют навыки и умения у </w:t>
      </w:r>
      <w:proofErr w:type="gramStart"/>
      <w:r w:rsidRPr="005E404B">
        <w:rPr>
          <w:sz w:val="24"/>
          <w:szCs w:val="24"/>
        </w:rPr>
        <w:t>обучающихся</w:t>
      </w:r>
      <w:proofErr w:type="gramEnd"/>
      <w:r w:rsidRPr="005E404B">
        <w:rPr>
          <w:sz w:val="24"/>
          <w:szCs w:val="24"/>
        </w:rPr>
        <w:t>, сформированные специалистами, по возможности помогать изготавливать пособия для работы в Организации и дома. Домашние задания, пр</w:t>
      </w:r>
      <w:r w:rsidR="002C0B7F">
        <w:rPr>
          <w:sz w:val="24"/>
          <w:szCs w:val="24"/>
        </w:rPr>
        <w:t>едлагаемые учителем-логопедом</w:t>
      </w:r>
      <w:r w:rsidRPr="005E404B">
        <w:rPr>
          <w:sz w:val="24"/>
          <w:szCs w:val="24"/>
        </w:rPr>
        <w:t xml:space="preserve">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5E404B">
        <w:rPr>
          <w:sz w:val="24"/>
          <w:szCs w:val="24"/>
        </w:rPr>
        <w:t>у</w:t>
      </w:r>
      <w:proofErr w:type="gramEnd"/>
      <w:r w:rsidRPr="005E404B">
        <w:rPr>
          <w:sz w:val="24"/>
          <w:szCs w:val="24"/>
        </w:rPr>
        <w:t xml:space="preserve"> обучающихся.</w:t>
      </w:r>
    </w:p>
    <w:p w:rsidR="00600D22" w:rsidRPr="00600D22" w:rsidRDefault="00600D22" w:rsidP="00E9111C">
      <w:pPr>
        <w:spacing w:line="276" w:lineRule="auto"/>
        <w:ind w:firstLine="426"/>
        <w:contextualSpacing/>
        <w:jc w:val="both"/>
        <w:rPr>
          <w:sz w:val="24"/>
          <w:szCs w:val="24"/>
        </w:rPr>
      </w:pPr>
      <w:r w:rsidRPr="00600D22">
        <w:rPr>
          <w:sz w:val="24"/>
          <w:szCs w:val="24"/>
        </w:rPr>
        <w:t>Формирование базового доверия к миру, к людям, к себе - ключевая задача периода развития ребенка в период дошкольно</w:t>
      </w:r>
      <w:r w:rsidR="00E9111C">
        <w:rPr>
          <w:sz w:val="24"/>
          <w:szCs w:val="24"/>
        </w:rPr>
        <w:t xml:space="preserve">го возраста. </w:t>
      </w:r>
      <w:r w:rsidRPr="00600D22">
        <w:rPr>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00D22" w:rsidRPr="00600D22" w:rsidRDefault="00600D22" w:rsidP="00600D22">
      <w:pPr>
        <w:spacing w:line="276" w:lineRule="auto"/>
        <w:ind w:firstLine="426"/>
        <w:contextualSpacing/>
        <w:jc w:val="both"/>
        <w:rPr>
          <w:sz w:val="24"/>
          <w:szCs w:val="24"/>
        </w:rPr>
      </w:pPr>
      <w:r w:rsidRPr="00600D22">
        <w:rPr>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00D22" w:rsidRPr="00600D22" w:rsidRDefault="00600D22" w:rsidP="00600D22">
      <w:pPr>
        <w:spacing w:line="276" w:lineRule="auto"/>
        <w:ind w:firstLine="426"/>
        <w:contextualSpacing/>
        <w:jc w:val="both"/>
        <w:rPr>
          <w:sz w:val="24"/>
          <w:szCs w:val="24"/>
        </w:rPr>
      </w:pPr>
      <w:r w:rsidRPr="00600D22">
        <w:rPr>
          <w:sz w:val="24"/>
          <w:szCs w:val="24"/>
        </w:rPr>
        <w:t>Взаимодействие педагогических работников Организации с родителями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00D22" w:rsidRPr="00600D22" w:rsidRDefault="00600D22" w:rsidP="00600D22">
      <w:pPr>
        <w:spacing w:line="276" w:lineRule="auto"/>
        <w:ind w:firstLine="426"/>
        <w:contextualSpacing/>
        <w:jc w:val="both"/>
        <w:rPr>
          <w:sz w:val="24"/>
          <w:szCs w:val="24"/>
        </w:rPr>
      </w:pPr>
      <w:r w:rsidRPr="00600D22">
        <w:rPr>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00D22" w:rsidRPr="00600D22" w:rsidRDefault="00600D22" w:rsidP="00600D22">
      <w:pPr>
        <w:spacing w:line="276" w:lineRule="auto"/>
        <w:ind w:firstLine="426"/>
        <w:contextualSpacing/>
        <w:jc w:val="both"/>
        <w:rPr>
          <w:sz w:val="24"/>
          <w:szCs w:val="24"/>
        </w:rPr>
      </w:pPr>
      <w:r w:rsidRPr="00600D22">
        <w:rPr>
          <w:sz w:val="24"/>
          <w:szCs w:val="24"/>
        </w:rPr>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w:t>
      </w:r>
      <w:r w:rsidRPr="00600D22">
        <w:rPr>
          <w:sz w:val="24"/>
          <w:szCs w:val="24"/>
        </w:rPr>
        <w:lastRenderedPageBreak/>
        <w:t>образовательный процесс для формирования у них компетентной педагогической позиции по отношению к собственному ребенку.</w:t>
      </w:r>
    </w:p>
    <w:p w:rsidR="00600D22" w:rsidRPr="00600D22" w:rsidRDefault="00600D22" w:rsidP="00600D22">
      <w:pPr>
        <w:spacing w:line="276" w:lineRule="auto"/>
        <w:ind w:firstLine="426"/>
        <w:contextualSpacing/>
        <w:jc w:val="both"/>
        <w:rPr>
          <w:sz w:val="24"/>
          <w:szCs w:val="24"/>
        </w:rPr>
      </w:pPr>
      <w:r w:rsidRPr="00600D22">
        <w:rPr>
          <w:sz w:val="24"/>
          <w:szCs w:val="24"/>
        </w:rPr>
        <w:t>Реализация цели обеспечивает решение следующих задач:</w:t>
      </w:r>
    </w:p>
    <w:p w:rsidR="00600D22" w:rsidRPr="00E9111C" w:rsidRDefault="00600D22" w:rsidP="00E9111C">
      <w:pPr>
        <w:pStyle w:val="a8"/>
        <w:numPr>
          <w:ilvl w:val="0"/>
          <w:numId w:val="21"/>
        </w:numPr>
        <w:spacing w:line="276" w:lineRule="auto"/>
        <w:ind w:left="0" w:firstLine="426"/>
        <w:jc w:val="both"/>
        <w:rPr>
          <w:sz w:val="24"/>
          <w:szCs w:val="24"/>
        </w:rPr>
      </w:pPr>
      <w:r w:rsidRPr="00E9111C">
        <w:rPr>
          <w:sz w:val="24"/>
          <w:szCs w:val="24"/>
        </w:rPr>
        <w:t xml:space="preserve">выработка у педагогических работников уважительного </w:t>
      </w:r>
      <w:proofErr w:type="gramStart"/>
      <w:r w:rsidRPr="00E9111C">
        <w:rPr>
          <w:sz w:val="24"/>
          <w:szCs w:val="24"/>
        </w:rPr>
        <w:t>отношения</w:t>
      </w:r>
      <w:proofErr w:type="gramEnd"/>
      <w:r w:rsidRPr="00E9111C">
        <w:rPr>
          <w:sz w:val="24"/>
          <w:szCs w:val="24"/>
        </w:rPr>
        <w:t xml:space="preserve"> к традициям семейного воспитания обучающихся и признания приоритетности родительского права в вопросах воспитания ребенка;</w:t>
      </w:r>
    </w:p>
    <w:p w:rsidR="00600D22" w:rsidRPr="00E9111C" w:rsidRDefault="00600D22" w:rsidP="00E9111C">
      <w:pPr>
        <w:pStyle w:val="a8"/>
        <w:numPr>
          <w:ilvl w:val="0"/>
          <w:numId w:val="21"/>
        </w:numPr>
        <w:spacing w:line="276" w:lineRule="auto"/>
        <w:ind w:left="0" w:firstLine="426"/>
        <w:jc w:val="both"/>
        <w:rPr>
          <w:sz w:val="24"/>
          <w:szCs w:val="24"/>
        </w:rPr>
      </w:pPr>
      <w:r w:rsidRPr="00E9111C">
        <w:rPr>
          <w:sz w:val="24"/>
          <w:szCs w:val="24"/>
        </w:rPr>
        <w:t xml:space="preserve">вовлечение родителей (законных представителей) в </w:t>
      </w:r>
      <w:proofErr w:type="spellStart"/>
      <w:r w:rsidRPr="00E9111C">
        <w:rPr>
          <w:sz w:val="24"/>
          <w:szCs w:val="24"/>
        </w:rPr>
        <w:t>воспитательно</w:t>
      </w:r>
      <w:proofErr w:type="spellEnd"/>
      <w:r w:rsidRPr="00E9111C">
        <w:rPr>
          <w:sz w:val="24"/>
          <w:szCs w:val="24"/>
        </w:rPr>
        <w:t>-образовательный процесс;</w:t>
      </w:r>
    </w:p>
    <w:p w:rsidR="00600D22" w:rsidRPr="00E9111C" w:rsidRDefault="00600D22" w:rsidP="00E9111C">
      <w:pPr>
        <w:pStyle w:val="a8"/>
        <w:numPr>
          <w:ilvl w:val="0"/>
          <w:numId w:val="21"/>
        </w:numPr>
        <w:spacing w:line="276" w:lineRule="auto"/>
        <w:ind w:left="0" w:firstLine="426"/>
        <w:jc w:val="both"/>
        <w:rPr>
          <w:sz w:val="24"/>
          <w:szCs w:val="24"/>
        </w:rPr>
      </w:pPr>
      <w:r w:rsidRPr="00E9111C">
        <w:rPr>
          <w:sz w:val="24"/>
          <w:szCs w:val="24"/>
        </w:rPr>
        <w:t xml:space="preserve">внедрение эффективных технологий сотрудничества </w:t>
      </w:r>
      <w:proofErr w:type="gramStart"/>
      <w:r w:rsidRPr="00E9111C">
        <w:rPr>
          <w:sz w:val="24"/>
          <w:szCs w:val="24"/>
        </w:rPr>
        <w:t>с</w:t>
      </w:r>
      <w:proofErr w:type="gramEnd"/>
      <w:r w:rsidRPr="00E9111C">
        <w:rPr>
          <w:sz w:val="24"/>
          <w:szCs w:val="24"/>
        </w:rPr>
        <w:t xml:space="preserve"> </w:t>
      </w:r>
      <w:proofErr w:type="gramStart"/>
      <w:r w:rsidRPr="00E9111C">
        <w:rPr>
          <w:sz w:val="24"/>
          <w:szCs w:val="24"/>
        </w:rPr>
        <w:t>родителям</w:t>
      </w:r>
      <w:proofErr w:type="gramEnd"/>
      <w:r w:rsidRPr="00E9111C">
        <w:rPr>
          <w:sz w:val="24"/>
          <w:szCs w:val="24"/>
        </w:rPr>
        <w:t xml:space="preserve"> (законным представителям), активизация их участия в жизни детского сада.</w:t>
      </w:r>
    </w:p>
    <w:p w:rsidR="00600D22" w:rsidRPr="00E9111C" w:rsidRDefault="00600D22" w:rsidP="00E9111C">
      <w:pPr>
        <w:pStyle w:val="a8"/>
        <w:numPr>
          <w:ilvl w:val="0"/>
          <w:numId w:val="21"/>
        </w:numPr>
        <w:spacing w:line="276" w:lineRule="auto"/>
        <w:ind w:left="0" w:firstLine="426"/>
        <w:jc w:val="both"/>
        <w:rPr>
          <w:sz w:val="24"/>
          <w:szCs w:val="24"/>
        </w:rPr>
      </w:pPr>
      <w:r w:rsidRPr="00E9111C">
        <w:rPr>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600D22" w:rsidRPr="00E9111C" w:rsidRDefault="00600D22" w:rsidP="00E9111C">
      <w:pPr>
        <w:pStyle w:val="a8"/>
        <w:numPr>
          <w:ilvl w:val="0"/>
          <w:numId w:val="21"/>
        </w:numPr>
        <w:spacing w:line="276" w:lineRule="auto"/>
        <w:ind w:left="0" w:firstLine="426"/>
        <w:jc w:val="both"/>
        <w:rPr>
          <w:sz w:val="24"/>
          <w:szCs w:val="24"/>
        </w:rPr>
      </w:pPr>
      <w:r w:rsidRPr="00E9111C">
        <w:rPr>
          <w:sz w:val="24"/>
          <w:szCs w:val="24"/>
        </w:rPr>
        <w:t>повышение родительской компетентности в вопросах воспитания и обучения обучающихся.</w:t>
      </w:r>
    </w:p>
    <w:p w:rsidR="00600D22" w:rsidRPr="00600D22" w:rsidRDefault="00600D22" w:rsidP="00600D22">
      <w:pPr>
        <w:spacing w:line="276" w:lineRule="auto"/>
        <w:ind w:firstLine="426"/>
        <w:contextualSpacing/>
        <w:jc w:val="both"/>
        <w:rPr>
          <w:sz w:val="24"/>
          <w:szCs w:val="24"/>
        </w:rPr>
      </w:pPr>
      <w:r w:rsidRPr="00600D22">
        <w:rPr>
          <w:sz w:val="24"/>
          <w:szCs w:val="24"/>
        </w:rPr>
        <w:t>Работа, обеспечивающая взаимодействие семьи и дошкольной организации, включает следующие направления:</w:t>
      </w:r>
    </w:p>
    <w:p w:rsidR="00600D22" w:rsidRPr="00E9111C" w:rsidRDefault="00600D22" w:rsidP="00E9111C">
      <w:pPr>
        <w:pStyle w:val="a8"/>
        <w:numPr>
          <w:ilvl w:val="0"/>
          <w:numId w:val="22"/>
        </w:numPr>
        <w:spacing w:line="276" w:lineRule="auto"/>
        <w:ind w:left="0" w:firstLine="426"/>
        <w:jc w:val="both"/>
        <w:rPr>
          <w:sz w:val="24"/>
          <w:szCs w:val="24"/>
        </w:rPr>
      </w:pPr>
      <w:r w:rsidRPr="00E9111C">
        <w:rPr>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00D22" w:rsidRPr="00E9111C" w:rsidRDefault="00600D22" w:rsidP="00E9111C">
      <w:pPr>
        <w:pStyle w:val="a8"/>
        <w:numPr>
          <w:ilvl w:val="0"/>
          <w:numId w:val="22"/>
        </w:numPr>
        <w:spacing w:line="276" w:lineRule="auto"/>
        <w:ind w:left="0" w:firstLine="426"/>
        <w:jc w:val="both"/>
        <w:rPr>
          <w:sz w:val="24"/>
          <w:szCs w:val="24"/>
        </w:rPr>
      </w:pPr>
      <w:r w:rsidRPr="00E9111C">
        <w:rPr>
          <w:sz w:val="24"/>
          <w:szCs w:val="24"/>
        </w:rPr>
        <w:t>коммуникативно-</w:t>
      </w:r>
      <w:proofErr w:type="spellStart"/>
      <w:r w:rsidRPr="00E9111C">
        <w:rPr>
          <w:sz w:val="24"/>
          <w:szCs w:val="24"/>
        </w:rPr>
        <w:t>деятельностное</w:t>
      </w:r>
      <w:proofErr w:type="spellEnd"/>
      <w:r w:rsidRPr="00E9111C">
        <w:rPr>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E9111C">
        <w:rPr>
          <w:sz w:val="24"/>
          <w:szCs w:val="24"/>
        </w:rPr>
        <w:t>воспитательно</w:t>
      </w:r>
      <w:proofErr w:type="spellEnd"/>
      <w:r w:rsidRPr="00E9111C">
        <w:rPr>
          <w:sz w:val="24"/>
          <w:szCs w:val="24"/>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C5F99" w:rsidRPr="0036707C" w:rsidRDefault="00600D22" w:rsidP="0036707C">
      <w:pPr>
        <w:pStyle w:val="a8"/>
        <w:numPr>
          <w:ilvl w:val="0"/>
          <w:numId w:val="22"/>
        </w:numPr>
        <w:spacing w:line="276" w:lineRule="auto"/>
        <w:ind w:left="0" w:firstLine="426"/>
        <w:jc w:val="both"/>
        <w:rPr>
          <w:sz w:val="24"/>
          <w:szCs w:val="24"/>
        </w:rPr>
      </w:pPr>
      <w:r w:rsidRPr="00E9111C">
        <w:rPr>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tbl>
      <w:tblPr>
        <w:tblW w:w="9235" w:type="dxa"/>
        <w:tblInd w:w="118" w:type="dxa"/>
        <w:tblLayout w:type="fixed"/>
        <w:tblCellMar>
          <w:left w:w="0" w:type="dxa"/>
          <w:right w:w="0" w:type="dxa"/>
        </w:tblCellMar>
        <w:tblLook w:val="04A0" w:firstRow="1" w:lastRow="0" w:firstColumn="1" w:lastColumn="0" w:noHBand="0" w:noVBand="1"/>
      </w:tblPr>
      <w:tblGrid>
        <w:gridCol w:w="2289"/>
        <w:gridCol w:w="3402"/>
        <w:gridCol w:w="3544"/>
      </w:tblGrid>
      <w:tr w:rsidR="00E9111C" w:rsidRPr="00E9111C" w:rsidTr="00EC5F99">
        <w:trPr>
          <w:trHeight w:val="400"/>
        </w:trPr>
        <w:tc>
          <w:tcPr>
            <w:tcW w:w="2289" w:type="dxa"/>
            <w:tcBorders>
              <w:top w:val="single" w:sz="2" w:space="0" w:color="231F20"/>
              <w:left w:val="single" w:sz="2" w:space="0" w:color="231F20"/>
              <w:bottom w:val="single" w:sz="2" w:space="0" w:color="231F20"/>
              <w:right w:val="single" w:sz="2" w:space="0" w:color="231F20"/>
            </w:tcBorders>
            <w:hideMark/>
          </w:tcPr>
          <w:p w:rsidR="00E9111C" w:rsidRPr="00E9111C" w:rsidRDefault="00E9111C" w:rsidP="00E9111C">
            <w:pPr>
              <w:spacing w:line="276" w:lineRule="auto"/>
              <w:ind w:firstLine="426"/>
              <w:contextualSpacing/>
              <w:jc w:val="both"/>
              <w:rPr>
                <w:b/>
                <w:bCs/>
                <w:sz w:val="24"/>
                <w:szCs w:val="24"/>
              </w:rPr>
            </w:pPr>
            <w:r w:rsidRPr="00E9111C">
              <w:rPr>
                <w:b/>
                <w:bCs/>
                <w:sz w:val="24"/>
                <w:szCs w:val="24"/>
              </w:rPr>
              <w:t>Этап</w:t>
            </w:r>
          </w:p>
        </w:tc>
        <w:tc>
          <w:tcPr>
            <w:tcW w:w="3402" w:type="dxa"/>
            <w:tcBorders>
              <w:top w:val="single" w:sz="2" w:space="0" w:color="231F20"/>
              <w:left w:val="single" w:sz="2" w:space="0" w:color="231F20"/>
              <w:bottom w:val="single" w:sz="2" w:space="0" w:color="231F20"/>
              <w:right w:val="single" w:sz="2" w:space="0" w:color="231F20"/>
            </w:tcBorders>
            <w:hideMark/>
          </w:tcPr>
          <w:p w:rsidR="00E9111C" w:rsidRPr="00E9111C" w:rsidRDefault="00E9111C" w:rsidP="00E9111C">
            <w:pPr>
              <w:spacing w:line="276" w:lineRule="auto"/>
              <w:ind w:firstLine="426"/>
              <w:contextualSpacing/>
              <w:jc w:val="both"/>
              <w:rPr>
                <w:b/>
                <w:bCs/>
                <w:sz w:val="24"/>
                <w:szCs w:val="24"/>
              </w:rPr>
            </w:pPr>
            <w:r w:rsidRPr="00E9111C">
              <w:rPr>
                <w:b/>
                <w:bCs/>
                <w:sz w:val="24"/>
                <w:szCs w:val="24"/>
              </w:rPr>
              <w:t>Задачи</w:t>
            </w:r>
          </w:p>
        </w:tc>
        <w:tc>
          <w:tcPr>
            <w:tcW w:w="3544" w:type="dxa"/>
            <w:tcBorders>
              <w:top w:val="single" w:sz="2" w:space="0" w:color="231F20"/>
              <w:left w:val="single" w:sz="2" w:space="0" w:color="231F20"/>
              <w:bottom w:val="single" w:sz="2" w:space="0" w:color="231F20"/>
              <w:right w:val="single" w:sz="2" w:space="0" w:color="231F20"/>
            </w:tcBorders>
            <w:hideMark/>
          </w:tcPr>
          <w:p w:rsidR="00E9111C" w:rsidRPr="00E9111C" w:rsidRDefault="00E9111C" w:rsidP="00E9111C">
            <w:pPr>
              <w:spacing w:line="276" w:lineRule="auto"/>
              <w:ind w:firstLine="426"/>
              <w:contextualSpacing/>
              <w:jc w:val="both"/>
              <w:rPr>
                <w:b/>
                <w:bCs/>
                <w:sz w:val="24"/>
                <w:szCs w:val="24"/>
              </w:rPr>
            </w:pPr>
            <w:r w:rsidRPr="00E9111C">
              <w:rPr>
                <w:b/>
                <w:bCs/>
                <w:sz w:val="24"/>
                <w:szCs w:val="24"/>
              </w:rPr>
              <w:t>Формы взаимодействия</w:t>
            </w:r>
          </w:p>
        </w:tc>
      </w:tr>
      <w:tr w:rsidR="00E9111C" w:rsidRPr="00E9111C" w:rsidTr="00EC5F99">
        <w:trPr>
          <w:trHeight w:val="1219"/>
        </w:trPr>
        <w:tc>
          <w:tcPr>
            <w:tcW w:w="2289" w:type="dxa"/>
            <w:tcBorders>
              <w:top w:val="single" w:sz="2" w:space="0" w:color="231F20"/>
              <w:left w:val="single" w:sz="2" w:space="0" w:color="231F20"/>
              <w:bottom w:val="single" w:sz="2" w:space="0" w:color="231F20"/>
              <w:right w:val="single" w:sz="2" w:space="0" w:color="231F20"/>
            </w:tcBorders>
            <w:hideMark/>
          </w:tcPr>
          <w:p w:rsidR="00E9111C" w:rsidRDefault="00E9111C" w:rsidP="00EC5F99">
            <w:pPr>
              <w:spacing w:line="276" w:lineRule="auto"/>
              <w:ind w:left="163" w:right="61"/>
              <w:contextualSpacing/>
              <w:rPr>
                <w:sz w:val="24"/>
                <w:szCs w:val="24"/>
              </w:rPr>
            </w:pPr>
            <w:r w:rsidRPr="00E9111C">
              <w:rPr>
                <w:sz w:val="24"/>
                <w:szCs w:val="24"/>
              </w:rPr>
              <w:t xml:space="preserve">Знакомство с семьями, </w:t>
            </w:r>
          </w:p>
          <w:p w:rsidR="00E9111C" w:rsidRPr="00E9111C" w:rsidRDefault="00E9111C" w:rsidP="00EC5F99">
            <w:pPr>
              <w:spacing w:line="276" w:lineRule="auto"/>
              <w:ind w:left="163" w:right="61"/>
              <w:contextualSpacing/>
              <w:rPr>
                <w:sz w:val="24"/>
                <w:szCs w:val="24"/>
              </w:rPr>
            </w:pPr>
            <w:r>
              <w:rPr>
                <w:sz w:val="24"/>
                <w:szCs w:val="24"/>
              </w:rPr>
              <w:t>соци</w:t>
            </w:r>
            <w:r w:rsidRPr="00E9111C">
              <w:rPr>
                <w:sz w:val="24"/>
                <w:szCs w:val="24"/>
              </w:rPr>
              <w:t>альный мониторинг семьи</w:t>
            </w:r>
          </w:p>
        </w:tc>
        <w:tc>
          <w:tcPr>
            <w:tcW w:w="3402" w:type="dxa"/>
            <w:tcBorders>
              <w:top w:val="single" w:sz="2" w:space="0" w:color="231F20"/>
              <w:left w:val="single" w:sz="2" w:space="0" w:color="231F20"/>
              <w:bottom w:val="single" w:sz="2" w:space="0" w:color="231F20"/>
              <w:right w:val="single" w:sz="2" w:space="0" w:color="231F20"/>
            </w:tcBorders>
            <w:hideMark/>
          </w:tcPr>
          <w:p w:rsidR="00E9111C" w:rsidRPr="00E9111C" w:rsidRDefault="00E9111C" w:rsidP="00EC5F99">
            <w:pPr>
              <w:spacing w:line="276" w:lineRule="auto"/>
              <w:ind w:left="80" w:right="142"/>
              <w:contextualSpacing/>
              <w:rPr>
                <w:sz w:val="24"/>
                <w:szCs w:val="24"/>
              </w:rPr>
            </w:pPr>
            <w:r w:rsidRPr="00E9111C">
              <w:rPr>
                <w:sz w:val="24"/>
                <w:szCs w:val="24"/>
              </w:rPr>
              <w:t xml:space="preserve">Диагностика социальной ситуации дошкольника, </w:t>
            </w:r>
            <w:r>
              <w:rPr>
                <w:sz w:val="24"/>
                <w:szCs w:val="24"/>
              </w:rPr>
              <w:t>стилей общения взрослых и де</w:t>
            </w:r>
            <w:r w:rsidRPr="00E9111C">
              <w:rPr>
                <w:sz w:val="24"/>
                <w:szCs w:val="24"/>
              </w:rPr>
              <w:t>тей в семье и т.д., установка доверительных    отношений с семьями (родителями)</w:t>
            </w:r>
          </w:p>
        </w:tc>
        <w:tc>
          <w:tcPr>
            <w:tcW w:w="3544" w:type="dxa"/>
            <w:tcBorders>
              <w:top w:val="single" w:sz="2" w:space="0" w:color="231F20"/>
              <w:left w:val="single" w:sz="2" w:space="0" w:color="231F20"/>
              <w:bottom w:val="single" w:sz="2" w:space="0" w:color="231F20"/>
              <w:right w:val="single" w:sz="2" w:space="0" w:color="231F20"/>
            </w:tcBorders>
            <w:hideMark/>
          </w:tcPr>
          <w:p w:rsidR="00E9111C" w:rsidRPr="00E9111C" w:rsidRDefault="00E9111C" w:rsidP="00EC5F99">
            <w:pPr>
              <w:spacing w:line="276" w:lineRule="auto"/>
              <w:ind w:left="142" w:right="142"/>
              <w:contextualSpacing/>
              <w:rPr>
                <w:sz w:val="24"/>
                <w:szCs w:val="24"/>
              </w:rPr>
            </w:pPr>
            <w:r w:rsidRPr="00E9111C">
              <w:rPr>
                <w:sz w:val="24"/>
                <w:szCs w:val="24"/>
              </w:rPr>
              <w:t>Анкетир</w:t>
            </w:r>
            <w:r>
              <w:rPr>
                <w:sz w:val="24"/>
                <w:szCs w:val="24"/>
              </w:rPr>
              <w:t>ование, интервьюирование, опро</w:t>
            </w:r>
            <w:r w:rsidRPr="00E9111C">
              <w:rPr>
                <w:sz w:val="24"/>
                <w:szCs w:val="24"/>
              </w:rPr>
              <w:t>сы, беседы</w:t>
            </w:r>
          </w:p>
        </w:tc>
      </w:tr>
      <w:tr w:rsidR="00E9111C" w:rsidRPr="00E9111C" w:rsidTr="00EC5F99">
        <w:trPr>
          <w:trHeight w:val="1419"/>
        </w:trPr>
        <w:tc>
          <w:tcPr>
            <w:tcW w:w="2289" w:type="dxa"/>
            <w:tcBorders>
              <w:top w:val="single" w:sz="2" w:space="0" w:color="231F20"/>
              <w:left w:val="single" w:sz="2" w:space="0" w:color="231F20"/>
              <w:bottom w:val="single" w:sz="2" w:space="0" w:color="231F20"/>
              <w:right w:val="single" w:sz="2" w:space="0" w:color="231F20"/>
            </w:tcBorders>
            <w:hideMark/>
          </w:tcPr>
          <w:p w:rsidR="00E9111C" w:rsidRPr="00E9111C" w:rsidRDefault="00E9111C" w:rsidP="0074707E">
            <w:pPr>
              <w:spacing w:line="276" w:lineRule="auto"/>
              <w:ind w:left="163" w:right="61"/>
              <w:contextualSpacing/>
              <w:rPr>
                <w:sz w:val="24"/>
                <w:szCs w:val="24"/>
              </w:rPr>
            </w:pPr>
            <w:r>
              <w:rPr>
                <w:sz w:val="24"/>
                <w:szCs w:val="24"/>
              </w:rPr>
              <w:t>Информирование родите</w:t>
            </w:r>
            <w:r w:rsidRPr="00E9111C">
              <w:rPr>
                <w:sz w:val="24"/>
                <w:szCs w:val="24"/>
              </w:rPr>
              <w:t xml:space="preserve">лей о новом содержании </w:t>
            </w:r>
            <w:r w:rsidR="00EC5F99" w:rsidRPr="00E9111C">
              <w:rPr>
                <w:sz w:val="24"/>
                <w:szCs w:val="24"/>
              </w:rPr>
              <w:t>дошкольного образования</w:t>
            </w:r>
            <w:r w:rsidRPr="00E9111C">
              <w:rPr>
                <w:sz w:val="24"/>
                <w:szCs w:val="24"/>
              </w:rPr>
              <w:t xml:space="preserve">, </w:t>
            </w:r>
            <w:r>
              <w:rPr>
                <w:sz w:val="24"/>
                <w:szCs w:val="24"/>
              </w:rPr>
              <w:t xml:space="preserve">о содержании </w:t>
            </w:r>
            <w:r w:rsidR="00266284">
              <w:rPr>
                <w:sz w:val="24"/>
                <w:szCs w:val="24"/>
              </w:rPr>
              <w:t>А</w:t>
            </w:r>
            <w:r w:rsidRPr="00E9111C">
              <w:rPr>
                <w:sz w:val="24"/>
                <w:szCs w:val="24"/>
              </w:rPr>
              <w:t xml:space="preserve">ОП, о </w:t>
            </w:r>
            <w:r w:rsidR="00EC5F99">
              <w:rPr>
                <w:sz w:val="24"/>
                <w:szCs w:val="24"/>
              </w:rPr>
              <w:t>парт</w:t>
            </w:r>
            <w:r>
              <w:rPr>
                <w:sz w:val="24"/>
                <w:szCs w:val="24"/>
              </w:rPr>
              <w:t>нерском характере взаимо</w:t>
            </w:r>
            <w:r w:rsidRPr="00E9111C">
              <w:rPr>
                <w:sz w:val="24"/>
                <w:szCs w:val="24"/>
              </w:rPr>
              <w:t xml:space="preserve">действия при реализации </w:t>
            </w:r>
            <w:r w:rsidR="0074707E">
              <w:rPr>
                <w:sz w:val="24"/>
                <w:szCs w:val="24"/>
              </w:rPr>
              <w:t>А</w:t>
            </w:r>
            <w:r w:rsidRPr="00E9111C">
              <w:rPr>
                <w:sz w:val="24"/>
                <w:szCs w:val="24"/>
              </w:rPr>
              <w:t xml:space="preserve">ОП </w:t>
            </w:r>
            <w:proofErr w:type="gramStart"/>
            <w:r w:rsidRPr="00E9111C">
              <w:rPr>
                <w:sz w:val="24"/>
                <w:szCs w:val="24"/>
              </w:rPr>
              <w:t>ДО</w:t>
            </w:r>
            <w:proofErr w:type="gramEnd"/>
          </w:p>
        </w:tc>
        <w:tc>
          <w:tcPr>
            <w:tcW w:w="3402" w:type="dxa"/>
            <w:tcBorders>
              <w:top w:val="single" w:sz="2" w:space="0" w:color="231F20"/>
              <w:left w:val="single" w:sz="2" w:space="0" w:color="231F20"/>
              <w:bottom w:val="single" w:sz="2" w:space="0" w:color="231F20"/>
              <w:right w:val="single" w:sz="2" w:space="0" w:color="231F20"/>
            </w:tcBorders>
            <w:hideMark/>
          </w:tcPr>
          <w:p w:rsidR="00EC5F99" w:rsidRDefault="00EC5F99" w:rsidP="00EC5F99">
            <w:pPr>
              <w:spacing w:line="276" w:lineRule="auto"/>
              <w:ind w:left="80" w:right="142"/>
              <w:contextualSpacing/>
              <w:rPr>
                <w:sz w:val="24"/>
                <w:szCs w:val="24"/>
              </w:rPr>
            </w:pPr>
            <w:r>
              <w:rPr>
                <w:sz w:val="24"/>
                <w:szCs w:val="24"/>
              </w:rPr>
              <w:t>Повышение осведомленно</w:t>
            </w:r>
            <w:r w:rsidR="00E9111C" w:rsidRPr="00E9111C">
              <w:rPr>
                <w:sz w:val="24"/>
                <w:szCs w:val="24"/>
              </w:rPr>
              <w:t xml:space="preserve">сти, информированности </w:t>
            </w:r>
          </w:p>
          <w:p w:rsidR="00E9111C" w:rsidRPr="00E9111C" w:rsidRDefault="00EC5F99" w:rsidP="00EC5F99">
            <w:pPr>
              <w:spacing w:line="276" w:lineRule="auto"/>
              <w:ind w:left="80" w:right="142"/>
              <w:contextualSpacing/>
              <w:rPr>
                <w:sz w:val="24"/>
                <w:szCs w:val="24"/>
              </w:rPr>
            </w:pPr>
            <w:r>
              <w:rPr>
                <w:sz w:val="24"/>
                <w:szCs w:val="24"/>
              </w:rPr>
              <w:t>ро</w:t>
            </w:r>
            <w:r w:rsidR="00E9111C" w:rsidRPr="00E9111C">
              <w:rPr>
                <w:sz w:val="24"/>
                <w:szCs w:val="24"/>
              </w:rPr>
              <w:t>дителей</w:t>
            </w:r>
          </w:p>
        </w:tc>
        <w:tc>
          <w:tcPr>
            <w:tcW w:w="3544" w:type="dxa"/>
            <w:tcBorders>
              <w:top w:val="single" w:sz="2" w:space="0" w:color="231F20"/>
              <w:left w:val="single" w:sz="2" w:space="0" w:color="231F20"/>
              <w:bottom w:val="single" w:sz="2" w:space="0" w:color="231F20"/>
              <w:right w:val="single" w:sz="2" w:space="0" w:color="231F20"/>
            </w:tcBorders>
            <w:hideMark/>
          </w:tcPr>
          <w:p w:rsidR="00EC5F99" w:rsidRDefault="00EC5F99" w:rsidP="00EC5F99">
            <w:pPr>
              <w:spacing w:line="276" w:lineRule="auto"/>
              <w:ind w:left="142" w:right="142"/>
              <w:contextualSpacing/>
              <w:rPr>
                <w:sz w:val="24"/>
                <w:szCs w:val="24"/>
              </w:rPr>
            </w:pPr>
            <w:r>
              <w:rPr>
                <w:sz w:val="24"/>
                <w:szCs w:val="24"/>
              </w:rPr>
              <w:t>С</w:t>
            </w:r>
            <w:r w:rsidR="00E9111C" w:rsidRPr="00E9111C">
              <w:rPr>
                <w:sz w:val="24"/>
                <w:szCs w:val="24"/>
              </w:rPr>
              <w:t xml:space="preserve">еминары, практические занятия, </w:t>
            </w:r>
            <w:r>
              <w:rPr>
                <w:sz w:val="24"/>
                <w:szCs w:val="24"/>
              </w:rPr>
              <w:t>родитель</w:t>
            </w:r>
            <w:r w:rsidR="00E9111C" w:rsidRPr="00E9111C">
              <w:rPr>
                <w:sz w:val="24"/>
                <w:szCs w:val="24"/>
              </w:rPr>
              <w:t xml:space="preserve">ские собрания, наглядная информация, </w:t>
            </w:r>
          </w:p>
          <w:p w:rsidR="00E9111C" w:rsidRPr="00E9111C" w:rsidRDefault="00EC5F99" w:rsidP="00EC5F99">
            <w:pPr>
              <w:spacing w:line="276" w:lineRule="auto"/>
              <w:ind w:left="142" w:right="142"/>
              <w:contextualSpacing/>
              <w:rPr>
                <w:sz w:val="24"/>
                <w:szCs w:val="24"/>
              </w:rPr>
            </w:pPr>
            <w:r>
              <w:rPr>
                <w:sz w:val="24"/>
                <w:szCs w:val="24"/>
              </w:rPr>
              <w:t>кон</w:t>
            </w:r>
            <w:r w:rsidR="00E9111C" w:rsidRPr="00E9111C">
              <w:rPr>
                <w:sz w:val="24"/>
                <w:szCs w:val="24"/>
              </w:rPr>
              <w:t xml:space="preserve">сультации, развитие раздела для родителей на сайте </w:t>
            </w:r>
            <w:r w:rsidR="0074707E">
              <w:rPr>
                <w:sz w:val="24"/>
                <w:szCs w:val="24"/>
              </w:rPr>
              <w:t>ДОО, создание родительских ини</w:t>
            </w:r>
            <w:r w:rsidR="00E9111C" w:rsidRPr="00E9111C">
              <w:rPr>
                <w:sz w:val="24"/>
                <w:szCs w:val="24"/>
              </w:rPr>
              <w:t>циативных групп и т. д.</w:t>
            </w:r>
          </w:p>
        </w:tc>
      </w:tr>
      <w:tr w:rsidR="00E9111C" w:rsidRPr="00E9111C" w:rsidTr="00EC5F99">
        <w:trPr>
          <w:trHeight w:val="1619"/>
        </w:trPr>
        <w:tc>
          <w:tcPr>
            <w:tcW w:w="2289" w:type="dxa"/>
            <w:tcBorders>
              <w:top w:val="single" w:sz="2" w:space="0" w:color="231F20"/>
              <w:left w:val="single" w:sz="2" w:space="0" w:color="231F20"/>
              <w:bottom w:val="single" w:sz="2" w:space="0" w:color="231F20"/>
              <w:right w:val="single" w:sz="2" w:space="0" w:color="231F20"/>
            </w:tcBorders>
            <w:hideMark/>
          </w:tcPr>
          <w:p w:rsidR="00EC5F99" w:rsidRDefault="00E9111C" w:rsidP="00EC5F99">
            <w:pPr>
              <w:spacing w:line="276" w:lineRule="auto"/>
              <w:ind w:left="163" w:right="61"/>
              <w:contextualSpacing/>
              <w:rPr>
                <w:sz w:val="24"/>
                <w:szCs w:val="24"/>
              </w:rPr>
            </w:pPr>
            <w:r w:rsidRPr="00E9111C">
              <w:rPr>
                <w:sz w:val="24"/>
                <w:szCs w:val="24"/>
              </w:rPr>
              <w:lastRenderedPageBreak/>
              <w:t xml:space="preserve">Включение родителей </w:t>
            </w:r>
            <w:proofErr w:type="gramStart"/>
            <w:r w:rsidRPr="00E9111C">
              <w:rPr>
                <w:sz w:val="24"/>
                <w:szCs w:val="24"/>
              </w:rPr>
              <w:t>в</w:t>
            </w:r>
            <w:proofErr w:type="gramEnd"/>
            <w:r w:rsidRPr="00E9111C">
              <w:rPr>
                <w:sz w:val="24"/>
                <w:szCs w:val="24"/>
              </w:rPr>
              <w:t xml:space="preserve"> </w:t>
            </w:r>
          </w:p>
          <w:p w:rsidR="00E9111C" w:rsidRPr="00E9111C" w:rsidRDefault="00EC5F99" w:rsidP="0074707E">
            <w:pPr>
              <w:spacing w:line="276" w:lineRule="auto"/>
              <w:ind w:left="163" w:right="61"/>
              <w:contextualSpacing/>
              <w:rPr>
                <w:sz w:val="24"/>
                <w:szCs w:val="24"/>
              </w:rPr>
            </w:pPr>
            <w:r>
              <w:rPr>
                <w:sz w:val="24"/>
                <w:szCs w:val="24"/>
              </w:rPr>
              <w:t>со</w:t>
            </w:r>
            <w:r w:rsidR="00E9111C" w:rsidRPr="00E9111C">
              <w:rPr>
                <w:sz w:val="24"/>
                <w:szCs w:val="24"/>
              </w:rPr>
              <w:t xml:space="preserve">вместную деятельность по реализации </w:t>
            </w:r>
            <w:proofErr w:type="gramStart"/>
            <w:r w:rsidR="0074707E">
              <w:rPr>
                <w:sz w:val="24"/>
                <w:szCs w:val="24"/>
              </w:rPr>
              <w:t>А</w:t>
            </w:r>
            <w:r w:rsidR="00E9111C" w:rsidRPr="00E9111C">
              <w:rPr>
                <w:sz w:val="24"/>
                <w:szCs w:val="24"/>
              </w:rPr>
              <w:t>ОП</w:t>
            </w:r>
            <w:proofErr w:type="gramEnd"/>
            <w:r w:rsidRPr="00E9111C">
              <w:rPr>
                <w:sz w:val="24"/>
                <w:szCs w:val="24"/>
              </w:rPr>
              <w:t xml:space="preserve"> в том числе по </w:t>
            </w:r>
            <w:r>
              <w:rPr>
                <w:sz w:val="24"/>
                <w:szCs w:val="24"/>
              </w:rPr>
              <w:t>образователь</w:t>
            </w:r>
            <w:r w:rsidRPr="00E9111C">
              <w:rPr>
                <w:sz w:val="24"/>
                <w:szCs w:val="24"/>
              </w:rPr>
              <w:t>ным областям обязательной и вариативной частей</w:t>
            </w:r>
          </w:p>
        </w:tc>
        <w:tc>
          <w:tcPr>
            <w:tcW w:w="3402" w:type="dxa"/>
            <w:tcBorders>
              <w:top w:val="single" w:sz="2" w:space="0" w:color="231F20"/>
              <w:left w:val="single" w:sz="2" w:space="0" w:color="231F20"/>
              <w:bottom w:val="single" w:sz="2" w:space="0" w:color="231F20"/>
              <w:right w:val="single" w:sz="2" w:space="0" w:color="231F20"/>
            </w:tcBorders>
            <w:hideMark/>
          </w:tcPr>
          <w:p w:rsidR="00EC5F99" w:rsidRDefault="00E9111C" w:rsidP="00EC5F99">
            <w:pPr>
              <w:spacing w:line="276" w:lineRule="auto"/>
              <w:ind w:left="80" w:right="142"/>
              <w:contextualSpacing/>
              <w:rPr>
                <w:sz w:val="24"/>
                <w:szCs w:val="24"/>
              </w:rPr>
            </w:pPr>
            <w:r w:rsidRPr="00E9111C">
              <w:rPr>
                <w:sz w:val="24"/>
                <w:szCs w:val="24"/>
              </w:rPr>
              <w:t xml:space="preserve">Развитие образовательных форм по </w:t>
            </w:r>
            <w:proofErr w:type="gramStart"/>
            <w:r w:rsidRPr="00E9111C">
              <w:rPr>
                <w:sz w:val="24"/>
                <w:szCs w:val="24"/>
              </w:rPr>
              <w:t>совместной</w:t>
            </w:r>
            <w:proofErr w:type="gramEnd"/>
            <w:r w:rsidRPr="00E9111C">
              <w:rPr>
                <w:sz w:val="24"/>
                <w:szCs w:val="24"/>
              </w:rPr>
              <w:t xml:space="preserve"> </w:t>
            </w:r>
          </w:p>
          <w:p w:rsidR="00E9111C" w:rsidRPr="00E9111C" w:rsidRDefault="00EC5F99" w:rsidP="00EC5F99">
            <w:pPr>
              <w:spacing w:line="276" w:lineRule="auto"/>
              <w:ind w:left="80" w:right="142"/>
              <w:contextualSpacing/>
              <w:rPr>
                <w:sz w:val="24"/>
                <w:szCs w:val="24"/>
              </w:rPr>
            </w:pPr>
            <w:r>
              <w:rPr>
                <w:sz w:val="24"/>
                <w:szCs w:val="24"/>
              </w:rPr>
              <w:t>реализа</w:t>
            </w:r>
            <w:r w:rsidR="00E9111C" w:rsidRPr="00E9111C">
              <w:rPr>
                <w:sz w:val="24"/>
                <w:szCs w:val="24"/>
              </w:rPr>
              <w:t>ции программы</w:t>
            </w:r>
          </w:p>
        </w:tc>
        <w:tc>
          <w:tcPr>
            <w:tcW w:w="3544" w:type="dxa"/>
            <w:tcBorders>
              <w:top w:val="single" w:sz="2" w:space="0" w:color="231F20"/>
              <w:left w:val="single" w:sz="2" w:space="0" w:color="231F20"/>
              <w:bottom w:val="single" w:sz="2" w:space="0" w:color="231F20"/>
              <w:right w:val="single" w:sz="2" w:space="0" w:color="231F20"/>
            </w:tcBorders>
            <w:hideMark/>
          </w:tcPr>
          <w:p w:rsidR="00E9111C" w:rsidRPr="00E9111C" w:rsidRDefault="00E9111C" w:rsidP="00EC5F99">
            <w:pPr>
              <w:spacing w:line="276" w:lineRule="auto"/>
              <w:ind w:left="142" w:right="142"/>
              <w:contextualSpacing/>
              <w:rPr>
                <w:sz w:val="24"/>
                <w:szCs w:val="24"/>
              </w:rPr>
            </w:pPr>
            <w:r w:rsidRPr="00E9111C">
              <w:rPr>
                <w:sz w:val="24"/>
                <w:szCs w:val="24"/>
              </w:rPr>
              <w:t>Включение родителей (законных представи</w:t>
            </w:r>
            <w:r w:rsidR="00EC5F99">
              <w:rPr>
                <w:sz w:val="24"/>
                <w:szCs w:val="24"/>
              </w:rPr>
              <w:t>телей) в образовательные ситуа</w:t>
            </w:r>
            <w:r w:rsidRPr="00E9111C">
              <w:rPr>
                <w:sz w:val="24"/>
                <w:szCs w:val="24"/>
              </w:rPr>
              <w:t>ции: сов</w:t>
            </w:r>
            <w:r w:rsidR="00EC5F99">
              <w:rPr>
                <w:sz w:val="24"/>
                <w:szCs w:val="24"/>
              </w:rPr>
              <w:t>местные праздники, открытые за</w:t>
            </w:r>
            <w:r w:rsidRPr="00E9111C">
              <w:rPr>
                <w:sz w:val="24"/>
                <w:szCs w:val="24"/>
              </w:rPr>
              <w:t>нятия, домашние заготовки для реализации творческих проектов; использование домашних н</w:t>
            </w:r>
            <w:proofErr w:type="gramStart"/>
            <w:r w:rsidRPr="00E9111C">
              <w:rPr>
                <w:sz w:val="24"/>
                <w:szCs w:val="24"/>
              </w:rPr>
              <w:t>а-</w:t>
            </w:r>
            <w:proofErr w:type="gramEnd"/>
            <w:r w:rsidRPr="00E9111C">
              <w:rPr>
                <w:sz w:val="24"/>
                <w:szCs w:val="24"/>
              </w:rPr>
              <w:t xml:space="preserve"> </w:t>
            </w:r>
            <w:proofErr w:type="spellStart"/>
            <w:r w:rsidRPr="00E9111C">
              <w:rPr>
                <w:sz w:val="24"/>
                <w:szCs w:val="24"/>
              </w:rPr>
              <w:t>блюдени</w:t>
            </w:r>
            <w:r w:rsidR="00EC5F99">
              <w:rPr>
                <w:sz w:val="24"/>
                <w:szCs w:val="24"/>
              </w:rPr>
              <w:t>й</w:t>
            </w:r>
            <w:proofErr w:type="spellEnd"/>
            <w:r w:rsidR="00EC5F99">
              <w:rPr>
                <w:sz w:val="24"/>
                <w:szCs w:val="24"/>
              </w:rPr>
              <w:t xml:space="preserve"> по развитию детской инициати</w:t>
            </w:r>
            <w:r w:rsidRPr="00E9111C">
              <w:rPr>
                <w:sz w:val="24"/>
                <w:szCs w:val="24"/>
              </w:rPr>
              <w:t>вы и творческих способностей и т. д.</w:t>
            </w:r>
          </w:p>
        </w:tc>
      </w:tr>
      <w:tr w:rsidR="00E9111C" w:rsidRPr="00E9111C" w:rsidTr="00EC5F99">
        <w:trPr>
          <w:trHeight w:val="3219"/>
        </w:trPr>
        <w:tc>
          <w:tcPr>
            <w:tcW w:w="2289" w:type="dxa"/>
            <w:tcBorders>
              <w:top w:val="single" w:sz="2" w:space="0" w:color="231F20"/>
              <w:left w:val="single" w:sz="2" w:space="0" w:color="231F20"/>
              <w:bottom w:val="single" w:sz="2" w:space="0" w:color="231F20"/>
              <w:right w:val="single" w:sz="2" w:space="0" w:color="231F20"/>
            </w:tcBorders>
            <w:hideMark/>
          </w:tcPr>
          <w:p w:rsidR="00E9111C" w:rsidRPr="00E9111C" w:rsidRDefault="00E9111C" w:rsidP="0074707E">
            <w:pPr>
              <w:spacing w:line="276" w:lineRule="auto"/>
              <w:ind w:left="163"/>
              <w:contextualSpacing/>
              <w:rPr>
                <w:sz w:val="24"/>
                <w:szCs w:val="24"/>
              </w:rPr>
            </w:pPr>
            <w:r w:rsidRPr="00E9111C">
              <w:rPr>
                <w:sz w:val="24"/>
                <w:szCs w:val="24"/>
              </w:rPr>
              <w:t>Образовательная</w:t>
            </w:r>
            <w:r w:rsidR="0074707E">
              <w:rPr>
                <w:sz w:val="24"/>
                <w:szCs w:val="24"/>
              </w:rPr>
              <w:t xml:space="preserve"> </w:t>
            </w:r>
            <w:r w:rsidRPr="00E9111C">
              <w:rPr>
                <w:sz w:val="24"/>
                <w:szCs w:val="24"/>
              </w:rPr>
              <w:t>область</w:t>
            </w:r>
          </w:p>
          <w:p w:rsidR="00E9111C" w:rsidRPr="00E9111C" w:rsidRDefault="00EC5F99" w:rsidP="0074707E">
            <w:pPr>
              <w:spacing w:line="276" w:lineRule="auto"/>
              <w:ind w:left="163"/>
              <w:contextualSpacing/>
              <w:rPr>
                <w:sz w:val="24"/>
                <w:szCs w:val="24"/>
              </w:rPr>
            </w:pPr>
            <w:r>
              <w:rPr>
                <w:sz w:val="24"/>
                <w:szCs w:val="24"/>
              </w:rPr>
              <w:t xml:space="preserve">«Физическое </w:t>
            </w:r>
            <w:r w:rsidR="00E9111C" w:rsidRPr="00E9111C">
              <w:rPr>
                <w:sz w:val="24"/>
                <w:szCs w:val="24"/>
              </w:rPr>
              <w:t>развитие» и вопросы здоровья</w:t>
            </w:r>
          </w:p>
        </w:tc>
        <w:tc>
          <w:tcPr>
            <w:tcW w:w="3402" w:type="dxa"/>
            <w:tcBorders>
              <w:top w:val="single" w:sz="2" w:space="0" w:color="231F20"/>
              <w:left w:val="single" w:sz="2" w:space="0" w:color="231F20"/>
              <w:bottom w:val="single" w:sz="2" w:space="0" w:color="231F20"/>
              <w:right w:val="single" w:sz="2" w:space="0" w:color="231F20"/>
            </w:tcBorders>
          </w:tcPr>
          <w:p w:rsidR="00EC5F99" w:rsidRPr="00EC5F99" w:rsidRDefault="00EC5F99" w:rsidP="00EC5F99">
            <w:pPr>
              <w:spacing w:line="276" w:lineRule="auto"/>
              <w:ind w:left="80" w:right="142"/>
              <w:contextualSpacing/>
              <w:rPr>
                <w:sz w:val="24"/>
                <w:szCs w:val="24"/>
              </w:rPr>
            </w:pPr>
            <w:r w:rsidRPr="00EC5F99">
              <w:rPr>
                <w:sz w:val="24"/>
                <w:szCs w:val="24"/>
              </w:rPr>
              <w:t xml:space="preserve">Повышение осведомленности, информированности </w:t>
            </w:r>
          </w:p>
          <w:p w:rsidR="00EC5F99" w:rsidRDefault="00EC5F99" w:rsidP="00EC5F99">
            <w:pPr>
              <w:spacing w:line="276" w:lineRule="auto"/>
              <w:ind w:left="80" w:right="142"/>
              <w:contextualSpacing/>
              <w:rPr>
                <w:sz w:val="24"/>
                <w:szCs w:val="24"/>
              </w:rPr>
            </w:pPr>
            <w:r>
              <w:rPr>
                <w:sz w:val="24"/>
                <w:szCs w:val="24"/>
              </w:rPr>
              <w:t>р</w:t>
            </w:r>
            <w:r w:rsidRPr="00EC5F99">
              <w:rPr>
                <w:sz w:val="24"/>
                <w:szCs w:val="24"/>
              </w:rPr>
              <w:t>одителей</w:t>
            </w:r>
            <w:r>
              <w:rPr>
                <w:sz w:val="24"/>
                <w:szCs w:val="24"/>
              </w:rPr>
              <w:t>.</w:t>
            </w:r>
          </w:p>
          <w:p w:rsidR="00EC5F99" w:rsidRDefault="00EC5F99" w:rsidP="00EC5F99">
            <w:pPr>
              <w:spacing w:line="276" w:lineRule="auto"/>
              <w:ind w:left="80" w:right="142"/>
              <w:contextualSpacing/>
              <w:rPr>
                <w:sz w:val="24"/>
                <w:szCs w:val="24"/>
              </w:rPr>
            </w:pPr>
            <w:r w:rsidRPr="00E9111C">
              <w:rPr>
                <w:sz w:val="24"/>
                <w:szCs w:val="24"/>
              </w:rPr>
              <w:t xml:space="preserve">Развитие образовательных форм по </w:t>
            </w:r>
            <w:proofErr w:type="gramStart"/>
            <w:r w:rsidRPr="00E9111C">
              <w:rPr>
                <w:sz w:val="24"/>
                <w:szCs w:val="24"/>
              </w:rPr>
              <w:t>совместной</w:t>
            </w:r>
            <w:proofErr w:type="gramEnd"/>
            <w:r w:rsidRPr="00E9111C">
              <w:rPr>
                <w:sz w:val="24"/>
                <w:szCs w:val="24"/>
              </w:rPr>
              <w:t xml:space="preserve"> </w:t>
            </w:r>
          </w:p>
          <w:p w:rsidR="00E9111C" w:rsidRPr="00E9111C" w:rsidRDefault="00EC5F99" w:rsidP="00EC5F99">
            <w:pPr>
              <w:spacing w:line="276" w:lineRule="auto"/>
              <w:ind w:left="142"/>
              <w:contextualSpacing/>
              <w:rPr>
                <w:sz w:val="24"/>
                <w:szCs w:val="24"/>
              </w:rPr>
            </w:pPr>
            <w:r>
              <w:rPr>
                <w:sz w:val="24"/>
                <w:szCs w:val="24"/>
              </w:rPr>
              <w:t>реализа</w:t>
            </w:r>
            <w:r w:rsidRPr="00E9111C">
              <w:rPr>
                <w:sz w:val="24"/>
                <w:szCs w:val="24"/>
              </w:rPr>
              <w:t>ции программы</w:t>
            </w:r>
            <w:r>
              <w:rPr>
                <w:sz w:val="24"/>
                <w:szCs w:val="24"/>
              </w:rPr>
              <w:t>.</w:t>
            </w:r>
          </w:p>
        </w:tc>
        <w:tc>
          <w:tcPr>
            <w:tcW w:w="3544" w:type="dxa"/>
            <w:tcBorders>
              <w:top w:val="single" w:sz="2" w:space="0" w:color="231F20"/>
              <w:left w:val="single" w:sz="2" w:space="0" w:color="231F20"/>
              <w:bottom w:val="single" w:sz="2" w:space="0" w:color="231F20"/>
              <w:right w:val="single" w:sz="2" w:space="0" w:color="231F20"/>
            </w:tcBorders>
            <w:hideMark/>
          </w:tcPr>
          <w:p w:rsidR="00E9111C" w:rsidRPr="00E9111C" w:rsidRDefault="00E9111C" w:rsidP="00EC5F99">
            <w:pPr>
              <w:spacing w:line="276" w:lineRule="auto"/>
              <w:ind w:left="142" w:right="142"/>
              <w:contextualSpacing/>
              <w:rPr>
                <w:sz w:val="24"/>
                <w:szCs w:val="24"/>
              </w:rPr>
            </w:pPr>
            <w:r w:rsidRPr="00E9111C">
              <w:rPr>
                <w:sz w:val="24"/>
                <w:szCs w:val="24"/>
              </w:rPr>
              <w:t>Совместна</w:t>
            </w:r>
            <w:r w:rsidR="00EC5F99">
              <w:rPr>
                <w:sz w:val="24"/>
                <w:szCs w:val="24"/>
              </w:rPr>
              <w:t>я с родителями (семьей) педаго</w:t>
            </w:r>
            <w:r w:rsidRPr="00E9111C">
              <w:rPr>
                <w:sz w:val="24"/>
                <w:szCs w:val="24"/>
              </w:rPr>
              <w:t>гическая деятельность по положительному отношению к физкультуре и спорту; по формиро</w:t>
            </w:r>
            <w:r w:rsidR="00EC5F99">
              <w:rPr>
                <w:sz w:val="24"/>
                <w:szCs w:val="24"/>
              </w:rPr>
              <w:t>ванию привычки к ежедневной ут</w:t>
            </w:r>
            <w:r w:rsidRPr="00E9111C">
              <w:rPr>
                <w:sz w:val="24"/>
                <w:szCs w:val="24"/>
              </w:rPr>
              <w:t>ренней гимнастик</w:t>
            </w:r>
            <w:r w:rsidR="00EC5F99">
              <w:rPr>
                <w:sz w:val="24"/>
                <w:szCs w:val="24"/>
              </w:rPr>
              <w:t>е; стимулирование двига</w:t>
            </w:r>
            <w:r w:rsidRPr="00E9111C">
              <w:rPr>
                <w:sz w:val="24"/>
                <w:szCs w:val="24"/>
              </w:rPr>
              <w:t>тельной активности ребенка.</w:t>
            </w:r>
          </w:p>
          <w:p w:rsidR="00E9111C" w:rsidRPr="00E9111C" w:rsidRDefault="00E9111C" w:rsidP="00EC5F99">
            <w:pPr>
              <w:spacing w:line="276" w:lineRule="auto"/>
              <w:ind w:left="142" w:right="142"/>
              <w:contextualSpacing/>
              <w:rPr>
                <w:sz w:val="24"/>
                <w:szCs w:val="24"/>
              </w:rPr>
            </w:pPr>
            <w:r w:rsidRPr="00E9111C">
              <w:rPr>
                <w:sz w:val="24"/>
                <w:szCs w:val="24"/>
              </w:rPr>
              <w:t>Ознаком</w:t>
            </w:r>
            <w:r w:rsidR="00EC5F99">
              <w:rPr>
                <w:sz w:val="24"/>
                <w:szCs w:val="24"/>
              </w:rPr>
              <w:t>ление родителей с системой про</w:t>
            </w:r>
            <w:r w:rsidRPr="00E9111C">
              <w:rPr>
                <w:sz w:val="24"/>
                <w:szCs w:val="24"/>
              </w:rPr>
              <w:t>филактики заболеваний, медицинского наблюде</w:t>
            </w:r>
            <w:r w:rsidR="00EC5F99">
              <w:rPr>
                <w:sz w:val="24"/>
                <w:szCs w:val="24"/>
              </w:rPr>
              <w:t>ния и контроля, закаливания до</w:t>
            </w:r>
            <w:r w:rsidRPr="00E9111C">
              <w:rPr>
                <w:sz w:val="24"/>
                <w:szCs w:val="24"/>
              </w:rPr>
              <w:t>школьников и т. д.</w:t>
            </w:r>
          </w:p>
          <w:p w:rsidR="00E9111C" w:rsidRPr="00E9111C" w:rsidRDefault="00E9111C" w:rsidP="00EC5F99">
            <w:pPr>
              <w:spacing w:line="276" w:lineRule="auto"/>
              <w:ind w:left="142" w:right="142"/>
              <w:contextualSpacing/>
              <w:rPr>
                <w:sz w:val="24"/>
                <w:szCs w:val="24"/>
              </w:rPr>
            </w:pPr>
            <w:r w:rsidRPr="00E9111C">
              <w:rPr>
                <w:sz w:val="24"/>
                <w:szCs w:val="24"/>
              </w:rPr>
              <w:t xml:space="preserve">Методическая поддержка по физическому развитию </w:t>
            </w:r>
            <w:r w:rsidR="00EC5F99">
              <w:rPr>
                <w:sz w:val="24"/>
                <w:szCs w:val="24"/>
              </w:rPr>
              <w:t>детей на разных возрастных эта</w:t>
            </w:r>
            <w:r w:rsidRPr="00E9111C">
              <w:rPr>
                <w:sz w:val="24"/>
                <w:szCs w:val="24"/>
              </w:rPr>
              <w:t>пах.</w:t>
            </w:r>
          </w:p>
          <w:p w:rsidR="00E9111C" w:rsidRPr="00E9111C" w:rsidRDefault="00E9111C" w:rsidP="00EC5F99">
            <w:pPr>
              <w:spacing w:line="276" w:lineRule="auto"/>
              <w:ind w:left="142" w:right="142"/>
              <w:contextualSpacing/>
              <w:rPr>
                <w:sz w:val="24"/>
                <w:szCs w:val="24"/>
              </w:rPr>
            </w:pPr>
            <w:r w:rsidRPr="00E9111C">
              <w:rPr>
                <w:sz w:val="24"/>
                <w:szCs w:val="24"/>
              </w:rPr>
              <w:t xml:space="preserve">Информирование семей о возможностях детского сада и семьи в решении </w:t>
            </w:r>
            <w:proofErr w:type="spellStart"/>
            <w:r w:rsidRPr="00E9111C">
              <w:rPr>
                <w:sz w:val="24"/>
                <w:szCs w:val="24"/>
              </w:rPr>
              <w:t>даннойзадачи</w:t>
            </w:r>
            <w:proofErr w:type="spellEnd"/>
          </w:p>
        </w:tc>
      </w:tr>
      <w:tr w:rsidR="00E9111C" w:rsidRPr="00E9111C" w:rsidTr="00EC5F99">
        <w:trPr>
          <w:trHeight w:val="1419"/>
        </w:trPr>
        <w:tc>
          <w:tcPr>
            <w:tcW w:w="2289" w:type="dxa"/>
            <w:tcBorders>
              <w:top w:val="single" w:sz="2" w:space="0" w:color="231F20"/>
              <w:left w:val="single" w:sz="2" w:space="0" w:color="231F20"/>
              <w:bottom w:val="single" w:sz="2" w:space="0" w:color="231F20"/>
              <w:right w:val="single" w:sz="2" w:space="0" w:color="231F20"/>
            </w:tcBorders>
            <w:hideMark/>
          </w:tcPr>
          <w:p w:rsidR="00E9111C" w:rsidRPr="00E9111C" w:rsidRDefault="00E9111C" w:rsidP="00EC5F99">
            <w:pPr>
              <w:spacing w:line="276" w:lineRule="auto"/>
              <w:ind w:left="163"/>
              <w:contextualSpacing/>
              <w:rPr>
                <w:sz w:val="24"/>
                <w:szCs w:val="24"/>
              </w:rPr>
            </w:pPr>
            <w:proofErr w:type="spellStart"/>
            <w:r w:rsidRPr="00E9111C">
              <w:rPr>
                <w:sz w:val="24"/>
                <w:szCs w:val="24"/>
              </w:rPr>
              <w:t>Образовательнаяобласть</w:t>
            </w:r>
            <w:proofErr w:type="spellEnd"/>
          </w:p>
          <w:p w:rsidR="00E9111C" w:rsidRPr="00E9111C" w:rsidRDefault="00E9111C" w:rsidP="00EC5F99">
            <w:pPr>
              <w:spacing w:line="276" w:lineRule="auto"/>
              <w:ind w:left="163"/>
              <w:contextualSpacing/>
              <w:rPr>
                <w:sz w:val="24"/>
                <w:szCs w:val="24"/>
              </w:rPr>
            </w:pPr>
            <w:r w:rsidRPr="00E9111C">
              <w:rPr>
                <w:sz w:val="24"/>
                <w:szCs w:val="24"/>
              </w:rPr>
              <w:t>«Социально-</w:t>
            </w:r>
            <w:r w:rsidR="00EC5F99">
              <w:rPr>
                <w:sz w:val="24"/>
                <w:szCs w:val="24"/>
              </w:rPr>
              <w:t>коммуникатив</w:t>
            </w:r>
            <w:r w:rsidRPr="00E9111C">
              <w:rPr>
                <w:sz w:val="24"/>
                <w:szCs w:val="24"/>
              </w:rPr>
              <w:t>ное развитие»</w:t>
            </w:r>
          </w:p>
        </w:tc>
        <w:tc>
          <w:tcPr>
            <w:tcW w:w="3402" w:type="dxa"/>
            <w:tcBorders>
              <w:top w:val="single" w:sz="2" w:space="0" w:color="231F20"/>
              <w:left w:val="single" w:sz="2" w:space="0" w:color="231F20"/>
              <w:bottom w:val="single" w:sz="2" w:space="0" w:color="231F20"/>
              <w:right w:val="single" w:sz="2" w:space="0" w:color="231F20"/>
            </w:tcBorders>
          </w:tcPr>
          <w:p w:rsidR="00EC5F99" w:rsidRPr="00EC5F99" w:rsidRDefault="00EC5F99" w:rsidP="00EC5F99">
            <w:pPr>
              <w:spacing w:line="276" w:lineRule="auto"/>
              <w:ind w:left="80" w:right="142"/>
              <w:contextualSpacing/>
              <w:rPr>
                <w:sz w:val="24"/>
                <w:szCs w:val="24"/>
              </w:rPr>
            </w:pPr>
            <w:r w:rsidRPr="00EC5F99">
              <w:rPr>
                <w:sz w:val="24"/>
                <w:szCs w:val="24"/>
              </w:rPr>
              <w:t xml:space="preserve">Повышение осведомленности, информированности </w:t>
            </w:r>
          </w:p>
          <w:p w:rsidR="00EC5F99" w:rsidRDefault="00EC5F99" w:rsidP="00EC5F99">
            <w:pPr>
              <w:spacing w:line="276" w:lineRule="auto"/>
              <w:ind w:left="80" w:right="142"/>
              <w:contextualSpacing/>
              <w:rPr>
                <w:sz w:val="24"/>
                <w:szCs w:val="24"/>
              </w:rPr>
            </w:pPr>
            <w:r>
              <w:rPr>
                <w:sz w:val="24"/>
                <w:szCs w:val="24"/>
              </w:rPr>
              <w:t>р</w:t>
            </w:r>
            <w:r w:rsidRPr="00EC5F99">
              <w:rPr>
                <w:sz w:val="24"/>
                <w:szCs w:val="24"/>
              </w:rPr>
              <w:t>одителей</w:t>
            </w:r>
            <w:r>
              <w:rPr>
                <w:sz w:val="24"/>
                <w:szCs w:val="24"/>
              </w:rPr>
              <w:t>.</w:t>
            </w:r>
          </w:p>
          <w:p w:rsidR="00E9111C" w:rsidRPr="00E9111C" w:rsidRDefault="00EC5F99" w:rsidP="00EC5F99">
            <w:pPr>
              <w:spacing w:line="276" w:lineRule="auto"/>
              <w:ind w:left="80" w:right="142"/>
              <w:contextualSpacing/>
              <w:rPr>
                <w:sz w:val="24"/>
                <w:szCs w:val="24"/>
              </w:rPr>
            </w:pPr>
            <w:r w:rsidRPr="00E9111C">
              <w:rPr>
                <w:sz w:val="24"/>
                <w:szCs w:val="24"/>
              </w:rPr>
              <w:t xml:space="preserve">Развитие образовательных форм по совместной </w:t>
            </w:r>
            <w:r>
              <w:rPr>
                <w:sz w:val="24"/>
                <w:szCs w:val="24"/>
              </w:rPr>
              <w:t>реализа</w:t>
            </w:r>
            <w:r w:rsidRPr="00E9111C">
              <w:rPr>
                <w:sz w:val="24"/>
                <w:szCs w:val="24"/>
              </w:rPr>
              <w:t>ции программы</w:t>
            </w:r>
            <w:r>
              <w:rPr>
                <w:sz w:val="24"/>
                <w:szCs w:val="24"/>
              </w:rPr>
              <w:t>.</w:t>
            </w:r>
          </w:p>
        </w:tc>
        <w:tc>
          <w:tcPr>
            <w:tcW w:w="3544" w:type="dxa"/>
            <w:tcBorders>
              <w:top w:val="single" w:sz="2" w:space="0" w:color="231F20"/>
              <w:left w:val="single" w:sz="2" w:space="0" w:color="231F20"/>
              <w:bottom w:val="single" w:sz="2" w:space="0" w:color="231F20"/>
              <w:right w:val="single" w:sz="2" w:space="0" w:color="231F20"/>
            </w:tcBorders>
            <w:hideMark/>
          </w:tcPr>
          <w:p w:rsidR="00E9111C" w:rsidRPr="00E9111C" w:rsidRDefault="00E9111C" w:rsidP="00EC5F99">
            <w:pPr>
              <w:spacing w:line="276" w:lineRule="auto"/>
              <w:ind w:left="142" w:right="142"/>
              <w:contextualSpacing/>
              <w:rPr>
                <w:sz w:val="24"/>
                <w:szCs w:val="24"/>
              </w:rPr>
            </w:pPr>
            <w:r w:rsidRPr="00E9111C">
              <w:rPr>
                <w:sz w:val="24"/>
                <w:szCs w:val="24"/>
              </w:rPr>
              <w:t>Информирование родителей о возможности развития коммуникативной сферы ребенка в семье и детском саду.</w:t>
            </w:r>
          </w:p>
          <w:p w:rsidR="00EC5F99" w:rsidRDefault="00E9111C" w:rsidP="00EC5F99">
            <w:pPr>
              <w:spacing w:line="276" w:lineRule="auto"/>
              <w:ind w:left="142" w:right="142"/>
              <w:contextualSpacing/>
              <w:rPr>
                <w:sz w:val="24"/>
                <w:szCs w:val="24"/>
              </w:rPr>
            </w:pPr>
            <w:r w:rsidRPr="00E9111C">
              <w:rPr>
                <w:sz w:val="24"/>
                <w:szCs w:val="24"/>
              </w:rPr>
              <w:t xml:space="preserve">Методическая поддержка по поддержке общения с ребенком; в </w:t>
            </w:r>
            <w:proofErr w:type="gramStart"/>
            <w:r w:rsidRPr="00E9111C">
              <w:rPr>
                <w:sz w:val="24"/>
                <w:szCs w:val="24"/>
              </w:rPr>
              <w:t>различных</w:t>
            </w:r>
            <w:proofErr w:type="gramEnd"/>
            <w:r w:rsidRPr="00E9111C">
              <w:rPr>
                <w:sz w:val="24"/>
                <w:szCs w:val="24"/>
              </w:rPr>
              <w:t xml:space="preserve"> </w:t>
            </w:r>
          </w:p>
          <w:p w:rsidR="00E9111C" w:rsidRPr="00E9111C" w:rsidRDefault="00EC5F99" w:rsidP="00EC5F99">
            <w:pPr>
              <w:spacing w:line="276" w:lineRule="auto"/>
              <w:ind w:left="142" w:right="142"/>
              <w:contextualSpacing/>
              <w:rPr>
                <w:sz w:val="24"/>
                <w:szCs w:val="24"/>
              </w:rPr>
            </w:pPr>
            <w:r>
              <w:rPr>
                <w:sz w:val="24"/>
                <w:szCs w:val="24"/>
              </w:rPr>
              <w:t>образо</w:t>
            </w:r>
            <w:r w:rsidR="00E9111C" w:rsidRPr="00E9111C">
              <w:rPr>
                <w:sz w:val="24"/>
                <w:szCs w:val="24"/>
              </w:rPr>
              <w:t xml:space="preserve">вательных   и   </w:t>
            </w:r>
            <w:r w:rsidRPr="00E9111C">
              <w:rPr>
                <w:sz w:val="24"/>
                <w:szCs w:val="24"/>
              </w:rPr>
              <w:t xml:space="preserve">воспитательных </w:t>
            </w:r>
            <w:proofErr w:type="gramStart"/>
            <w:r w:rsidRPr="00E9111C">
              <w:rPr>
                <w:sz w:val="24"/>
                <w:szCs w:val="24"/>
              </w:rPr>
              <w:t>ситуациях</w:t>
            </w:r>
            <w:proofErr w:type="gramEnd"/>
            <w:r w:rsidR="00E9111C" w:rsidRPr="00E9111C">
              <w:rPr>
                <w:sz w:val="24"/>
                <w:szCs w:val="24"/>
              </w:rPr>
              <w:t>;</w:t>
            </w:r>
          </w:p>
          <w:p w:rsidR="00EC5F99" w:rsidRDefault="00EC5F99" w:rsidP="00EC5F99">
            <w:pPr>
              <w:spacing w:line="276" w:lineRule="auto"/>
              <w:ind w:left="142" w:right="142"/>
              <w:contextualSpacing/>
              <w:rPr>
                <w:sz w:val="24"/>
                <w:szCs w:val="24"/>
              </w:rPr>
            </w:pPr>
            <w:r w:rsidRPr="00E9111C">
              <w:rPr>
                <w:sz w:val="24"/>
                <w:szCs w:val="24"/>
              </w:rPr>
              <w:t xml:space="preserve">по развитию </w:t>
            </w:r>
            <w:proofErr w:type="gramStart"/>
            <w:r w:rsidRPr="00E9111C">
              <w:rPr>
                <w:sz w:val="24"/>
                <w:szCs w:val="24"/>
              </w:rPr>
              <w:t>партнерского</w:t>
            </w:r>
            <w:proofErr w:type="gramEnd"/>
            <w:r w:rsidR="00E9111C" w:rsidRPr="00E9111C">
              <w:rPr>
                <w:sz w:val="24"/>
                <w:szCs w:val="24"/>
              </w:rPr>
              <w:t xml:space="preserve">, </w:t>
            </w:r>
            <w:proofErr w:type="spellStart"/>
            <w:r w:rsidR="00E9111C" w:rsidRPr="00E9111C">
              <w:rPr>
                <w:sz w:val="24"/>
                <w:szCs w:val="24"/>
              </w:rPr>
              <w:t>равноправного</w:t>
            </w:r>
            <w:r w:rsidRPr="00EC5F99">
              <w:rPr>
                <w:sz w:val="24"/>
                <w:szCs w:val="24"/>
              </w:rPr>
              <w:t>диалога</w:t>
            </w:r>
            <w:proofErr w:type="spellEnd"/>
            <w:r w:rsidRPr="00EC5F99">
              <w:rPr>
                <w:sz w:val="24"/>
                <w:szCs w:val="24"/>
              </w:rPr>
              <w:t xml:space="preserve"> с </w:t>
            </w:r>
            <w:r w:rsidRPr="00EC5F99">
              <w:rPr>
                <w:sz w:val="24"/>
                <w:szCs w:val="24"/>
              </w:rPr>
              <w:lastRenderedPageBreak/>
              <w:t xml:space="preserve">ребенком, открывающего </w:t>
            </w:r>
          </w:p>
          <w:p w:rsidR="00E9111C" w:rsidRPr="00E9111C" w:rsidRDefault="00EC5F99" w:rsidP="00EC5F99">
            <w:pPr>
              <w:spacing w:line="276" w:lineRule="auto"/>
              <w:ind w:left="142" w:right="142"/>
              <w:contextualSpacing/>
              <w:rPr>
                <w:sz w:val="24"/>
                <w:szCs w:val="24"/>
              </w:rPr>
            </w:pPr>
            <w:r>
              <w:rPr>
                <w:sz w:val="24"/>
                <w:szCs w:val="24"/>
              </w:rPr>
              <w:t>воз</w:t>
            </w:r>
            <w:r w:rsidRPr="00EC5F99">
              <w:rPr>
                <w:sz w:val="24"/>
                <w:szCs w:val="24"/>
              </w:rPr>
              <w:t>можность для познания окружающего мира</w:t>
            </w:r>
          </w:p>
        </w:tc>
      </w:tr>
      <w:tr w:rsidR="00EC5F99" w:rsidRPr="00E9111C" w:rsidTr="00EC5F99">
        <w:trPr>
          <w:trHeight w:val="1419"/>
        </w:trPr>
        <w:tc>
          <w:tcPr>
            <w:tcW w:w="2289" w:type="dxa"/>
            <w:tcBorders>
              <w:top w:val="single" w:sz="2" w:space="0" w:color="231F20"/>
              <w:left w:val="single" w:sz="2" w:space="0" w:color="231F20"/>
              <w:bottom w:val="single" w:sz="2" w:space="0" w:color="231F20"/>
              <w:right w:val="single" w:sz="2" w:space="0" w:color="231F20"/>
            </w:tcBorders>
          </w:tcPr>
          <w:p w:rsidR="00EC5F99" w:rsidRPr="008E5866" w:rsidRDefault="00EC5F99" w:rsidP="00EC5F99">
            <w:pPr>
              <w:pStyle w:val="TableParagraph"/>
              <w:tabs>
                <w:tab w:val="left" w:pos="1482"/>
              </w:tabs>
              <w:kinsoku w:val="0"/>
              <w:overflowPunct w:val="0"/>
              <w:spacing w:before="100" w:beforeAutospacing="1" w:after="100" w:afterAutospacing="1"/>
              <w:contextualSpacing/>
              <w:rPr>
                <w:color w:val="231F20"/>
              </w:rPr>
            </w:pPr>
            <w:r>
              <w:rPr>
                <w:color w:val="231F20"/>
              </w:rPr>
              <w:lastRenderedPageBreak/>
              <w:t xml:space="preserve">Образовательная </w:t>
            </w:r>
            <w:r w:rsidRPr="008E5866">
              <w:rPr>
                <w:color w:val="231F20"/>
              </w:rPr>
              <w:t>область</w:t>
            </w:r>
          </w:p>
          <w:p w:rsidR="00EC5F99" w:rsidRPr="008E5866" w:rsidRDefault="00EC5F99" w:rsidP="00EC5F99">
            <w:pPr>
              <w:pStyle w:val="TableParagraph"/>
              <w:kinsoku w:val="0"/>
              <w:overflowPunct w:val="0"/>
              <w:spacing w:before="100" w:beforeAutospacing="1" w:after="100" w:afterAutospacing="1"/>
              <w:contextualSpacing/>
              <w:rPr>
                <w:color w:val="231F20"/>
              </w:rPr>
            </w:pPr>
            <w:r w:rsidRPr="008E5866">
              <w:rPr>
                <w:color w:val="231F20"/>
              </w:rPr>
              <w:t>«Познавательное развитие»</w:t>
            </w:r>
          </w:p>
        </w:tc>
        <w:tc>
          <w:tcPr>
            <w:tcW w:w="3402" w:type="dxa"/>
            <w:tcBorders>
              <w:top w:val="single" w:sz="2" w:space="0" w:color="231F20"/>
              <w:left w:val="single" w:sz="2" w:space="0" w:color="231F20"/>
              <w:bottom w:val="single" w:sz="2" w:space="0" w:color="231F20"/>
              <w:right w:val="single" w:sz="2" w:space="0" w:color="231F20"/>
            </w:tcBorders>
          </w:tcPr>
          <w:p w:rsidR="00EC5F99" w:rsidRDefault="00EC5F99" w:rsidP="00EC5F99">
            <w:pPr>
              <w:pStyle w:val="TableParagraph"/>
              <w:kinsoku w:val="0"/>
              <w:overflowPunct w:val="0"/>
              <w:spacing w:before="100" w:beforeAutospacing="1" w:after="100" w:afterAutospacing="1"/>
              <w:ind w:left="142"/>
              <w:contextualSpacing/>
            </w:pPr>
            <w:r>
              <w:t xml:space="preserve">Повышение осведомленности, информированности </w:t>
            </w:r>
          </w:p>
          <w:p w:rsidR="00EC5F99" w:rsidRDefault="00EC5F99" w:rsidP="00EC5F99">
            <w:pPr>
              <w:pStyle w:val="TableParagraph"/>
              <w:kinsoku w:val="0"/>
              <w:overflowPunct w:val="0"/>
              <w:spacing w:before="100" w:beforeAutospacing="1" w:after="100" w:afterAutospacing="1"/>
              <w:ind w:left="142"/>
              <w:contextualSpacing/>
            </w:pPr>
            <w:r>
              <w:t>родителей.</w:t>
            </w:r>
          </w:p>
          <w:p w:rsidR="00EC5F99" w:rsidRPr="008E5866" w:rsidRDefault="00EC5F99" w:rsidP="00EC5F99">
            <w:pPr>
              <w:pStyle w:val="TableParagraph"/>
              <w:kinsoku w:val="0"/>
              <w:overflowPunct w:val="0"/>
              <w:spacing w:before="100" w:beforeAutospacing="1" w:after="100" w:afterAutospacing="1"/>
              <w:ind w:left="142"/>
              <w:contextualSpacing/>
            </w:pPr>
            <w:r>
              <w:t>Развитие образовательных форм по совместной реализации программы.</w:t>
            </w:r>
          </w:p>
        </w:tc>
        <w:tc>
          <w:tcPr>
            <w:tcW w:w="3544" w:type="dxa"/>
            <w:tcBorders>
              <w:top w:val="single" w:sz="2" w:space="0" w:color="231F20"/>
              <w:left w:val="single" w:sz="2" w:space="0" w:color="231F20"/>
              <w:bottom w:val="single" w:sz="2" w:space="0" w:color="231F20"/>
              <w:right w:val="single" w:sz="2" w:space="0" w:color="231F20"/>
            </w:tcBorders>
          </w:tcPr>
          <w:p w:rsidR="000F3DC3" w:rsidRDefault="00EC5F99" w:rsidP="000F3DC3">
            <w:pPr>
              <w:pStyle w:val="TableParagraph"/>
              <w:kinsoku w:val="0"/>
              <w:overflowPunct w:val="0"/>
              <w:spacing w:before="100" w:beforeAutospacing="1" w:after="100" w:afterAutospacing="1" w:line="259" w:lineRule="auto"/>
              <w:ind w:right="50"/>
              <w:contextualSpacing/>
              <w:rPr>
                <w:color w:val="231F20"/>
              </w:rPr>
            </w:pPr>
            <w:r w:rsidRPr="008E5866">
              <w:rPr>
                <w:color w:val="231F20"/>
              </w:rPr>
              <w:t>Совместна</w:t>
            </w:r>
            <w:r w:rsidR="001643FC">
              <w:rPr>
                <w:color w:val="231F20"/>
              </w:rPr>
              <w:t>я с родителями (семьей) педаго</w:t>
            </w:r>
            <w:r w:rsidRPr="008E5866">
              <w:rPr>
                <w:color w:val="231F20"/>
              </w:rPr>
              <w:t xml:space="preserve">гическая деятельность по развитию у </w:t>
            </w:r>
          </w:p>
          <w:p w:rsidR="00EC5F99" w:rsidRPr="008E5866" w:rsidRDefault="000F3DC3" w:rsidP="000F3DC3">
            <w:pPr>
              <w:pStyle w:val="TableParagraph"/>
              <w:kinsoku w:val="0"/>
              <w:overflowPunct w:val="0"/>
              <w:spacing w:before="100" w:beforeAutospacing="1" w:after="100" w:afterAutospacing="1" w:line="259" w:lineRule="auto"/>
              <w:ind w:right="50"/>
              <w:contextualSpacing/>
              <w:rPr>
                <w:color w:val="231F20"/>
              </w:rPr>
            </w:pPr>
            <w:r>
              <w:rPr>
                <w:color w:val="231F20"/>
              </w:rPr>
              <w:t>ре</w:t>
            </w:r>
            <w:r w:rsidR="00EC5F99" w:rsidRPr="008E5866">
              <w:rPr>
                <w:color w:val="231F20"/>
              </w:rPr>
              <w:t xml:space="preserve">бенка потребности к познанию, общению </w:t>
            </w:r>
            <w:proofErr w:type="gramStart"/>
            <w:r w:rsidR="00EC5F99" w:rsidRPr="008E5866">
              <w:rPr>
                <w:color w:val="231F20"/>
              </w:rPr>
              <w:t>со</w:t>
            </w:r>
            <w:proofErr w:type="gramEnd"/>
            <w:r w:rsidR="00EC5F99" w:rsidRPr="008E5866">
              <w:rPr>
                <w:color w:val="231F20"/>
              </w:rPr>
              <w:t xml:space="preserve"> взрослыми и сверстниками, по развитию детской</w:t>
            </w:r>
            <w:r>
              <w:rPr>
                <w:color w:val="231F20"/>
              </w:rPr>
              <w:t xml:space="preserve"> инициативы; по организации со</w:t>
            </w:r>
            <w:r w:rsidR="00EC5F99" w:rsidRPr="008E5866">
              <w:rPr>
                <w:color w:val="231F20"/>
              </w:rPr>
              <w:t xml:space="preserve">вместной деятельности </w:t>
            </w:r>
            <w:proofErr w:type="spellStart"/>
            <w:r w:rsidR="00EC5F99" w:rsidRPr="008E5866">
              <w:rPr>
                <w:color w:val="231F20"/>
              </w:rPr>
              <w:t>сребенком</w:t>
            </w:r>
            <w:proofErr w:type="spellEnd"/>
            <w:r w:rsidR="00EC5F99" w:rsidRPr="008E5866">
              <w:rPr>
                <w:color w:val="231F20"/>
              </w:rPr>
              <w:t>.</w:t>
            </w:r>
          </w:p>
          <w:p w:rsidR="00EC5F99" w:rsidRPr="008E5866" w:rsidRDefault="00EC5F99" w:rsidP="000F3DC3">
            <w:pPr>
              <w:pStyle w:val="TableParagraph"/>
              <w:kinsoku w:val="0"/>
              <w:overflowPunct w:val="0"/>
              <w:spacing w:before="100" w:beforeAutospacing="1" w:after="100" w:afterAutospacing="1" w:line="259" w:lineRule="auto"/>
              <w:ind w:right="51"/>
              <w:contextualSpacing/>
              <w:rPr>
                <w:color w:val="231F20"/>
              </w:rPr>
            </w:pPr>
            <w:r w:rsidRPr="008E5866">
              <w:rPr>
                <w:color w:val="231F20"/>
              </w:rPr>
              <w:t>Участие семей в прогулках и экскурсиях по образовательным темам.</w:t>
            </w:r>
          </w:p>
          <w:p w:rsidR="00EC5F99" w:rsidRPr="008E5866" w:rsidRDefault="00EC5F99" w:rsidP="000F3DC3">
            <w:pPr>
              <w:pStyle w:val="TableParagraph"/>
              <w:kinsoku w:val="0"/>
              <w:overflowPunct w:val="0"/>
              <w:spacing w:before="100" w:beforeAutospacing="1" w:after="100" w:afterAutospacing="1" w:line="259" w:lineRule="auto"/>
              <w:ind w:right="50"/>
              <w:contextualSpacing/>
              <w:rPr>
                <w:color w:val="231F20"/>
              </w:rPr>
            </w:pPr>
            <w:r w:rsidRPr="008E5866">
              <w:rPr>
                <w:color w:val="231F20"/>
              </w:rPr>
              <w:t>Методич</w:t>
            </w:r>
            <w:r w:rsidR="000F3DC3">
              <w:rPr>
                <w:color w:val="231F20"/>
              </w:rPr>
              <w:t>еская поддержка по развитию по</w:t>
            </w:r>
            <w:r w:rsidRPr="008E5866">
              <w:rPr>
                <w:color w:val="231F20"/>
              </w:rPr>
              <w:t>знавательных способностей в домашних ситуациях.</w:t>
            </w:r>
          </w:p>
          <w:p w:rsidR="00EC5F99" w:rsidRPr="008E5866" w:rsidRDefault="00EC5F99" w:rsidP="000F3DC3">
            <w:pPr>
              <w:pStyle w:val="TableParagraph"/>
              <w:kinsoku w:val="0"/>
              <w:overflowPunct w:val="0"/>
              <w:spacing w:before="100" w:beforeAutospacing="1" w:after="100" w:afterAutospacing="1" w:line="259" w:lineRule="auto"/>
              <w:ind w:right="50"/>
              <w:contextualSpacing/>
              <w:rPr>
                <w:color w:val="231F20"/>
              </w:rPr>
            </w:pPr>
            <w:r w:rsidRPr="008E5866">
              <w:rPr>
                <w:color w:val="231F20"/>
              </w:rPr>
              <w:t>Совместн</w:t>
            </w:r>
            <w:r w:rsidR="000F3DC3">
              <w:rPr>
                <w:color w:val="231F20"/>
              </w:rPr>
              <w:t>ое с родителями (семьями) и де</w:t>
            </w:r>
            <w:r w:rsidRPr="008E5866">
              <w:rPr>
                <w:color w:val="231F20"/>
              </w:rPr>
              <w:t>тьми участ</w:t>
            </w:r>
            <w:r w:rsidR="000F3DC3">
              <w:rPr>
                <w:color w:val="231F20"/>
              </w:rPr>
              <w:t>ие в исследовательской, проект</w:t>
            </w:r>
            <w:r w:rsidRPr="008E5866">
              <w:rPr>
                <w:color w:val="231F20"/>
              </w:rPr>
              <w:t xml:space="preserve">ной и </w:t>
            </w:r>
            <w:r w:rsidR="000F3DC3">
              <w:rPr>
                <w:color w:val="231F20"/>
              </w:rPr>
              <w:t>продуктивной деятельности в дет</w:t>
            </w:r>
            <w:r w:rsidRPr="008E5866">
              <w:rPr>
                <w:color w:val="231F20"/>
              </w:rPr>
              <w:t>ском саду и дома</w:t>
            </w:r>
            <w:r w:rsidR="008D14BE">
              <w:rPr>
                <w:color w:val="231F20"/>
              </w:rPr>
              <w:t>.</w:t>
            </w:r>
          </w:p>
        </w:tc>
      </w:tr>
      <w:tr w:rsidR="008D14BE" w:rsidRPr="00E9111C" w:rsidTr="00EC5F99">
        <w:trPr>
          <w:trHeight w:val="1419"/>
        </w:trPr>
        <w:tc>
          <w:tcPr>
            <w:tcW w:w="2289" w:type="dxa"/>
            <w:tcBorders>
              <w:top w:val="single" w:sz="2" w:space="0" w:color="231F20"/>
              <w:left w:val="single" w:sz="2" w:space="0" w:color="231F20"/>
              <w:bottom w:val="single" w:sz="2" w:space="0" w:color="231F20"/>
              <w:right w:val="single" w:sz="2" w:space="0" w:color="231F20"/>
            </w:tcBorders>
          </w:tcPr>
          <w:p w:rsidR="008D14BE" w:rsidRPr="008E5866" w:rsidRDefault="008D14BE" w:rsidP="008D14BE">
            <w:pPr>
              <w:pStyle w:val="TableParagraph"/>
              <w:tabs>
                <w:tab w:val="left" w:pos="1482"/>
              </w:tabs>
              <w:kinsoku w:val="0"/>
              <w:overflowPunct w:val="0"/>
              <w:spacing w:before="100" w:beforeAutospacing="1" w:after="100" w:afterAutospacing="1"/>
              <w:contextualSpacing/>
              <w:rPr>
                <w:color w:val="231F20"/>
              </w:rPr>
            </w:pPr>
            <w:r>
              <w:rPr>
                <w:color w:val="231F20"/>
              </w:rPr>
              <w:t xml:space="preserve">Образовательная </w:t>
            </w:r>
            <w:r w:rsidRPr="008E5866">
              <w:rPr>
                <w:color w:val="231F20"/>
              </w:rPr>
              <w:t>область</w:t>
            </w:r>
          </w:p>
          <w:p w:rsidR="008D14BE" w:rsidRPr="008E5866" w:rsidRDefault="008D14BE" w:rsidP="008D14BE">
            <w:pPr>
              <w:pStyle w:val="TableParagraph"/>
              <w:kinsoku w:val="0"/>
              <w:overflowPunct w:val="0"/>
              <w:spacing w:before="100" w:beforeAutospacing="1" w:after="100" w:afterAutospacing="1"/>
              <w:contextualSpacing/>
              <w:rPr>
                <w:color w:val="231F20"/>
              </w:rPr>
            </w:pPr>
            <w:r w:rsidRPr="008E5866">
              <w:rPr>
                <w:color w:val="231F20"/>
              </w:rPr>
              <w:t>«Речевое развитие»</w:t>
            </w:r>
          </w:p>
        </w:tc>
        <w:tc>
          <w:tcPr>
            <w:tcW w:w="3402" w:type="dxa"/>
            <w:tcBorders>
              <w:top w:val="single" w:sz="2" w:space="0" w:color="231F20"/>
              <w:left w:val="single" w:sz="2" w:space="0" w:color="231F20"/>
              <w:bottom w:val="single" w:sz="2" w:space="0" w:color="231F20"/>
              <w:right w:val="single" w:sz="2" w:space="0" w:color="231F20"/>
            </w:tcBorders>
          </w:tcPr>
          <w:p w:rsidR="008D14BE" w:rsidRPr="008D14BE" w:rsidRDefault="008D14BE" w:rsidP="008D14BE">
            <w:pPr>
              <w:pStyle w:val="TableParagraph"/>
              <w:ind w:left="142"/>
            </w:pPr>
            <w:r w:rsidRPr="008D14BE">
              <w:t xml:space="preserve">Повышение осведомленности, информированности </w:t>
            </w:r>
          </w:p>
          <w:p w:rsidR="008D14BE" w:rsidRPr="008D14BE" w:rsidRDefault="008D14BE" w:rsidP="008D14BE">
            <w:pPr>
              <w:pStyle w:val="TableParagraph"/>
              <w:ind w:left="142"/>
            </w:pPr>
            <w:r w:rsidRPr="008D14BE">
              <w:t>родителей.</w:t>
            </w:r>
          </w:p>
          <w:p w:rsidR="008D14BE" w:rsidRPr="008E5866" w:rsidRDefault="008D14BE" w:rsidP="008D14BE">
            <w:pPr>
              <w:pStyle w:val="TableParagraph"/>
              <w:kinsoku w:val="0"/>
              <w:overflowPunct w:val="0"/>
              <w:spacing w:before="100" w:beforeAutospacing="1" w:after="100" w:afterAutospacing="1"/>
              <w:ind w:left="142"/>
              <w:contextualSpacing/>
            </w:pPr>
            <w:r w:rsidRPr="008D14BE">
              <w:t>Развитие образовательных форм по совместной реализации программы.</w:t>
            </w:r>
          </w:p>
        </w:tc>
        <w:tc>
          <w:tcPr>
            <w:tcW w:w="3544" w:type="dxa"/>
            <w:tcBorders>
              <w:top w:val="single" w:sz="2" w:space="0" w:color="231F20"/>
              <w:left w:val="single" w:sz="2" w:space="0" w:color="231F20"/>
              <w:bottom w:val="single" w:sz="2" w:space="0" w:color="231F20"/>
              <w:right w:val="single" w:sz="2" w:space="0" w:color="231F20"/>
            </w:tcBorders>
          </w:tcPr>
          <w:p w:rsidR="008D14BE" w:rsidRPr="008E5866" w:rsidRDefault="008D14BE" w:rsidP="008D14BE">
            <w:pPr>
              <w:pStyle w:val="TableParagraph"/>
              <w:kinsoku w:val="0"/>
              <w:overflowPunct w:val="0"/>
              <w:spacing w:before="100" w:beforeAutospacing="1" w:after="100" w:afterAutospacing="1"/>
              <w:ind w:right="50"/>
              <w:contextualSpacing/>
              <w:rPr>
                <w:color w:val="231F20"/>
              </w:rPr>
            </w:pPr>
            <w:r w:rsidRPr="008E5866">
              <w:rPr>
                <w:color w:val="231F20"/>
              </w:rPr>
              <w:t>Совместная с родителями (семьей) педагогическая деятельность по пропаганде ценности домашнего чтения как ведущего способа развития пассивного и активного словаря</w:t>
            </w:r>
            <w:r>
              <w:rPr>
                <w:color w:val="231F20"/>
              </w:rPr>
              <w:t xml:space="preserve"> ребенка, словесного творчества.</w:t>
            </w:r>
          </w:p>
          <w:p w:rsidR="008D14BE" w:rsidRDefault="008D14BE" w:rsidP="008D14BE">
            <w:pPr>
              <w:pStyle w:val="TableParagraph"/>
              <w:kinsoku w:val="0"/>
              <w:overflowPunct w:val="0"/>
              <w:spacing w:before="100" w:beforeAutospacing="1" w:after="100" w:afterAutospacing="1"/>
              <w:ind w:right="49"/>
              <w:contextualSpacing/>
              <w:rPr>
                <w:color w:val="231F20"/>
              </w:rPr>
            </w:pPr>
            <w:r w:rsidRPr="008E5866">
              <w:rPr>
                <w:color w:val="231F20"/>
              </w:rPr>
              <w:t>Совместна</w:t>
            </w:r>
            <w:r>
              <w:rPr>
                <w:color w:val="231F20"/>
              </w:rPr>
              <w:t>я с родителями (семьей) педаго</w:t>
            </w:r>
            <w:r w:rsidRPr="008E5866">
              <w:rPr>
                <w:color w:val="231F20"/>
              </w:rPr>
              <w:t xml:space="preserve">гическая деятельность (и ее методическая поддержка) по речевому развитию в ходе игры, слушания, ознакомления </w:t>
            </w:r>
            <w:proofErr w:type="gramStart"/>
            <w:r w:rsidRPr="008E5866">
              <w:rPr>
                <w:color w:val="231F20"/>
              </w:rPr>
              <w:t>с</w:t>
            </w:r>
            <w:proofErr w:type="gramEnd"/>
            <w:r w:rsidRPr="008E5866">
              <w:rPr>
                <w:color w:val="231F20"/>
              </w:rPr>
              <w:t xml:space="preserve"> </w:t>
            </w:r>
          </w:p>
          <w:p w:rsidR="008D14BE" w:rsidRPr="008E5866" w:rsidRDefault="008D14BE" w:rsidP="008D14BE">
            <w:pPr>
              <w:pStyle w:val="TableParagraph"/>
              <w:kinsoku w:val="0"/>
              <w:overflowPunct w:val="0"/>
              <w:spacing w:before="100" w:beforeAutospacing="1" w:after="100" w:afterAutospacing="1"/>
              <w:ind w:right="49"/>
              <w:contextualSpacing/>
              <w:rPr>
                <w:color w:val="231F20"/>
              </w:rPr>
            </w:pPr>
            <w:r>
              <w:rPr>
                <w:color w:val="231F20"/>
              </w:rPr>
              <w:t>художест</w:t>
            </w:r>
            <w:r w:rsidRPr="008E5866">
              <w:rPr>
                <w:color w:val="231F20"/>
              </w:rPr>
              <w:t>венной л</w:t>
            </w:r>
            <w:r>
              <w:rPr>
                <w:color w:val="231F20"/>
              </w:rPr>
              <w:t xml:space="preserve">итературой </w:t>
            </w:r>
            <w:r w:rsidRPr="008E5866">
              <w:rPr>
                <w:color w:val="231F20"/>
              </w:rPr>
              <w:t xml:space="preserve">в ходе </w:t>
            </w:r>
            <w:r>
              <w:rPr>
                <w:color w:val="231F20"/>
              </w:rPr>
              <w:t>различных</w:t>
            </w:r>
            <w:r w:rsidRPr="008E5866">
              <w:rPr>
                <w:color w:val="231F20"/>
              </w:rPr>
              <w:t xml:space="preserve"> видов деятельности.</w:t>
            </w:r>
          </w:p>
          <w:p w:rsidR="008D14BE" w:rsidRPr="008E5866" w:rsidRDefault="008D14BE" w:rsidP="008D14BE">
            <w:pPr>
              <w:pStyle w:val="TableParagraph"/>
              <w:kinsoku w:val="0"/>
              <w:overflowPunct w:val="0"/>
              <w:spacing w:before="100" w:beforeAutospacing="1" w:after="100" w:afterAutospacing="1"/>
              <w:contextualSpacing/>
              <w:rPr>
                <w:color w:val="231F20"/>
              </w:rPr>
            </w:pPr>
            <w:r w:rsidRPr="008E5866">
              <w:rPr>
                <w:color w:val="231F20"/>
              </w:rPr>
              <w:t>Совмес</w:t>
            </w:r>
            <w:r>
              <w:rPr>
                <w:color w:val="231F20"/>
              </w:rPr>
              <w:t>тные конкурсы, литературные гос</w:t>
            </w:r>
            <w:r w:rsidRPr="008E5866">
              <w:rPr>
                <w:color w:val="231F20"/>
              </w:rPr>
              <w:t>тиные</w:t>
            </w:r>
            <w:r>
              <w:rPr>
                <w:color w:val="231F20"/>
              </w:rPr>
              <w:t>,</w:t>
            </w:r>
            <w:r w:rsidRPr="008E5866">
              <w:rPr>
                <w:color w:val="231F20"/>
              </w:rPr>
              <w:t xml:space="preserve"> викторины и т. д.</w:t>
            </w:r>
          </w:p>
        </w:tc>
      </w:tr>
      <w:tr w:rsidR="008D14BE" w:rsidRPr="00E9111C" w:rsidTr="00EC5F99">
        <w:trPr>
          <w:trHeight w:val="1419"/>
        </w:trPr>
        <w:tc>
          <w:tcPr>
            <w:tcW w:w="2289" w:type="dxa"/>
            <w:tcBorders>
              <w:top w:val="single" w:sz="2" w:space="0" w:color="231F20"/>
              <w:left w:val="single" w:sz="2" w:space="0" w:color="231F20"/>
              <w:bottom w:val="single" w:sz="2" w:space="0" w:color="231F20"/>
              <w:right w:val="single" w:sz="2" w:space="0" w:color="231F20"/>
            </w:tcBorders>
          </w:tcPr>
          <w:p w:rsidR="008D14BE" w:rsidRPr="008E5866" w:rsidRDefault="008D14BE" w:rsidP="008D14BE">
            <w:pPr>
              <w:pStyle w:val="TableParagraph"/>
              <w:tabs>
                <w:tab w:val="left" w:pos="1482"/>
              </w:tabs>
              <w:kinsoku w:val="0"/>
              <w:overflowPunct w:val="0"/>
              <w:spacing w:before="100" w:beforeAutospacing="1" w:after="100" w:afterAutospacing="1"/>
              <w:contextualSpacing/>
              <w:rPr>
                <w:color w:val="231F20"/>
              </w:rPr>
            </w:pPr>
            <w:r>
              <w:rPr>
                <w:color w:val="231F20"/>
              </w:rPr>
              <w:t xml:space="preserve">Образовательная </w:t>
            </w:r>
            <w:r w:rsidRPr="008E5866">
              <w:rPr>
                <w:color w:val="231F20"/>
              </w:rPr>
              <w:t>область</w:t>
            </w:r>
          </w:p>
          <w:p w:rsidR="008D14BE" w:rsidRPr="008E5866" w:rsidRDefault="008D14BE" w:rsidP="008D14BE">
            <w:pPr>
              <w:pStyle w:val="TableParagraph"/>
              <w:kinsoku w:val="0"/>
              <w:overflowPunct w:val="0"/>
              <w:spacing w:before="100" w:beforeAutospacing="1" w:after="100" w:afterAutospacing="1"/>
              <w:ind w:right="10"/>
              <w:contextualSpacing/>
              <w:rPr>
                <w:color w:val="231F20"/>
              </w:rPr>
            </w:pPr>
            <w:r>
              <w:rPr>
                <w:color w:val="231F20"/>
              </w:rPr>
              <w:t>«Художественно-эстетичес</w:t>
            </w:r>
            <w:r w:rsidRPr="008E5866">
              <w:rPr>
                <w:color w:val="231F20"/>
              </w:rPr>
              <w:t>кое развитие»</w:t>
            </w:r>
          </w:p>
        </w:tc>
        <w:tc>
          <w:tcPr>
            <w:tcW w:w="3402" w:type="dxa"/>
            <w:tcBorders>
              <w:top w:val="single" w:sz="2" w:space="0" w:color="231F20"/>
              <w:left w:val="single" w:sz="2" w:space="0" w:color="231F20"/>
              <w:bottom w:val="single" w:sz="2" w:space="0" w:color="231F20"/>
              <w:right w:val="single" w:sz="2" w:space="0" w:color="231F20"/>
            </w:tcBorders>
          </w:tcPr>
          <w:p w:rsidR="008D14BE" w:rsidRPr="008D14BE" w:rsidRDefault="008D14BE" w:rsidP="008D14BE">
            <w:pPr>
              <w:pStyle w:val="TableParagraph"/>
              <w:ind w:left="142"/>
            </w:pPr>
            <w:r w:rsidRPr="008D14BE">
              <w:t xml:space="preserve">Повышение осведомленности, информированности </w:t>
            </w:r>
          </w:p>
          <w:p w:rsidR="008D14BE" w:rsidRPr="008D14BE" w:rsidRDefault="008D14BE" w:rsidP="008D14BE">
            <w:pPr>
              <w:pStyle w:val="TableParagraph"/>
              <w:ind w:left="142"/>
            </w:pPr>
            <w:r w:rsidRPr="008D14BE">
              <w:t>родителей.</w:t>
            </w:r>
          </w:p>
          <w:p w:rsidR="008D14BE" w:rsidRPr="008E5866" w:rsidRDefault="008D14BE" w:rsidP="008D14BE">
            <w:pPr>
              <w:pStyle w:val="TableParagraph"/>
              <w:kinsoku w:val="0"/>
              <w:overflowPunct w:val="0"/>
              <w:spacing w:before="100" w:beforeAutospacing="1" w:after="100" w:afterAutospacing="1"/>
              <w:ind w:left="142"/>
              <w:contextualSpacing/>
            </w:pPr>
            <w:r w:rsidRPr="008D14BE">
              <w:t xml:space="preserve">Развитие образовательных форм по совместной </w:t>
            </w:r>
            <w:r w:rsidRPr="008D14BE">
              <w:lastRenderedPageBreak/>
              <w:t>реализации программы.</w:t>
            </w:r>
          </w:p>
        </w:tc>
        <w:tc>
          <w:tcPr>
            <w:tcW w:w="3544" w:type="dxa"/>
            <w:tcBorders>
              <w:top w:val="single" w:sz="2" w:space="0" w:color="231F20"/>
              <w:left w:val="single" w:sz="2" w:space="0" w:color="231F20"/>
              <w:bottom w:val="single" w:sz="2" w:space="0" w:color="231F20"/>
              <w:right w:val="single" w:sz="2" w:space="0" w:color="231F20"/>
            </w:tcBorders>
          </w:tcPr>
          <w:p w:rsidR="008D14BE" w:rsidRPr="008E5866" w:rsidRDefault="008D14BE" w:rsidP="008D14BE">
            <w:pPr>
              <w:pStyle w:val="TableParagraph"/>
              <w:kinsoku w:val="0"/>
              <w:overflowPunct w:val="0"/>
              <w:spacing w:before="100" w:beforeAutospacing="1" w:after="100" w:afterAutospacing="1"/>
              <w:ind w:right="49"/>
              <w:contextualSpacing/>
              <w:rPr>
                <w:color w:val="231F20"/>
              </w:rPr>
            </w:pPr>
            <w:r w:rsidRPr="008E5866">
              <w:rPr>
                <w:color w:val="231F20"/>
              </w:rPr>
              <w:lastRenderedPageBreak/>
              <w:t>Совместна</w:t>
            </w:r>
            <w:r>
              <w:rPr>
                <w:color w:val="231F20"/>
              </w:rPr>
              <w:t>я с родителями (семьей) педаго</w:t>
            </w:r>
            <w:r w:rsidRPr="008E5866">
              <w:rPr>
                <w:color w:val="231F20"/>
              </w:rPr>
              <w:t>гическая деятельность (и ее методическая поддержк</w:t>
            </w:r>
            <w:r>
              <w:rPr>
                <w:color w:val="231F20"/>
              </w:rPr>
              <w:t>а) по раннему развитию творчес</w:t>
            </w:r>
            <w:r w:rsidRPr="008E5866">
              <w:rPr>
                <w:color w:val="231F20"/>
              </w:rPr>
              <w:t xml:space="preserve">ких </w:t>
            </w:r>
            <w:r w:rsidRPr="008E5866">
              <w:rPr>
                <w:color w:val="231F20"/>
              </w:rPr>
              <w:lastRenderedPageBreak/>
              <w:t xml:space="preserve">способностей детей; </w:t>
            </w:r>
            <w:proofErr w:type="spellStart"/>
            <w:r w:rsidRPr="008E5866">
              <w:rPr>
                <w:color w:val="231F20"/>
              </w:rPr>
              <w:t>развитиюинтереса</w:t>
            </w:r>
            <w:proofErr w:type="spellEnd"/>
            <w:r w:rsidRPr="008E5866">
              <w:rPr>
                <w:color w:val="231F20"/>
              </w:rPr>
              <w:t xml:space="preserve"> к эстетической стороне </w:t>
            </w:r>
            <w:proofErr w:type="spellStart"/>
            <w:r w:rsidRPr="008E5866">
              <w:rPr>
                <w:color w:val="231F20"/>
              </w:rPr>
              <w:t>окружающей</w:t>
            </w:r>
            <w:r>
              <w:rPr>
                <w:color w:val="231F20"/>
              </w:rPr>
              <w:t>дейст</w:t>
            </w:r>
            <w:r w:rsidRPr="008E5866">
              <w:rPr>
                <w:color w:val="231F20"/>
              </w:rPr>
              <w:t>вительности</w:t>
            </w:r>
            <w:proofErr w:type="spellEnd"/>
            <w:r w:rsidRPr="008E5866">
              <w:rPr>
                <w:color w:val="231F20"/>
              </w:rPr>
              <w:t>.</w:t>
            </w:r>
          </w:p>
          <w:p w:rsidR="008D14BE" w:rsidRDefault="008D14BE" w:rsidP="008D14BE">
            <w:pPr>
              <w:pStyle w:val="TableParagraph"/>
              <w:kinsoku w:val="0"/>
              <w:overflowPunct w:val="0"/>
              <w:spacing w:before="100" w:beforeAutospacing="1" w:after="100" w:afterAutospacing="1"/>
              <w:ind w:right="50"/>
              <w:contextualSpacing/>
              <w:rPr>
                <w:color w:val="231F20"/>
              </w:rPr>
            </w:pPr>
            <w:r w:rsidRPr="008E5866">
              <w:rPr>
                <w:color w:val="231F20"/>
              </w:rPr>
              <w:t xml:space="preserve">Выставки семейного художественного творчества и «для семьи», выделяя </w:t>
            </w:r>
          </w:p>
          <w:p w:rsidR="008D14BE" w:rsidRPr="008E5866" w:rsidRDefault="008D14BE" w:rsidP="008D14BE">
            <w:pPr>
              <w:pStyle w:val="TableParagraph"/>
              <w:kinsoku w:val="0"/>
              <w:overflowPunct w:val="0"/>
              <w:spacing w:before="100" w:beforeAutospacing="1" w:after="100" w:afterAutospacing="1"/>
              <w:ind w:right="50"/>
              <w:contextualSpacing/>
              <w:rPr>
                <w:color w:val="231F20"/>
              </w:rPr>
            </w:pPr>
            <w:r>
              <w:rPr>
                <w:color w:val="231F20"/>
              </w:rPr>
              <w:t>творче</w:t>
            </w:r>
            <w:r w:rsidRPr="008E5866">
              <w:rPr>
                <w:color w:val="231F20"/>
              </w:rPr>
              <w:t>ские достижения взрослых и детей.</w:t>
            </w:r>
          </w:p>
          <w:p w:rsidR="008D14BE" w:rsidRPr="008E5866" w:rsidRDefault="008D14BE" w:rsidP="008D14BE">
            <w:pPr>
              <w:pStyle w:val="TableParagraph"/>
              <w:kinsoku w:val="0"/>
              <w:overflowPunct w:val="0"/>
              <w:spacing w:before="100" w:beforeAutospacing="1" w:after="100" w:afterAutospacing="1"/>
              <w:ind w:right="50"/>
              <w:contextualSpacing/>
              <w:rPr>
                <w:color w:val="231F20"/>
              </w:rPr>
            </w:pPr>
            <w:r w:rsidRPr="008E5866">
              <w:rPr>
                <w:color w:val="231F20"/>
              </w:rPr>
              <w:t xml:space="preserve">Совместные формы </w:t>
            </w:r>
            <w:proofErr w:type="spellStart"/>
            <w:r w:rsidRPr="008E5866">
              <w:rPr>
                <w:color w:val="231F20"/>
              </w:rPr>
              <w:t>музыкальной</w:t>
            </w:r>
            <w:proofErr w:type="gramStart"/>
            <w:r w:rsidRPr="008E5866">
              <w:rPr>
                <w:color w:val="231F20"/>
              </w:rPr>
              <w:t>,</w:t>
            </w:r>
            <w:r>
              <w:rPr>
                <w:color w:val="231F20"/>
              </w:rPr>
              <w:t>т</w:t>
            </w:r>
            <w:proofErr w:type="gramEnd"/>
            <w:r>
              <w:rPr>
                <w:color w:val="231F20"/>
              </w:rPr>
              <w:t>еатраль</w:t>
            </w:r>
            <w:r w:rsidRPr="008E5866">
              <w:rPr>
                <w:color w:val="231F20"/>
              </w:rPr>
              <w:t>но</w:t>
            </w:r>
            <w:proofErr w:type="spellEnd"/>
            <w:r w:rsidRPr="008E5866">
              <w:rPr>
                <w:color w:val="231F20"/>
              </w:rPr>
              <w:t xml:space="preserve">-художественной деятельности </w:t>
            </w:r>
            <w:proofErr w:type="spellStart"/>
            <w:r w:rsidRPr="008E5866">
              <w:rPr>
                <w:color w:val="231F20"/>
              </w:rPr>
              <w:t>сдетьми</w:t>
            </w:r>
            <w:proofErr w:type="spellEnd"/>
            <w:r w:rsidRPr="008E5866">
              <w:rPr>
                <w:color w:val="231F20"/>
              </w:rPr>
              <w:t>, семейные праздники</w:t>
            </w:r>
            <w:r>
              <w:rPr>
                <w:color w:val="231F20"/>
              </w:rPr>
              <w:t>.</w:t>
            </w:r>
          </w:p>
        </w:tc>
      </w:tr>
      <w:tr w:rsidR="008D14BE" w:rsidRPr="00E9111C" w:rsidTr="00EC5F99">
        <w:trPr>
          <w:trHeight w:val="1419"/>
        </w:trPr>
        <w:tc>
          <w:tcPr>
            <w:tcW w:w="2289" w:type="dxa"/>
            <w:tcBorders>
              <w:top w:val="single" w:sz="2" w:space="0" w:color="231F20"/>
              <w:left w:val="single" w:sz="2" w:space="0" w:color="231F20"/>
              <w:bottom w:val="single" w:sz="2" w:space="0" w:color="231F20"/>
              <w:right w:val="single" w:sz="2" w:space="0" w:color="231F20"/>
            </w:tcBorders>
          </w:tcPr>
          <w:p w:rsidR="008D14BE" w:rsidRPr="008E5866" w:rsidRDefault="008D14BE" w:rsidP="008D14BE">
            <w:pPr>
              <w:pStyle w:val="TableParagraph"/>
              <w:kinsoku w:val="0"/>
              <w:overflowPunct w:val="0"/>
              <w:spacing w:before="100" w:beforeAutospacing="1" w:after="100" w:afterAutospacing="1" w:line="259" w:lineRule="auto"/>
              <w:ind w:right="50"/>
              <w:contextualSpacing/>
              <w:rPr>
                <w:color w:val="231F20"/>
              </w:rPr>
            </w:pPr>
            <w:r>
              <w:rPr>
                <w:color w:val="231F20"/>
              </w:rPr>
              <w:lastRenderedPageBreak/>
              <w:t>Коррекционно-развиваю</w:t>
            </w:r>
            <w:r w:rsidRPr="008E5866">
              <w:rPr>
                <w:color w:val="231F20"/>
              </w:rPr>
              <w:t>щая работа</w:t>
            </w:r>
          </w:p>
        </w:tc>
        <w:tc>
          <w:tcPr>
            <w:tcW w:w="3402" w:type="dxa"/>
            <w:tcBorders>
              <w:top w:val="single" w:sz="2" w:space="0" w:color="231F20"/>
              <w:left w:val="single" w:sz="2" w:space="0" w:color="231F20"/>
              <w:bottom w:val="single" w:sz="2" w:space="0" w:color="231F20"/>
              <w:right w:val="single" w:sz="2" w:space="0" w:color="231F20"/>
            </w:tcBorders>
          </w:tcPr>
          <w:p w:rsidR="008D14BE" w:rsidRDefault="008D14BE" w:rsidP="008D14BE">
            <w:pPr>
              <w:pStyle w:val="TableParagraph"/>
              <w:kinsoku w:val="0"/>
              <w:overflowPunct w:val="0"/>
              <w:spacing w:before="100" w:beforeAutospacing="1" w:after="100" w:afterAutospacing="1" w:line="259" w:lineRule="auto"/>
              <w:ind w:right="49"/>
              <w:contextualSpacing/>
              <w:jc w:val="both"/>
              <w:rPr>
                <w:color w:val="231F20"/>
              </w:rPr>
            </w:pPr>
            <w:r w:rsidRPr="008E5866">
              <w:rPr>
                <w:color w:val="231F20"/>
              </w:rPr>
              <w:t xml:space="preserve">Консолидация усилий </w:t>
            </w:r>
            <w:proofErr w:type="spellStart"/>
            <w:r w:rsidRPr="008E5866">
              <w:rPr>
                <w:color w:val="231F20"/>
              </w:rPr>
              <w:t>семьии</w:t>
            </w:r>
            <w:proofErr w:type="spellEnd"/>
            <w:r w:rsidRPr="008E5866">
              <w:rPr>
                <w:color w:val="231F20"/>
              </w:rPr>
              <w:t xml:space="preserve"> ДОО для </w:t>
            </w:r>
            <w:proofErr w:type="gramStart"/>
            <w:r w:rsidRPr="008E5866">
              <w:rPr>
                <w:color w:val="231F20"/>
              </w:rPr>
              <w:t>скорейшего</w:t>
            </w:r>
            <w:proofErr w:type="gramEnd"/>
            <w:r w:rsidRPr="008E5866">
              <w:rPr>
                <w:color w:val="231F20"/>
              </w:rPr>
              <w:t xml:space="preserve"> </w:t>
            </w:r>
          </w:p>
          <w:p w:rsidR="008D14BE" w:rsidRPr="008E5866" w:rsidRDefault="008D14BE" w:rsidP="008D14BE">
            <w:pPr>
              <w:pStyle w:val="TableParagraph"/>
              <w:kinsoku w:val="0"/>
              <w:overflowPunct w:val="0"/>
              <w:spacing w:before="100" w:beforeAutospacing="1" w:after="100" w:afterAutospacing="1" w:line="259" w:lineRule="auto"/>
              <w:ind w:right="49"/>
              <w:contextualSpacing/>
              <w:jc w:val="both"/>
              <w:rPr>
                <w:color w:val="231F20"/>
              </w:rPr>
            </w:pPr>
            <w:r>
              <w:rPr>
                <w:color w:val="231F20"/>
              </w:rPr>
              <w:t>пре</w:t>
            </w:r>
            <w:r w:rsidRPr="008E5866">
              <w:rPr>
                <w:color w:val="231F20"/>
              </w:rPr>
              <w:t>одоления нарушений</w:t>
            </w:r>
            <w:r w:rsidR="00FF2214">
              <w:rPr>
                <w:color w:val="231F20"/>
              </w:rPr>
              <w:t xml:space="preserve"> </w:t>
            </w:r>
            <w:r w:rsidRPr="008E5866">
              <w:rPr>
                <w:color w:val="231F20"/>
              </w:rPr>
              <w:t>речи</w:t>
            </w:r>
          </w:p>
        </w:tc>
        <w:tc>
          <w:tcPr>
            <w:tcW w:w="3544" w:type="dxa"/>
            <w:tcBorders>
              <w:top w:val="single" w:sz="2" w:space="0" w:color="231F20"/>
              <w:left w:val="single" w:sz="2" w:space="0" w:color="231F20"/>
              <w:bottom w:val="single" w:sz="2" w:space="0" w:color="231F20"/>
              <w:right w:val="single" w:sz="2" w:space="0" w:color="231F20"/>
            </w:tcBorders>
          </w:tcPr>
          <w:p w:rsidR="008D14BE" w:rsidRPr="008E5866" w:rsidRDefault="008D14BE" w:rsidP="008D14BE">
            <w:pPr>
              <w:pStyle w:val="TableParagraph"/>
              <w:kinsoku w:val="0"/>
              <w:overflowPunct w:val="0"/>
              <w:spacing w:before="100" w:beforeAutospacing="1" w:after="100" w:afterAutospacing="1" w:line="259" w:lineRule="auto"/>
              <w:ind w:right="407"/>
              <w:contextualSpacing/>
              <w:rPr>
                <w:color w:val="231F20"/>
              </w:rPr>
            </w:pPr>
            <w:r w:rsidRPr="008E5866">
              <w:rPr>
                <w:color w:val="231F20"/>
              </w:rPr>
              <w:t>Система методических рекомендаций. Серия домашних тетрадей.</w:t>
            </w:r>
          </w:p>
          <w:p w:rsidR="008D14BE" w:rsidRPr="008E5866" w:rsidRDefault="008D14BE" w:rsidP="008D14BE">
            <w:pPr>
              <w:pStyle w:val="TableParagraph"/>
              <w:kinsoku w:val="0"/>
              <w:overflowPunct w:val="0"/>
              <w:spacing w:before="100" w:beforeAutospacing="1" w:after="100" w:afterAutospacing="1" w:line="259" w:lineRule="auto"/>
              <w:contextualSpacing/>
              <w:rPr>
                <w:color w:val="231F20"/>
              </w:rPr>
            </w:pPr>
            <w:r w:rsidRPr="008E5866">
              <w:rPr>
                <w:color w:val="231F20"/>
              </w:rPr>
              <w:t>Упражнения по развитию речи. Формир</w:t>
            </w:r>
            <w:r>
              <w:rPr>
                <w:color w:val="231F20"/>
              </w:rPr>
              <w:t>ование позитивной оценки и моти</w:t>
            </w:r>
            <w:r w:rsidRPr="008E5866">
              <w:rPr>
                <w:color w:val="231F20"/>
              </w:rPr>
              <w:t>вации</w:t>
            </w:r>
            <w:r>
              <w:rPr>
                <w:color w:val="231F20"/>
              </w:rPr>
              <w:t>.</w:t>
            </w:r>
          </w:p>
        </w:tc>
      </w:tr>
      <w:tr w:rsidR="008D14BE" w:rsidRPr="00E9111C" w:rsidTr="008D14BE">
        <w:trPr>
          <w:trHeight w:val="846"/>
        </w:trPr>
        <w:tc>
          <w:tcPr>
            <w:tcW w:w="2289" w:type="dxa"/>
            <w:tcBorders>
              <w:top w:val="single" w:sz="2" w:space="0" w:color="231F20"/>
              <w:left w:val="single" w:sz="2" w:space="0" w:color="231F20"/>
              <w:bottom w:val="single" w:sz="2" w:space="0" w:color="231F20"/>
              <w:right w:val="single" w:sz="2" w:space="0" w:color="231F20"/>
            </w:tcBorders>
          </w:tcPr>
          <w:p w:rsidR="008D14BE" w:rsidRPr="008E5866" w:rsidRDefault="008D14BE" w:rsidP="008D14BE">
            <w:pPr>
              <w:pStyle w:val="TableParagraph"/>
              <w:kinsoku w:val="0"/>
              <w:overflowPunct w:val="0"/>
              <w:spacing w:before="100" w:beforeAutospacing="1" w:after="100" w:afterAutospacing="1" w:line="259" w:lineRule="auto"/>
              <w:ind w:right="10"/>
              <w:contextualSpacing/>
              <w:rPr>
                <w:color w:val="231F20"/>
              </w:rPr>
            </w:pPr>
            <w:r>
              <w:rPr>
                <w:color w:val="231F20"/>
              </w:rPr>
              <w:t>Педагогическое просвеще</w:t>
            </w:r>
            <w:r w:rsidRPr="008E5866">
              <w:rPr>
                <w:color w:val="231F20"/>
              </w:rPr>
              <w:t>ние родителей</w:t>
            </w:r>
          </w:p>
        </w:tc>
        <w:tc>
          <w:tcPr>
            <w:tcW w:w="3402" w:type="dxa"/>
            <w:tcBorders>
              <w:top w:val="single" w:sz="2" w:space="0" w:color="231F20"/>
              <w:left w:val="single" w:sz="2" w:space="0" w:color="231F20"/>
              <w:bottom w:val="single" w:sz="2" w:space="0" w:color="231F20"/>
              <w:right w:val="single" w:sz="2" w:space="0" w:color="231F20"/>
            </w:tcBorders>
          </w:tcPr>
          <w:p w:rsidR="008D14BE" w:rsidRDefault="008D14BE" w:rsidP="008D14BE">
            <w:pPr>
              <w:pStyle w:val="TableParagraph"/>
              <w:kinsoku w:val="0"/>
              <w:overflowPunct w:val="0"/>
              <w:spacing w:before="100" w:beforeAutospacing="1" w:after="100" w:afterAutospacing="1" w:line="259" w:lineRule="auto"/>
              <w:ind w:right="50"/>
              <w:contextualSpacing/>
              <w:rPr>
                <w:color w:val="231F20"/>
              </w:rPr>
            </w:pPr>
            <w:r w:rsidRPr="008E5866">
              <w:rPr>
                <w:color w:val="231F20"/>
              </w:rPr>
              <w:t xml:space="preserve">Повышение педагогической грамотности родителей; </w:t>
            </w:r>
          </w:p>
          <w:p w:rsidR="008D14BE" w:rsidRPr="008E5866" w:rsidRDefault="008D14BE" w:rsidP="008D14BE">
            <w:pPr>
              <w:pStyle w:val="TableParagraph"/>
              <w:kinsoku w:val="0"/>
              <w:overflowPunct w:val="0"/>
              <w:spacing w:before="100" w:beforeAutospacing="1" w:after="100" w:afterAutospacing="1" w:line="259" w:lineRule="auto"/>
              <w:ind w:right="50"/>
              <w:contextualSpacing/>
              <w:rPr>
                <w:color w:val="231F20"/>
              </w:rPr>
            </w:pPr>
            <w:r>
              <w:rPr>
                <w:color w:val="231F20"/>
              </w:rPr>
              <w:t>про</w:t>
            </w:r>
            <w:r w:rsidRPr="008E5866">
              <w:rPr>
                <w:color w:val="231F20"/>
              </w:rPr>
              <w:t xml:space="preserve">свещение по </w:t>
            </w:r>
            <w:proofErr w:type="spellStart"/>
            <w:r w:rsidRPr="008E5866">
              <w:rPr>
                <w:color w:val="231F20"/>
              </w:rPr>
              <w:t>вопросам</w:t>
            </w:r>
            <w:r>
              <w:rPr>
                <w:color w:val="231F20"/>
              </w:rPr>
              <w:t>детско</w:t>
            </w:r>
            <w:r w:rsidRPr="008E5866">
              <w:rPr>
                <w:color w:val="231F20"/>
              </w:rPr>
              <w:t>го</w:t>
            </w:r>
            <w:proofErr w:type="spellEnd"/>
            <w:r w:rsidRPr="008E5866">
              <w:rPr>
                <w:color w:val="231F20"/>
              </w:rPr>
              <w:t xml:space="preserve"> развития, педагогическим вопросам</w:t>
            </w:r>
          </w:p>
        </w:tc>
        <w:tc>
          <w:tcPr>
            <w:tcW w:w="3544" w:type="dxa"/>
            <w:tcBorders>
              <w:top w:val="single" w:sz="2" w:space="0" w:color="231F20"/>
              <w:left w:val="single" w:sz="2" w:space="0" w:color="231F20"/>
              <w:bottom w:val="single" w:sz="2" w:space="0" w:color="231F20"/>
              <w:right w:val="single" w:sz="2" w:space="0" w:color="231F20"/>
            </w:tcBorders>
          </w:tcPr>
          <w:p w:rsidR="008D14BE" w:rsidRDefault="008D14BE" w:rsidP="008D14BE">
            <w:pPr>
              <w:pStyle w:val="TableParagraph"/>
              <w:kinsoku w:val="0"/>
              <w:overflowPunct w:val="0"/>
              <w:spacing w:before="100" w:beforeAutospacing="1" w:after="100" w:afterAutospacing="1"/>
              <w:ind w:right="50"/>
              <w:contextualSpacing/>
              <w:rPr>
                <w:color w:val="231F20"/>
              </w:rPr>
            </w:pPr>
            <w:r w:rsidRPr="008E5866">
              <w:rPr>
                <w:color w:val="231F20"/>
              </w:rPr>
              <w:t xml:space="preserve">Лекции, семинары, практические занятия, открытые занятия, конференции, работа творческих групп по интересам, </w:t>
            </w:r>
          </w:p>
          <w:p w:rsidR="008D14BE" w:rsidRPr="008E5866" w:rsidRDefault="008D14BE" w:rsidP="008D14BE">
            <w:pPr>
              <w:pStyle w:val="TableParagraph"/>
              <w:kinsoku w:val="0"/>
              <w:overflowPunct w:val="0"/>
              <w:spacing w:before="100" w:beforeAutospacing="1" w:after="100" w:afterAutospacing="1"/>
              <w:ind w:right="50"/>
              <w:contextualSpacing/>
              <w:rPr>
                <w:color w:val="231F20"/>
              </w:rPr>
            </w:pPr>
            <w:r>
              <w:rPr>
                <w:color w:val="231F20"/>
              </w:rPr>
              <w:t>педаго</w:t>
            </w:r>
            <w:r w:rsidRPr="008E5866">
              <w:rPr>
                <w:color w:val="231F20"/>
              </w:rPr>
              <w:t>гические советы, родительские собрания, консульт</w:t>
            </w:r>
            <w:r>
              <w:rPr>
                <w:color w:val="231F20"/>
              </w:rPr>
              <w:t>ации, рекомендации по педагоги</w:t>
            </w:r>
            <w:r w:rsidRPr="008E5866">
              <w:rPr>
                <w:color w:val="231F20"/>
              </w:rPr>
              <w:t>ческому чтению публикация на сайте методических листков для родителей, публичных отчетов, презентаций и т. д.</w:t>
            </w:r>
          </w:p>
        </w:tc>
      </w:tr>
      <w:tr w:rsidR="008D14BE" w:rsidRPr="00E9111C" w:rsidTr="00EC5F99">
        <w:trPr>
          <w:trHeight w:val="1419"/>
        </w:trPr>
        <w:tc>
          <w:tcPr>
            <w:tcW w:w="2289" w:type="dxa"/>
            <w:tcBorders>
              <w:top w:val="single" w:sz="2" w:space="0" w:color="231F20"/>
              <w:left w:val="single" w:sz="2" w:space="0" w:color="231F20"/>
              <w:bottom w:val="single" w:sz="2" w:space="0" w:color="231F20"/>
              <w:right w:val="single" w:sz="2" w:space="0" w:color="231F20"/>
            </w:tcBorders>
          </w:tcPr>
          <w:p w:rsidR="008D14BE" w:rsidRPr="008E5866" w:rsidRDefault="008D14BE" w:rsidP="008D14BE">
            <w:pPr>
              <w:pStyle w:val="TableParagraph"/>
              <w:kinsoku w:val="0"/>
              <w:overflowPunct w:val="0"/>
              <w:spacing w:before="100" w:beforeAutospacing="1" w:after="100" w:afterAutospacing="1"/>
              <w:ind w:right="46"/>
              <w:contextualSpacing/>
              <w:rPr>
                <w:color w:val="231F20"/>
              </w:rPr>
            </w:pPr>
            <w:r>
              <w:rPr>
                <w:color w:val="231F20"/>
              </w:rPr>
              <w:t>Настраивание обратной свя</w:t>
            </w:r>
            <w:r w:rsidRPr="008E5866">
              <w:rPr>
                <w:color w:val="231F20"/>
              </w:rPr>
              <w:t>зи</w:t>
            </w:r>
          </w:p>
        </w:tc>
        <w:tc>
          <w:tcPr>
            <w:tcW w:w="3402" w:type="dxa"/>
            <w:tcBorders>
              <w:top w:val="single" w:sz="2" w:space="0" w:color="231F20"/>
              <w:left w:val="single" w:sz="2" w:space="0" w:color="231F20"/>
              <w:bottom w:val="single" w:sz="2" w:space="0" w:color="231F20"/>
              <w:right w:val="single" w:sz="2" w:space="0" w:color="231F20"/>
            </w:tcBorders>
          </w:tcPr>
          <w:p w:rsidR="008D14BE" w:rsidRDefault="008D14BE" w:rsidP="008D14BE">
            <w:pPr>
              <w:pStyle w:val="TableParagraph"/>
              <w:kinsoku w:val="0"/>
              <w:overflowPunct w:val="0"/>
              <w:spacing w:before="100" w:beforeAutospacing="1" w:after="100" w:afterAutospacing="1"/>
              <w:ind w:right="49"/>
              <w:contextualSpacing/>
              <w:jc w:val="both"/>
              <w:rPr>
                <w:color w:val="231F20"/>
              </w:rPr>
            </w:pPr>
            <w:r w:rsidRPr="008E5866">
              <w:rPr>
                <w:color w:val="231F20"/>
              </w:rPr>
              <w:t xml:space="preserve">Изучение успешности </w:t>
            </w:r>
          </w:p>
          <w:p w:rsidR="008D14BE" w:rsidRPr="008E5866" w:rsidRDefault="008D14BE" w:rsidP="0036707C">
            <w:pPr>
              <w:pStyle w:val="TableParagraph"/>
              <w:kinsoku w:val="0"/>
              <w:overflowPunct w:val="0"/>
              <w:spacing w:before="100" w:beforeAutospacing="1" w:after="100" w:afterAutospacing="1"/>
              <w:ind w:right="49"/>
              <w:contextualSpacing/>
              <w:rPr>
                <w:color w:val="231F20"/>
              </w:rPr>
            </w:pPr>
            <w:r>
              <w:rPr>
                <w:color w:val="231F20"/>
              </w:rPr>
              <w:t>реали</w:t>
            </w:r>
            <w:r w:rsidRPr="008E5866">
              <w:rPr>
                <w:color w:val="231F20"/>
              </w:rPr>
              <w:t>зации программы, вовлече</w:t>
            </w:r>
            <w:r>
              <w:rPr>
                <w:color w:val="231F20"/>
              </w:rPr>
              <w:t>ние родителей (семей) в педаго</w:t>
            </w:r>
            <w:r w:rsidRPr="008E5866">
              <w:rPr>
                <w:color w:val="231F20"/>
              </w:rPr>
              <w:t>гический процесс, и</w:t>
            </w:r>
            <w:r>
              <w:rPr>
                <w:color w:val="231F20"/>
              </w:rPr>
              <w:t>зучение осведомленности, инфор</w:t>
            </w:r>
            <w:r w:rsidRPr="008E5866">
              <w:rPr>
                <w:color w:val="231F20"/>
              </w:rPr>
              <w:t>мированности, привлечение родителей к обществ</w:t>
            </w:r>
            <w:r>
              <w:rPr>
                <w:color w:val="231F20"/>
              </w:rPr>
              <w:t>енному контролю реализации про</w:t>
            </w:r>
            <w:r w:rsidRPr="008E5866">
              <w:rPr>
                <w:color w:val="231F20"/>
              </w:rPr>
              <w:t>граммы</w:t>
            </w:r>
          </w:p>
        </w:tc>
        <w:tc>
          <w:tcPr>
            <w:tcW w:w="3544" w:type="dxa"/>
            <w:tcBorders>
              <w:top w:val="single" w:sz="2" w:space="0" w:color="231F20"/>
              <w:left w:val="single" w:sz="2" w:space="0" w:color="231F20"/>
              <w:bottom w:val="single" w:sz="2" w:space="0" w:color="231F20"/>
              <w:right w:val="single" w:sz="2" w:space="0" w:color="231F20"/>
            </w:tcBorders>
          </w:tcPr>
          <w:p w:rsidR="008D14BE" w:rsidRPr="008E5866" w:rsidRDefault="008D14BE" w:rsidP="008D14BE">
            <w:pPr>
              <w:pStyle w:val="TableParagraph"/>
              <w:kinsoku w:val="0"/>
              <w:overflowPunct w:val="0"/>
              <w:spacing w:before="100" w:beforeAutospacing="1" w:after="100" w:afterAutospacing="1"/>
              <w:contextualSpacing/>
              <w:rPr>
                <w:color w:val="231F20"/>
              </w:rPr>
            </w:pPr>
            <w:r w:rsidRPr="008E5866">
              <w:rPr>
                <w:color w:val="231F20"/>
              </w:rPr>
              <w:t>Анкетир</w:t>
            </w:r>
            <w:r>
              <w:rPr>
                <w:color w:val="231F20"/>
              </w:rPr>
              <w:t>ование, интервьюирование, опро</w:t>
            </w:r>
            <w:r w:rsidRPr="008E5866">
              <w:rPr>
                <w:color w:val="231F20"/>
              </w:rPr>
              <w:t>сы, беседы; «почтовые ящики» и т. д.</w:t>
            </w:r>
          </w:p>
        </w:tc>
      </w:tr>
    </w:tbl>
    <w:p w:rsidR="0036707C" w:rsidRPr="0036707C" w:rsidRDefault="0036707C" w:rsidP="00FF2214">
      <w:pPr>
        <w:spacing w:line="276" w:lineRule="auto"/>
        <w:ind w:firstLine="426"/>
        <w:jc w:val="both"/>
        <w:rPr>
          <w:sz w:val="24"/>
          <w:szCs w:val="24"/>
        </w:rPr>
      </w:pPr>
      <w:r>
        <w:rPr>
          <w:sz w:val="24"/>
          <w:szCs w:val="24"/>
        </w:rPr>
        <w:t>Учитель - л</w:t>
      </w:r>
      <w:r w:rsidRPr="0036707C">
        <w:rPr>
          <w:sz w:val="24"/>
          <w:szCs w:val="24"/>
        </w:rPr>
        <w:t xml:space="preserve">огопед привлекает родителей к коррекционно-развивающей работе. После проведения логопедического обследования </w:t>
      </w:r>
      <w:r>
        <w:rPr>
          <w:sz w:val="24"/>
          <w:szCs w:val="24"/>
        </w:rPr>
        <w:t xml:space="preserve">учитель </w:t>
      </w:r>
      <w:r w:rsidR="00FF2214">
        <w:rPr>
          <w:sz w:val="24"/>
          <w:szCs w:val="24"/>
        </w:rPr>
        <w:t>–</w:t>
      </w:r>
      <w:r>
        <w:rPr>
          <w:sz w:val="24"/>
          <w:szCs w:val="24"/>
        </w:rPr>
        <w:t xml:space="preserve"> </w:t>
      </w:r>
      <w:r w:rsidRPr="0036707C">
        <w:rPr>
          <w:sz w:val="24"/>
          <w:szCs w:val="24"/>
        </w:rPr>
        <w:t>логопед</w:t>
      </w:r>
      <w:r w:rsidR="00FF2214">
        <w:rPr>
          <w:sz w:val="24"/>
          <w:szCs w:val="24"/>
        </w:rPr>
        <w:t xml:space="preserve"> </w:t>
      </w:r>
      <w:r w:rsidRPr="0036707C">
        <w:rPr>
          <w:sz w:val="24"/>
          <w:szCs w:val="24"/>
        </w:rPr>
        <w:t>п</w:t>
      </w:r>
      <w:r>
        <w:rPr>
          <w:sz w:val="24"/>
          <w:szCs w:val="24"/>
        </w:rPr>
        <w:t>редоставляет ро</w:t>
      </w:r>
      <w:r w:rsidRPr="0036707C">
        <w:rPr>
          <w:sz w:val="24"/>
          <w:szCs w:val="24"/>
        </w:rPr>
        <w:t xml:space="preserve">дителям информацию о речевых нарушениях, выявленных у ребенка, и </w:t>
      </w:r>
      <w:r>
        <w:rPr>
          <w:sz w:val="24"/>
          <w:szCs w:val="24"/>
        </w:rPr>
        <w:t>инфор</w:t>
      </w:r>
      <w:r w:rsidRPr="0036707C">
        <w:rPr>
          <w:sz w:val="24"/>
          <w:szCs w:val="24"/>
        </w:rPr>
        <w:t>мирует о плане индивидуальной коррекцио</w:t>
      </w:r>
      <w:r>
        <w:rPr>
          <w:sz w:val="24"/>
          <w:szCs w:val="24"/>
        </w:rPr>
        <w:t>нно-развивающей работы, разъяс</w:t>
      </w:r>
      <w:r w:rsidRPr="0036707C">
        <w:rPr>
          <w:sz w:val="24"/>
          <w:szCs w:val="24"/>
        </w:rPr>
        <w:t xml:space="preserve">няя необходимость совместной, согласованной работы педагогов детского сада и родителей. Рекомендации родители получают на </w:t>
      </w:r>
      <w:r>
        <w:rPr>
          <w:sz w:val="24"/>
          <w:szCs w:val="24"/>
        </w:rPr>
        <w:t>индивидуальных консультациях</w:t>
      </w:r>
      <w:r w:rsidR="00FF2214">
        <w:rPr>
          <w:sz w:val="24"/>
          <w:szCs w:val="24"/>
        </w:rPr>
        <w:t xml:space="preserve"> </w:t>
      </w:r>
      <w:r>
        <w:rPr>
          <w:sz w:val="24"/>
          <w:szCs w:val="24"/>
        </w:rPr>
        <w:t xml:space="preserve">учителя - </w:t>
      </w:r>
      <w:r w:rsidRPr="0036707C">
        <w:rPr>
          <w:sz w:val="24"/>
          <w:szCs w:val="24"/>
        </w:rPr>
        <w:t xml:space="preserve">логопеда </w:t>
      </w:r>
      <w:r>
        <w:rPr>
          <w:sz w:val="24"/>
          <w:szCs w:val="24"/>
        </w:rPr>
        <w:t>-</w:t>
      </w:r>
      <w:r w:rsidRPr="0036707C">
        <w:rPr>
          <w:sz w:val="24"/>
          <w:szCs w:val="24"/>
        </w:rPr>
        <w:t xml:space="preserve"> устно; в письменной форме </w:t>
      </w:r>
      <w:r>
        <w:rPr>
          <w:sz w:val="24"/>
          <w:szCs w:val="24"/>
        </w:rPr>
        <w:t>-</w:t>
      </w:r>
      <w:r w:rsidRPr="0036707C">
        <w:rPr>
          <w:sz w:val="24"/>
          <w:szCs w:val="24"/>
        </w:rPr>
        <w:t xml:space="preserve"> в тетрадях ребенка.</w:t>
      </w:r>
    </w:p>
    <w:p w:rsidR="0036707C" w:rsidRPr="0036707C" w:rsidRDefault="0036707C" w:rsidP="0036707C">
      <w:pPr>
        <w:spacing w:line="276" w:lineRule="auto"/>
        <w:ind w:firstLine="426"/>
        <w:contextualSpacing/>
        <w:rPr>
          <w:sz w:val="24"/>
          <w:szCs w:val="24"/>
        </w:rPr>
      </w:pPr>
      <w:r w:rsidRPr="0036707C">
        <w:rPr>
          <w:sz w:val="24"/>
          <w:szCs w:val="24"/>
        </w:rPr>
        <w:t>Участие родителей предусматривает:</w:t>
      </w:r>
    </w:p>
    <w:p w:rsidR="0036707C" w:rsidRPr="0036707C" w:rsidRDefault="0036707C" w:rsidP="0036707C">
      <w:pPr>
        <w:numPr>
          <w:ilvl w:val="0"/>
          <w:numId w:val="24"/>
        </w:numPr>
        <w:spacing w:line="276" w:lineRule="auto"/>
        <w:ind w:left="0" w:firstLine="426"/>
        <w:contextualSpacing/>
        <w:jc w:val="both"/>
        <w:rPr>
          <w:sz w:val="24"/>
          <w:szCs w:val="24"/>
        </w:rPr>
      </w:pPr>
      <w:r w:rsidRPr="0036707C">
        <w:rPr>
          <w:sz w:val="24"/>
          <w:szCs w:val="24"/>
        </w:rPr>
        <w:t xml:space="preserve">организацию выполнения ребенком </w:t>
      </w:r>
      <w:r>
        <w:rPr>
          <w:sz w:val="24"/>
          <w:szCs w:val="24"/>
        </w:rPr>
        <w:t>занятий дома по рекомендациям учителя - логопеда</w:t>
      </w:r>
      <w:r w:rsidRPr="0036707C">
        <w:rPr>
          <w:sz w:val="24"/>
          <w:szCs w:val="24"/>
        </w:rPr>
        <w:t>;</w:t>
      </w:r>
    </w:p>
    <w:p w:rsidR="0036707C" w:rsidRPr="0036707C" w:rsidRDefault="0036707C" w:rsidP="0036707C">
      <w:pPr>
        <w:numPr>
          <w:ilvl w:val="0"/>
          <w:numId w:val="24"/>
        </w:numPr>
        <w:spacing w:line="276" w:lineRule="auto"/>
        <w:ind w:left="0" w:firstLine="426"/>
        <w:contextualSpacing/>
        <w:jc w:val="both"/>
        <w:rPr>
          <w:sz w:val="24"/>
          <w:szCs w:val="24"/>
        </w:rPr>
      </w:pPr>
      <w:r w:rsidRPr="0036707C">
        <w:rPr>
          <w:sz w:val="24"/>
          <w:szCs w:val="24"/>
        </w:rPr>
        <w:lastRenderedPageBreak/>
        <w:t>проведение упражнений с ребенком на развитие артикуляционных навыков;</w:t>
      </w:r>
    </w:p>
    <w:p w:rsidR="0036707C" w:rsidRPr="0036707C" w:rsidRDefault="0036707C" w:rsidP="0036707C">
      <w:pPr>
        <w:numPr>
          <w:ilvl w:val="0"/>
          <w:numId w:val="24"/>
        </w:numPr>
        <w:spacing w:line="276" w:lineRule="auto"/>
        <w:ind w:left="0" w:firstLine="426"/>
        <w:contextualSpacing/>
        <w:jc w:val="both"/>
        <w:rPr>
          <w:sz w:val="24"/>
          <w:szCs w:val="24"/>
        </w:rPr>
      </w:pPr>
      <w:r w:rsidRPr="0036707C">
        <w:rPr>
          <w:sz w:val="24"/>
          <w:szCs w:val="24"/>
        </w:rPr>
        <w:t>систематическое закрепление изученного материала по автоматизации поставленных звуков и введению их в речь;</w:t>
      </w:r>
    </w:p>
    <w:p w:rsidR="0036707C" w:rsidRPr="0036707C" w:rsidRDefault="0036707C" w:rsidP="0036707C">
      <w:pPr>
        <w:numPr>
          <w:ilvl w:val="0"/>
          <w:numId w:val="24"/>
        </w:numPr>
        <w:spacing w:line="276" w:lineRule="auto"/>
        <w:ind w:left="0" w:firstLine="426"/>
        <w:contextualSpacing/>
        <w:jc w:val="both"/>
        <w:rPr>
          <w:sz w:val="24"/>
          <w:szCs w:val="24"/>
        </w:rPr>
      </w:pPr>
      <w:r w:rsidRPr="0036707C">
        <w:rPr>
          <w:sz w:val="24"/>
          <w:szCs w:val="24"/>
        </w:rPr>
        <w:t>создание положительного эмоционального настроя на логопедические занятия, поощрение успехов ребенка, фор</w:t>
      </w:r>
      <w:r>
        <w:rPr>
          <w:sz w:val="24"/>
          <w:szCs w:val="24"/>
        </w:rPr>
        <w:t>мирование мотивации к самостоя</w:t>
      </w:r>
      <w:r w:rsidRPr="0036707C">
        <w:rPr>
          <w:sz w:val="24"/>
          <w:szCs w:val="24"/>
        </w:rPr>
        <w:t>тельным занятиям, желания научиться говорить правильно.</w:t>
      </w:r>
    </w:p>
    <w:p w:rsidR="0036707C" w:rsidRPr="0036707C" w:rsidRDefault="0036707C" w:rsidP="0036707C">
      <w:pPr>
        <w:spacing w:line="276" w:lineRule="auto"/>
        <w:ind w:firstLine="426"/>
        <w:contextualSpacing/>
        <w:jc w:val="both"/>
        <w:rPr>
          <w:sz w:val="24"/>
          <w:szCs w:val="24"/>
        </w:rPr>
      </w:pPr>
      <w:r w:rsidRPr="0036707C">
        <w:rPr>
          <w:sz w:val="24"/>
          <w:szCs w:val="24"/>
        </w:rPr>
        <w:t>Ознакомиться с  планированием  взаимодействия  с  родителями  можно  в ежегодном плане работы ДОО (публикуется на сайте).</w:t>
      </w:r>
    </w:p>
    <w:p w:rsidR="0036707C" w:rsidRPr="0036707C" w:rsidRDefault="0036707C" w:rsidP="0036707C">
      <w:pPr>
        <w:spacing w:line="276" w:lineRule="auto"/>
        <w:ind w:firstLine="426"/>
        <w:contextualSpacing/>
        <w:rPr>
          <w:sz w:val="24"/>
          <w:szCs w:val="24"/>
        </w:rPr>
      </w:pPr>
      <w:r w:rsidRPr="0036707C">
        <w:rPr>
          <w:sz w:val="24"/>
          <w:szCs w:val="24"/>
        </w:rPr>
        <w:t>Планируемые результаты работы с родителями (законными представителями):</w:t>
      </w:r>
    </w:p>
    <w:p w:rsidR="0036707C" w:rsidRPr="0036707C" w:rsidRDefault="0036707C" w:rsidP="0036707C">
      <w:pPr>
        <w:spacing w:line="276" w:lineRule="auto"/>
        <w:ind w:firstLine="426"/>
        <w:contextualSpacing/>
        <w:rPr>
          <w:sz w:val="24"/>
          <w:szCs w:val="24"/>
        </w:rPr>
      </w:pPr>
      <w:r w:rsidRPr="0036707C">
        <w:rPr>
          <w:sz w:val="24"/>
          <w:szCs w:val="24"/>
        </w:rPr>
        <w:t>­</w:t>
      </w:r>
      <w:r w:rsidRPr="0036707C">
        <w:rPr>
          <w:sz w:val="24"/>
          <w:szCs w:val="24"/>
        </w:rPr>
        <w:tab/>
        <w:t>организация преемственности в работе Организации и семьи по вопросам оздоровления, досуга, обучения и воспитания;</w:t>
      </w:r>
    </w:p>
    <w:p w:rsidR="0036707C" w:rsidRPr="0036707C" w:rsidRDefault="0036707C" w:rsidP="0036707C">
      <w:pPr>
        <w:spacing w:line="276" w:lineRule="auto"/>
        <w:ind w:firstLine="426"/>
        <w:contextualSpacing/>
        <w:rPr>
          <w:sz w:val="24"/>
          <w:szCs w:val="24"/>
        </w:rPr>
      </w:pPr>
      <w:r w:rsidRPr="0036707C">
        <w:rPr>
          <w:sz w:val="24"/>
          <w:szCs w:val="24"/>
        </w:rPr>
        <w:t>­</w:t>
      </w:r>
      <w:r w:rsidRPr="0036707C">
        <w:rPr>
          <w:sz w:val="24"/>
          <w:szCs w:val="24"/>
        </w:rPr>
        <w:tab/>
        <w:t>повышение уровня родительской компетентности;</w:t>
      </w:r>
    </w:p>
    <w:p w:rsidR="0036707C" w:rsidRPr="0036707C" w:rsidRDefault="0036707C" w:rsidP="00947957">
      <w:pPr>
        <w:spacing w:line="276" w:lineRule="auto"/>
        <w:ind w:firstLine="426"/>
        <w:contextualSpacing/>
        <w:rPr>
          <w:sz w:val="24"/>
          <w:szCs w:val="24"/>
        </w:rPr>
      </w:pPr>
      <w:r w:rsidRPr="0036707C">
        <w:rPr>
          <w:sz w:val="24"/>
          <w:szCs w:val="24"/>
        </w:rPr>
        <w:t>­</w:t>
      </w:r>
      <w:r w:rsidRPr="0036707C">
        <w:rPr>
          <w:sz w:val="24"/>
          <w:szCs w:val="24"/>
        </w:rPr>
        <w:tab/>
        <w:t>гармонизация семейных</w:t>
      </w:r>
      <w:r w:rsidR="00947957">
        <w:rPr>
          <w:sz w:val="24"/>
          <w:szCs w:val="24"/>
        </w:rPr>
        <w:t xml:space="preserve"> детско-родительских отношений.</w:t>
      </w:r>
    </w:p>
    <w:p w:rsidR="0094160D" w:rsidRPr="00947957" w:rsidRDefault="00FF3988" w:rsidP="00EC5F99">
      <w:pPr>
        <w:spacing w:line="276" w:lineRule="auto"/>
        <w:ind w:firstLine="426"/>
        <w:contextualSpacing/>
        <w:rPr>
          <w:b/>
          <w:sz w:val="24"/>
          <w:szCs w:val="24"/>
        </w:rPr>
      </w:pPr>
      <w:r>
        <w:rPr>
          <w:b/>
          <w:sz w:val="24"/>
          <w:szCs w:val="24"/>
        </w:rPr>
        <w:t xml:space="preserve">2.5 </w:t>
      </w:r>
      <w:r w:rsidR="00947957" w:rsidRPr="00947957">
        <w:rPr>
          <w:b/>
          <w:sz w:val="24"/>
          <w:szCs w:val="24"/>
        </w:rPr>
        <w:t>Программа коррекционно-развивающей работы.</w:t>
      </w:r>
    </w:p>
    <w:p w:rsidR="00947957" w:rsidRPr="00947957" w:rsidRDefault="00947957" w:rsidP="00947957">
      <w:pPr>
        <w:spacing w:line="276" w:lineRule="auto"/>
        <w:ind w:firstLine="426"/>
        <w:contextualSpacing/>
        <w:rPr>
          <w:sz w:val="24"/>
          <w:szCs w:val="24"/>
        </w:rPr>
      </w:pPr>
      <w:r w:rsidRPr="00947957">
        <w:rPr>
          <w:sz w:val="24"/>
          <w:szCs w:val="24"/>
        </w:rPr>
        <w:t>Программа коррекционной работы обеспечивает:</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947957" w:rsidRPr="00947957" w:rsidRDefault="00947957" w:rsidP="00947957">
      <w:pPr>
        <w:pStyle w:val="a8"/>
        <w:numPr>
          <w:ilvl w:val="0"/>
          <w:numId w:val="25"/>
        </w:numPr>
        <w:spacing w:line="276" w:lineRule="auto"/>
        <w:ind w:left="0" w:firstLine="426"/>
        <w:jc w:val="both"/>
        <w:rPr>
          <w:sz w:val="24"/>
          <w:szCs w:val="24"/>
        </w:rPr>
      </w:pPr>
      <w:proofErr w:type="gramStart"/>
      <w:r w:rsidRPr="00947957">
        <w:rPr>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возможность освоения детьми с ТНР адаптированной основной образовательной программы дошкольного образования.</w:t>
      </w:r>
    </w:p>
    <w:p w:rsidR="00947957" w:rsidRPr="00947957" w:rsidRDefault="00947957" w:rsidP="00947957">
      <w:pPr>
        <w:spacing w:line="276" w:lineRule="auto"/>
        <w:ind w:firstLine="426"/>
        <w:contextualSpacing/>
        <w:rPr>
          <w:sz w:val="24"/>
          <w:szCs w:val="24"/>
        </w:rPr>
      </w:pPr>
      <w:r w:rsidRPr="00947957">
        <w:rPr>
          <w:sz w:val="24"/>
          <w:szCs w:val="24"/>
        </w:rPr>
        <w:t>Задачи программы:</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коррекция речевых нарушений на основе координации педагогических, психологических и медицинских средств воздействия;</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 xml:space="preserve">оказание родителям (законным представителям) </w:t>
      </w:r>
      <w:proofErr w:type="gramStart"/>
      <w:r w:rsidRPr="00947957">
        <w:rPr>
          <w:sz w:val="24"/>
          <w:szCs w:val="24"/>
        </w:rPr>
        <w:t>обучающихся</w:t>
      </w:r>
      <w:proofErr w:type="gramEnd"/>
      <w:r w:rsidRPr="00947957">
        <w:rPr>
          <w:sz w:val="24"/>
          <w:szCs w:val="24"/>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947957" w:rsidRPr="00947957" w:rsidRDefault="00947957" w:rsidP="00947957">
      <w:pPr>
        <w:spacing w:line="276" w:lineRule="auto"/>
        <w:ind w:firstLine="426"/>
        <w:contextualSpacing/>
        <w:rPr>
          <w:sz w:val="24"/>
          <w:szCs w:val="24"/>
        </w:rPr>
      </w:pPr>
      <w:r w:rsidRPr="00947957">
        <w:rPr>
          <w:sz w:val="24"/>
          <w:szCs w:val="24"/>
        </w:rPr>
        <w:t>Программа коррекционной работы предусматривает:</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947957" w:rsidRPr="00947957" w:rsidRDefault="00947957" w:rsidP="00947957">
      <w:pPr>
        <w:spacing w:line="276" w:lineRule="auto"/>
        <w:ind w:firstLine="426"/>
        <w:contextualSpacing/>
        <w:jc w:val="both"/>
        <w:rPr>
          <w:sz w:val="24"/>
          <w:szCs w:val="24"/>
        </w:rPr>
      </w:pPr>
      <w:r w:rsidRPr="00947957">
        <w:rPr>
          <w:sz w:val="24"/>
          <w:szCs w:val="24"/>
        </w:rPr>
        <w:t>Коррекционно-развивающая работа всех педагогических работников дошкольной образовательной организации включает:</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lastRenderedPageBreak/>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947957">
        <w:rPr>
          <w:sz w:val="24"/>
          <w:szCs w:val="24"/>
        </w:rPr>
        <w:t>у</w:t>
      </w:r>
      <w:proofErr w:type="gramEnd"/>
      <w:r w:rsidRPr="00947957">
        <w:rPr>
          <w:sz w:val="24"/>
          <w:szCs w:val="24"/>
        </w:rPr>
        <w:t xml:space="preserve"> обучающихся с ТНР);</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социально-коммуникативное развитие;</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 xml:space="preserve">развитие и коррекцию сенсорных, моторных, психических функций </w:t>
      </w:r>
      <w:proofErr w:type="gramStart"/>
      <w:r w:rsidRPr="00947957">
        <w:rPr>
          <w:sz w:val="24"/>
          <w:szCs w:val="24"/>
        </w:rPr>
        <w:t>у</w:t>
      </w:r>
      <w:proofErr w:type="gramEnd"/>
      <w:r w:rsidRPr="00947957">
        <w:rPr>
          <w:sz w:val="24"/>
          <w:szCs w:val="24"/>
        </w:rPr>
        <w:t xml:space="preserve"> обучающихся с ТНР;</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познавательное развитие,</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развитие высших психических функций;</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коррекцию нарушений развития личности, эмоционально - волевой сферы с целью максимальной социальной адаптации ребёнка с ТНР;</w:t>
      </w:r>
    </w:p>
    <w:p w:rsidR="00947957" w:rsidRPr="00947957" w:rsidRDefault="00947957" w:rsidP="00947957">
      <w:pPr>
        <w:pStyle w:val="a8"/>
        <w:numPr>
          <w:ilvl w:val="0"/>
          <w:numId w:val="25"/>
        </w:numPr>
        <w:spacing w:line="276" w:lineRule="auto"/>
        <w:ind w:left="0" w:firstLine="426"/>
        <w:jc w:val="both"/>
        <w:rPr>
          <w:sz w:val="24"/>
          <w:szCs w:val="24"/>
        </w:rPr>
      </w:pPr>
      <w:r w:rsidRPr="00947957">
        <w:rPr>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947957" w:rsidRPr="00947957" w:rsidRDefault="00947957" w:rsidP="00494156">
      <w:pPr>
        <w:spacing w:line="276" w:lineRule="auto"/>
        <w:ind w:firstLine="426"/>
        <w:contextualSpacing/>
        <w:jc w:val="both"/>
        <w:rPr>
          <w:sz w:val="24"/>
          <w:szCs w:val="24"/>
        </w:rPr>
      </w:pPr>
      <w:r w:rsidRPr="00947957">
        <w:rPr>
          <w:sz w:val="24"/>
          <w:szCs w:val="24"/>
        </w:rPr>
        <w:t xml:space="preserve">Программа коррекционной работы предусматривает вариативные формы специального сопровождения </w:t>
      </w:r>
      <w:proofErr w:type="gramStart"/>
      <w:r w:rsidRPr="00947957">
        <w:rPr>
          <w:sz w:val="24"/>
          <w:szCs w:val="24"/>
        </w:rPr>
        <w:t>обучающихся</w:t>
      </w:r>
      <w:proofErr w:type="gramEnd"/>
      <w:r w:rsidRPr="00947957">
        <w:rPr>
          <w:sz w:val="24"/>
          <w:szCs w:val="24"/>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r w:rsidR="00494156" w:rsidRPr="00947957">
        <w:rPr>
          <w:sz w:val="24"/>
          <w:szCs w:val="24"/>
        </w:rPr>
        <w:t>потенциальных возможностей,</w:t>
      </w:r>
      <w:r w:rsidRPr="00947957">
        <w:rPr>
          <w:sz w:val="24"/>
          <w:szCs w:val="24"/>
        </w:rPr>
        <w:t xml:space="preserve"> обучающихся с ТНР и удовлетворению их особых образовательных потребностей.</w:t>
      </w:r>
    </w:p>
    <w:p w:rsidR="00947957" w:rsidRPr="00947957" w:rsidRDefault="00947957" w:rsidP="00494156">
      <w:pPr>
        <w:spacing w:line="276" w:lineRule="auto"/>
        <w:ind w:firstLine="426"/>
        <w:contextualSpacing/>
        <w:jc w:val="both"/>
        <w:rPr>
          <w:sz w:val="24"/>
          <w:szCs w:val="24"/>
        </w:rPr>
      </w:pPr>
      <w:r w:rsidRPr="00947957">
        <w:rPr>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947957">
        <w:rPr>
          <w:sz w:val="24"/>
          <w:szCs w:val="24"/>
        </w:rPr>
        <w:t>анартрия</w:t>
      </w:r>
      <w:proofErr w:type="spellEnd"/>
      <w:r w:rsidRPr="00947957">
        <w:rPr>
          <w:sz w:val="24"/>
          <w:szCs w:val="24"/>
        </w:rPr>
        <w:t xml:space="preserve">, дизартрия, алалия, афазия, </w:t>
      </w:r>
      <w:proofErr w:type="spellStart"/>
      <w:r w:rsidRPr="00947957">
        <w:rPr>
          <w:sz w:val="24"/>
          <w:szCs w:val="24"/>
        </w:rPr>
        <w:t>ринолалия</w:t>
      </w:r>
      <w:proofErr w:type="spellEnd"/>
      <w:r w:rsidRPr="00947957">
        <w:rPr>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947957">
        <w:rPr>
          <w:sz w:val="24"/>
          <w:szCs w:val="24"/>
        </w:rPr>
        <w:t>дисграфия</w:t>
      </w:r>
      <w:proofErr w:type="spellEnd"/>
      <w:r w:rsidRPr="00947957">
        <w:rPr>
          <w:sz w:val="24"/>
          <w:szCs w:val="24"/>
        </w:rPr>
        <w:t xml:space="preserve">, </w:t>
      </w:r>
      <w:proofErr w:type="spellStart"/>
      <w:r w:rsidRPr="00947957">
        <w:rPr>
          <w:sz w:val="24"/>
          <w:szCs w:val="24"/>
        </w:rPr>
        <w:t>дислексия</w:t>
      </w:r>
      <w:proofErr w:type="spellEnd"/>
      <w:r w:rsidRPr="00947957">
        <w:rPr>
          <w:sz w:val="24"/>
          <w:szCs w:val="24"/>
        </w:rPr>
        <w:t xml:space="preserve">, </w:t>
      </w:r>
      <w:proofErr w:type="spellStart"/>
      <w:r w:rsidRPr="00947957">
        <w:rPr>
          <w:sz w:val="24"/>
          <w:szCs w:val="24"/>
        </w:rPr>
        <w:t>дискалькулия</w:t>
      </w:r>
      <w:proofErr w:type="spellEnd"/>
      <w:r w:rsidRPr="00947957">
        <w:rPr>
          <w:sz w:val="24"/>
          <w:szCs w:val="24"/>
        </w:rPr>
        <w:t xml:space="preserve"> в школьном возрасте).</w:t>
      </w:r>
    </w:p>
    <w:p w:rsidR="00947957" w:rsidRPr="00947957" w:rsidRDefault="00947957" w:rsidP="00494156">
      <w:pPr>
        <w:spacing w:line="276" w:lineRule="auto"/>
        <w:ind w:firstLine="426"/>
        <w:contextualSpacing/>
        <w:jc w:val="both"/>
        <w:rPr>
          <w:sz w:val="24"/>
          <w:szCs w:val="24"/>
        </w:rPr>
      </w:pPr>
      <w:r w:rsidRPr="00947957">
        <w:rPr>
          <w:sz w:val="24"/>
          <w:szCs w:val="24"/>
        </w:rPr>
        <w:t>Общими ориентирами в достижении результатов программы коррекционной работы являются:</w:t>
      </w:r>
    </w:p>
    <w:p w:rsidR="00947957" w:rsidRPr="00494156" w:rsidRDefault="00947957" w:rsidP="00494156">
      <w:pPr>
        <w:pStyle w:val="a8"/>
        <w:numPr>
          <w:ilvl w:val="0"/>
          <w:numId w:val="26"/>
        </w:numPr>
        <w:spacing w:line="276" w:lineRule="auto"/>
        <w:ind w:left="0" w:firstLine="426"/>
        <w:jc w:val="both"/>
        <w:rPr>
          <w:sz w:val="24"/>
          <w:szCs w:val="24"/>
        </w:rPr>
      </w:pPr>
      <w:proofErr w:type="spellStart"/>
      <w:r w:rsidRPr="00494156">
        <w:rPr>
          <w:sz w:val="24"/>
          <w:szCs w:val="24"/>
        </w:rPr>
        <w:t>сформированность</w:t>
      </w:r>
      <w:proofErr w:type="spellEnd"/>
      <w:r w:rsidRPr="00494156">
        <w:rPr>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947957" w:rsidRPr="00494156" w:rsidRDefault="00947957" w:rsidP="00494156">
      <w:pPr>
        <w:pStyle w:val="a8"/>
        <w:numPr>
          <w:ilvl w:val="0"/>
          <w:numId w:val="26"/>
        </w:numPr>
        <w:spacing w:line="276" w:lineRule="auto"/>
        <w:ind w:left="0" w:firstLine="426"/>
        <w:jc w:val="both"/>
        <w:rPr>
          <w:sz w:val="24"/>
          <w:szCs w:val="24"/>
        </w:rPr>
      </w:pPr>
      <w:r w:rsidRPr="00494156">
        <w:rPr>
          <w:sz w:val="24"/>
          <w:szCs w:val="24"/>
        </w:rPr>
        <w:t xml:space="preserve">совершенствование </w:t>
      </w:r>
      <w:proofErr w:type="gramStart"/>
      <w:r w:rsidRPr="00494156">
        <w:rPr>
          <w:sz w:val="24"/>
          <w:szCs w:val="24"/>
        </w:rPr>
        <w:t>лексического</w:t>
      </w:r>
      <w:proofErr w:type="gramEnd"/>
      <w:r w:rsidRPr="00494156">
        <w:rPr>
          <w:sz w:val="24"/>
          <w:szCs w:val="24"/>
        </w:rPr>
        <w:t>, морфологического (включая словообразовательный), синтаксического, семантического компонентов языковой способности;</w:t>
      </w:r>
    </w:p>
    <w:p w:rsidR="00947957" w:rsidRPr="00494156" w:rsidRDefault="00947957" w:rsidP="00494156">
      <w:pPr>
        <w:pStyle w:val="a8"/>
        <w:numPr>
          <w:ilvl w:val="0"/>
          <w:numId w:val="26"/>
        </w:numPr>
        <w:spacing w:line="276" w:lineRule="auto"/>
        <w:ind w:left="0" w:firstLine="426"/>
        <w:jc w:val="both"/>
        <w:rPr>
          <w:sz w:val="24"/>
          <w:szCs w:val="24"/>
        </w:rPr>
      </w:pPr>
      <w:r w:rsidRPr="00494156">
        <w:rPr>
          <w:sz w:val="24"/>
          <w:szCs w:val="24"/>
        </w:rPr>
        <w:t>овладение арсеналом языковых единиц различных уровней, усвоение правил их использования в речевой деятельности;</w:t>
      </w:r>
    </w:p>
    <w:p w:rsidR="00947957" w:rsidRPr="00494156" w:rsidRDefault="00947957" w:rsidP="00494156">
      <w:pPr>
        <w:pStyle w:val="a8"/>
        <w:numPr>
          <w:ilvl w:val="0"/>
          <w:numId w:val="26"/>
        </w:numPr>
        <w:spacing w:line="276" w:lineRule="auto"/>
        <w:ind w:left="0" w:firstLine="426"/>
        <w:rPr>
          <w:sz w:val="24"/>
          <w:szCs w:val="24"/>
        </w:rPr>
      </w:pPr>
      <w:proofErr w:type="spellStart"/>
      <w:r w:rsidRPr="00494156">
        <w:rPr>
          <w:sz w:val="24"/>
          <w:szCs w:val="24"/>
        </w:rPr>
        <w:t>сформированность</w:t>
      </w:r>
      <w:proofErr w:type="spellEnd"/>
      <w:r w:rsidRPr="00494156">
        <w:rPr>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494156">
        <w:rPr>
          <w:sz w:val="24"/>
          <w:szCs w:val="24"/>
        </w:rPr>
        <w:t>сформированность</w:t>
      </w:r>
      <w:proofErr w:type="spellEnd"/>
      <w:r w:rsidRPr="00494156">
        <w:rPr>
          <w:sz w:val="24"/>
          <w:szCs w:val="24"/>
        </w:rPr>
        <w:t xml:space="preserve"> социально-коммуникативных навыков;</w:t>
      </w:r>
    </w:p>
    <w:p w:rsidR="00947957" w:rsidRPr="00494156" w:rsidRDefault="00947957" w:rsidP="00494156">
      <w:pPr>
        <w:pStyle w:val="a8"/>
        <w:numPr>
          <w:ilvl w:val="0"/>
          <w:numId w:val="26"/>
        </w:numPr>
        <w:spacing w:line="276" w:lineRule="auto"/>
        <w:ind w:left="0" w:firstLine="426"/>
        <w:rPr>
          <w:sz w:val="24"/>
          <w:szCs w:val="24"/>
        </w:rPr>
      </w:pPr>
      <w:proofErr w:type="spellStart"/>
      <w:r w:rsidRPr="00494156">
        <w:rPr>
          <w:sz w:val="24"/>
          <w:szCs w:val="24"/>
        </w:rPr>
        <w:t>сформированность</w:t>
      </w:r>
      <w:proofErr w:type="spellEnd"/>
      <w:r w:rsidRPr="00494156">
        <w:rPr>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947957" w:rsidRPr="00947957" w:rsidRDefault="00947957" w:rsidP="00494156">
      <w:pPr>
        <w:spacing w:line="276" w:lineRule="auto"/>
        <w:ind w:firstLine="426"/>
        <w:contextualSpacing/>
        <w:jc w:val="both"/>
        <w:rPr>
          <w:sz w:val="24"/>
          <w:szCs w:val="24"/>
        </w:rPr>
      </w:pPr>
      <w:proofErr w:type="gramStart"/>
      <w:r w:rsidRPr="00947957">
        <w:rPr>
          <w:sz w:val="24"/>
          <w:szCs w:val="24"/>
        </w:rPr>
        <w:t>Общий объем образовательной программы для обучающихся с ТНР, реализ</w:t>
      </w:r>
      <w:r w:rsidR="00494156">
        <w:rPr>
          <w:sz w:val="24"/>
          <w:szCs w:val="24"/>
        </w:rPr>
        <w:t>уется</w:t>
      </w:r>
      <w:r w:rsidRPr="00947957">
        <w:rPr>
          <w:sz w:val="24"/>
          <w:szCs w:val="24"/>
        </w:rPr>
        <w:t xml:space="preserve"> в образовательной организации в групп</w:t>
      </w:r>
      <w:r w:rsidR="00494156">
        <w:rPr>
          <w:sz w:val="24"/>
          <w:szCs w:val="24"/>
        </w:rPr>
        <w:t>е</w:t>
      </w:r>
      <w:r w:rsidRPr="00947957">
        <w:rPr>
          <w:sz w:val="24"/>
          <w:szCs w:val="24"/>
        </w:rPr>
        <w:t xml:space="preserve">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947957">
        <w:rPr>
          <w:sz w:val="24"/>
          <w:szCs w:val="24"/>
        </w:rPr>
        <w:t xml:space="preserve"> </w:t>
      </w:r>
      <w:proofErr w:type="gramStart"/>
      <w:r w:rsidRPr="00947957">
        <w:rPr>
          <w:sz w:val="24"/>
          <w:szCs w:val="24"/>
        </w:rPr>
        <w:t xml:space="preserve">Образовательная программа для обучающихся с тяжелыми нарушениями речи регламентирует </w:t>
      </w:r>
      <w:r w:rsidRPr="00947957">
        <w:rPr>
          <w:sz w:val="24"/>
          <w:szCs w:val="24"/>
        </w:rPr>
        <w:lastRenderedPageBreak/>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947957">
        <w:rPr>
          <w:sz w:val="24"/>
          <w:szCs w:val="24"/>
        </w:rPr>
        <w:t>речеязыкового</w:t>
      </w:r>
      <w:proofErr w:type="spellEnd"/>
      <w:r w:rsidRPr="00947957">
        <w:rPr>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947957">
        <w:rPr>
          <w:sz w:val="24"/>
          <w:szCs w:val="24"/>
        </w:rPr>
        <w:t xml:space="preserve"> самостоятельную деятельность </w:t>
      </w:r>
      <w:proofErr w:type="gramStart"/>
      <w:r w:rsidRPr="00947957">
        <w:rPr>
          <w:sz w:val="24"/>
          <w:szCs w:val="24"/>
        </w:rPr>
        <w:t>обучающихся</w:t>
      </w:r>
      <w:proofErr w:type="gramEnd"/>
      <w:r w:rsidRPr="00947957">
        <w:rPr>
          <w:sz w:val="24"/>
          <w:szCs w:val="24"/>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947957" w:rsidRPr="00947957" w:rsidRDefault="00947957" w:rsidP="00947957">
      <w:pPr>
        <w:spacing w:line="276" w:lineRule="auto"/>
        <w:ind w:firstLine="426"/>
        <w:contextualSpacing/>
        <w:rPr>
          <w:sz w:val="24"/>
          <w:szCs w:val="24"/>
        </w:rPr>
      </w:pPr>
      <w:r w:rsidRPr="00947957">
        <w:rPr>
          <w:sz w:val="24"/>
          <w:szCs w:val="24"/>
        </w:rPr>
        <w:t>Специальные условия для получения образования детьми с тяжелыми нарушениями речи:</w:t>
      </w:r>
    </w:p>
    <w:p w:rsidR="00947957" w:rsidRPr="00947957" w:rsidRDefault="00947957" w:rsidP="00494156">
      <w:pPr>
        <w:spacing w:line="276" w:lineRule="auto"/>
        <w:ind w:firstLine="426"/>
        <w:contextualSpacing/>
        <w:jc w:val="both"/>
        <w:rPr>
          <w:sz w:val="24"/>
          <w:szCs w:val="24"/>
        </w:rPr>
      </w:pPr>
      <w:proofErr w:type="gramStart"/>
      <w:r w:rsidRPr="00947957">
        <w:rPr>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947957">
        <w:rPr>
          <w:sz w:val="24"/>
          <w:szCs w:val="24"/>
        </w:rPr>
        <w:t xml:space="preserve"> проведение групповых и индивидуальных коррекционных занятий с учителем-логопедом (не реже 2-х раз в неделю);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947957" w:rsidRPr="00947957" w:rsidRDefault="00947957" w:rsidP="00494156">
      <w:pPr>
        <w:spacing w:line="276" w:lineRule="auto"/>
        <w:ind w:firstLine="426"/>
        <w:contextualSpacing/>
        <w:jc w:val="both"/>
        <w:rPr>
          <w:sz w:val="24"/>
          <w:szCs w:val="24"/>
        </w:rPr>
      </w:pPr>
      <w:r w:rsidRPr="00947957">
        <w:rPr>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947957" w:rsidRPr="00947957" w:rsidRDefault="00947957" w:rsidP="00494156">
      <w:pPr>
        <w:spacing w:line="276" w:lineRule="auto"/>
        <w:ind w:firstLine="426"/>
        <w:contextualSpacing/>
        <w:jc w:val="both"/>
        <w:rPr>
          <w:sz w:val="24"/>
          <w:szCs w:val="24"/>
        </w:rPr>
      </w:pPr>
      <w:r w:rsidRPr="00947957">
        <w:rPr>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947957" w:rsidRPr="00947957" w:rsidRDefault="00947957" w:rsidP="00494156">
      <w:pPr>
        <w:spacing w:line="276" w:lineRule="auto"/>
        <w:ind w:firstLine="426"/>
        <w:contextualSpacing/>
        <w:jc w:val="both"/>
        <w:rPr>
          <w:sz w:val="24"/>
          <w:szCs w:val="24"/>
        </w:rPr>
      </w:pPr>
      <w:r w:rsidRPr="00947957">
        <w:rPr>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947957" w:rsidRPr="00494156" w:rsidRDefault="00947957" w:rsidP="00494156">
      <w:pPr>
        <w:pStyle w:val="a8"/>
        <w:numPr>
          <w:ilvl w:val="0"/>
          <w:numId w:val="27"/>
        </w:numPr>
        <w:spacing w:line="276" w:lineRule="auto"/>
        <w:ind w:left="0" w:firstLine="426"/>
        <w:jc w:val="both"/>
        <w:rPr>
          <w:sz w:val="24"/>
          <w:szCs w:val="24"/>
        </w:rPr>
      </w:pPr>
      <w:r w:rsidRPr="00494156">
        <w:rPr>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47957" w:rsidRPr="00494156" w:rsidRDefault="00947957" w:rsidP="00494156">
      <w:pPr>
        <w:pStyle w:val="a8"/>
        <w:numPr>
          <w:ilvl w:val="0"/>
          <w:numId w:val="27"/>
        </w:numPr>
        <w:spacing w:line="276" w:lineRule="auto"/>
        <w:ind w:left="0" w:firstLine="426"/>
        <w:jc w:val="both"/>
        <w:rPr>
          <w:sz w:val="24"/>
          <w:szCs w:val="24"/>
        </w:rPr>
      </w:pPr>
      <w:r w:rsidRPr="00494156">
        <w:rPr>
          <w:sz w:val="24"/>
          <w:szCs w:val="24"/>
        </w:rPr>
        <w:t xml:space="preserve">психолого-педагогическое изучение обучающихся, оценивающее соответствие его интеллектуальных, эмоциональных, </w:t>
      </w:r>
      <w:proofErr w:type="spellStart"/>
      <w:r w:rsidRPr="00494156">
        <w:rPr>
          <w:sz w:val="24"/>
          <w:szCs w:val="24"/>
        </w:rPr>
        <w:t>деятельностных</w:t>
      </w:r>
      <w:proofErr w:type="spellEnd"/>
      <w:r w:rsidRPr="00494156">
        <w:rPr>
          <w:sz w:val="24"/>
          <w:szCs w:val="24"/>
        </w:rPr>
        <w:t xml:space="preserve"> и других возможностей показателям и нормативам возраста, требованиям образовательной программы;</w:t>
      </w:r>
    </w:p>
    <w:p w:rsidR="00947957" w:rsidRPr="00494156" w:rsidRDefault="00947957" w:rsidP="00494156">
      <w:pPr>
        <w:pStyle w:val="a8"/>
        <w:numPr>
          <w:ilvl w:val="0"/>
          <w:numId w:val="27"/>
        </w:numPr>
        <w:spacing w:line="276" w:lineRule="auto"/>
        <w:ind w:left="0" w:firstLine="426"/>
        <w:jc w:val="both"/>
        <w:rPr>
          <w:sz w:val="24"/>
          <w:szCs w:val="24"/>
        </w:rPr>
      </w:pPr>
      <w:r w:rsidRPr="00494156">
        <w:rPr>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47957" w:rsidRPr="00947957" w:rsidRDefault="00947957" w:rsidP="002C4A5A">
      <w:pPr>
        <w:spacing w:line="276" w:lineRule="auto"/>
        <w:ind w:firstLine="426"/>
        <w:contextualSpacing/>
        <w:jc w:val="both"/>
        <w:rPr>
          <w:sz w:val="24"/>
          <w:szCs w:val="24"/>
        </w:rPr>
      </w:pPr>
      <w:r w:rsidRPr="00947957">
        <w:rPr>
          <w:sz w:val="24"/>
          <w:szCs w:val="24"/>
        </w:rPr>
        <w:lastRenderedPageBreak/>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3. Принцип динамического изучения </w:t>
      </w:r>
      <w:proofErr w:type="gramStart"/>
      <w:r w:rsidRPr="00947957">
        <w:rPr>
          <w:sz w:val="24"/>
          <w:szCs w:val="24"/>
        </w:rPr>
        <w:t>обучающихся</w:t>
      </w:r>
      <w:proofErr w:type="gramEnd"/>
      <w:r w:rsidRPr="00947957">
        <w:rPr>
          <w:sz w:val="24"/>
          <w:szCs w:val="24"/>
        </w:rPr>
        <w:t xml:space="preserve">, позволяющий оценивать не отдельные, разрозненные патологические проявления, а общие тенденции нарушения </w:t>
      </w:r>
      <w:proofErr w:type="spellStart"/>
      <w:r w:rsidRPr="00947957">
        <w:rPr>
          <w:sz w:val="24"/>
          <w:szCs w:val="24"/>
        </w:rPr>
        <w:t>речеязыкового</w:t>
      </w:r>
      <w:proofErr w:type="spellEnd"/>
      <w:r w:rsidRPr="00947957">
        <w:rPr>
          <w:sz w:val="24"/>
          <w:szCs w:val="24"/>
        </w:rPr>
        <w:t xml:space="preserve"> развития и компенсаторные возможности обучающихся.</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947957">
        <w:rPr>
          <w:sz w:val="24"/>
          <w:szCs w:val="24"/>
        </w:rPr>
        <w:t>этиопатогенетических</w:t>
      </w:r>
      <w:proofErr w:type="spellEnd"/>
      <w:r w:rsidRPr="00947957">
        <w:rPr>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Содержание дифференциальной диагностики </w:t>
      </w:r>
      <w:r w:rsidR="002C4A5A" w:rsidRPr="00947957">
        <w:rPr>
          <w:sz w:val="24"/>
          <w:szCs w:val="24"/>
        </w:rPr>
        <w:t>речевых и неречевых функций,</w:t>
      </w:r>
      <w:r w:rsidRPr="00947957">
        <w:rPr>
          <w:sz w:val="24"/>
          <w:szCs w:val="24"/>
        </w:rPr>
        <w:t xml:space="preserve"> обучающихся с тяжелыми нарушениями речи.</w:t>
      </w:r>
    </w:p>
    <w:p w:rsidR="00947957" w:rsidRPr="00947957" w:rsidRDefault="00947957" w:rsidP="002C4A5A">
      <w:pPr>
        <w:spacing w:line="276" w:lineRule="auto"/>
        <w:ind w:firstLine="426"/>
        <w:contextualSpacing/>
        <w:jc w:val="both"/>
        <w:rPr>
          <w:sz w:val="24"/>
          <w:szCs w:val="24"/>
        </w:rPr>
      </w:pPr>
      <w:r w:rsidRPr="00947957">
        <w:rPr>
          <w:sz w:val="24"/>
          <w:szCs w:val="24"/>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sidR="002C4A5A">
        <w:rPr>
          <w:sz w:val="24"/>
          <w:szCs w:val="24"/>
        </w:rPr>
        <w:t>и</w:t>
      </w:r>
      <w:r w:rsidRPr="00947957">
        <w:rPr>
          <w:sz w:val="24"/>
          <w:szCs w:val="24"/>
        </w:rPr>
        <w:t xml:space="preserve"> (</w:t>
      </w:r>
      <w:proofErr w:type="gramStart"/>
      <w:r w:rsidRPr="00947957">
        <w:rPr>
          <w:sz w:val="24"/>
          <w:szCs w:val="24"/>
        </w:rPr>
        <w:t>законным</w:t>
      </w:r>
      <w:proofErr w:type="gramEnd"/>
      <w:r w:rsidRPr="00947957">
        <w:rPr>
          <w:sz w:val="24"/>
          <w:szCs w:val="24"/>
        </w:rPr>
        <w:t xml:space="preserve"> представителям</w:t>
      </w:r>
      <w:r w:rsidR="002C4A5A">
        <w:rPr>
          <w:sz w:val="24"/>
          <w:szCs w:val="24"/>
        </w:rPr>
        <w:t>и</w:t>
      </w:r>
      <w:r w:rsidRPr="00947957">
        <w:rPr>
          <w:sz w:val="24"/>
          <w:szCs w:val="24"/>
        </w:rPr>
        <w:t>) ребенка.</w:t>
      </w:r>
    </w:p>
    <w:p w:rsidR="00947957" w:rsidRPr="00947957" w:rsidRDefault="00947957" w:rsidP="002C4A5A">
      <w:pPr>
        <w:spacing w:line="276" w:lineRule="auto"/>
        <w:ind w:firstLine="426"/>
        <w:contextualSpacing/>
        <w:jc w:val="both"/>
        <w:rPr>
          <w:sz w:val="24"/>
          <w:szCs w:val="24"/>
        </w:rPr>
      </w:pPr>
      <w:proofErr w:type="gramStart"/>
      <w:r w:rsidRPr="00947957">
        <w:rPr>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947957" w:rsidRPr="00947957" w:rsidRDefault="00947957" w:rsidP="002C4A5A">
      <w:pPr>
        <w:spacing w:line="276" w:lineRule="auto"/>
        <w:ind w:firstLine="426"/>
        <w:contextualSpacing/>
        <w:jc w:val="both"/>
        <w:rPr>
          <w:sz w:val="24"/>
          <w:szCs w:val="24"/>
        </w:rPr>
      </w:pPr>
      <w:r w:rsidRPr="00947957">
        <w:rPr>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947957">
        <w:rPr>
          <w:sz w:val="24"/>
          <w:szCs w:val="24"/>
        </w:rPr>
        <w:t>интонированности</w:t>
      </w:r>
      <w:proofErr w:type="spellEnd"/>
      <w:r w:rsidRPr="00947957">
        <w:rPr>
          <w:sz w:val="24"/>
          <w:szCs w:val="24"/>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947957">
        <w:rPr>
          <w:sz w:val="24"/>
          <w:szCs w:val="24"/>
        </w:rPr>
        <w:t>"Моя семья", "Любимые игрушки", "Отдых летом", "Домашние питомцы", "Мои увлечения", "Любимые книги", "Любимые мультфильмы", "Игры".</w:t>
      </w:r>
      <w:proofErr w:type="gramEnd"/>
      <w:r w:rsidRPr="00947957">
        <w:rPr>
          <w:sz w:val="24"/>
          <w:szCs w:val="24"/>
        </w:rPr>
        <w:t xml:space="preserve"> Образцы речевых высказываний ребенка, полученных в ходе вступительной беседы, фиксируются.</w:t>
      </w:r>
    </w:p>
    <w:p w:rsidR="00947957" w:rsidRPr="00947957" w:rsidRDefault="00947957" w:rsidP="00947957">
      <w:pPr>
        <w:spacing w:line="276" w:lineRule="auto"/>
        <w:ind w:firstLine="426"/>
        <w:contextualSpacing/>
        <w:rPr>
          <w:sz w:val="24"/>
          <w:szCs w:val="24"/>
        </w:rPr>
      </w:pPr>
      <w:r w:rsidRPr="00947957">
        <w:rPr>
          <w:sz w:val="24"/>
          <w:szCs w:val="24"/>
        </w:rPr>
        <w:t>Обследование словарного запаса.</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Содержание данного раздела направлено на выявление </w:t>
      </w:r>
      <w:r w:rsidR="002C4A5A" w:rsidRPr="00947957">
        <w:rPr>
          <w:sz w:val="24"/>
          <w:szCs w:val="24"/>
        </w:rPr>
        <w:t>качественных параметров состояния лексического строя родного языка,</w:t>
      </w:r>
      <w:r w:rsidRPr="00947957">
        <w:rPr>
          <w:sz w:val="24"/>
          <w:szCs w:val="24"/>
        </w:rPr>
        <w:t xml:space="preserve"> обучающихся с ТНР. Характер и содержание предъявляемых ребенку заданий определяются возрастом ребенка и его </w:t>
      </w:r>
      <w:proofErr w:type="spellStart"/>
      <w:r w:rsidRPr="00947957">
        <w:rPr>
          <w:sz w:val="24"/>
          <w:szCs w:val="24"/>
        </w:rPr>
        <w:t>речеязыковыми</w:t>
      </w:r>
      <w:proofErr w:type="spellEnd"/>
      <w:r w:rsidRPr="00947957">
        <w:rPr>
          <w:sz w:val="24"/>
          <w:szCs w:val="24"/>
        </w:rPr>
        <w:t xml:space="preserve"> возможностями и включают обследование навыков понимания, </w:t>
      </w:r>
      <w:r w:rsidRPr="00947957">
        <w:rPr>
          <w:sz w:val="24"/>
          <w:szCs w:val="24"/>
        </w:rPr>
        <w:lastRenderedPageBreak/>
        <w:t xml:space="preserve">употребления слов в разных ситуациях и видах деятельности. </w:t>
      </w:r>
      <w:proofErr w:type="gramStart"/>
      <w:r w:rsidRPr="00947957">
        <w:rPr>
          <w:sz w:val="24"/>
          <w:szCs w:val="24"/>
        </w:rPr>
        <w:t>В качестве приемов обследования использ</w:t>
      </w:r>
      <w:r w:rsidR="002C4A5A">
        <w:rPr>
          <w:sz w:val="24"/>
          <w:szCs w:val="24"/>
        </w:rPr>
        <w:t>уются</w:t>
      </w:r>
      <w:r w:rsidRPr="00947957">
        <w:rPr>
          <w:sz w:val="24"/>
          <w:szCs w:val="24"/>
        </w:rPr>
        <w:t xml:space="preserve">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947957" w:rsidRPr="00947957" w:rsidRDefault="00947957" w:rsidP="00947957">
      <w:pPr>
        <w:spacing w:line="276" w:lineRule="auto"/>
        <w:ind w:firstLine="426"/>
        <w:contextualSpacing/>
        <w:rPr>
          <w:sz w:val="24"/>
          <w:szCs w:val="24"/>
        </w:rPr>
      </w:pPr>
      <w:r w:rsidRPr="00947957">
        <w:rPr>
          <w:sz w:val="24"/>
          <w:szCs w:val="24"/>
        </w:rPr>
        <w:t>Обследование грамматического строя языка.</w:t>
      </w:r>
    </w:p>
    <w:p w:rsidR="00947957" w:rsidRPr="00947957" w:rsidRDefault="00947957" w:rsidP="002C4A5A">
      <w:pPr>
        <w:spacing w:line="276" w:lineRule="auto"/>
        <w:ind w:firstLine="426"/>
        <w:contextualSpacing/>
        <w:jc w:val="both"/>
        <w:rPr>
          <w:sz w:val="24"/>
          <w:szCs w:val="24"/>
        </w:rPr>
      </w:pPr>
      <w:r w:rsidRPr="00947957">
        <w:rPr>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47957" w:rsidRPr="00947957" w:rsidRDefault="00947957" w:rsidP="00947957">
      <w:pPr>
        <w:spacing w:line="276" w:lineRule="auto"/>
        <w:ind w:firstLine="426"/>
        <w:contextualSpacing/>
        <w:rPr>
          <w:sz w:val="24"/>
          <w:szCs w:val="24"/>
        </w:rPr>
      </w:pPr>
      <w:r w:rsidRPr="00947957">
        <w:rPr>
          <w:sz w:val="24"/>
          <w:szCs w:val="24"/>
        </w:rPr>
        <w:t>Обследование связной речи.</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947957">
        <w:rPr>
          <w:sz w:val="24"/>
          <w:szCs w:val="24"/>
        </w:rPr>
        <w:t>-р</w:t>
      </w:r>
      <w:proofErr w:type="gramEnd"/>
      <w:r w:rsidRPr="00947957">
        <w:rPr>
          <w:sz w:val="24"/>
          <w:szCs w:val="24"/>
        </w:rPr>
        <w:t xml:space="preserve">еализуется в самом начале обследования, в процессе так называемой вступительной беседы. Для определения степени </w:t>
      </w:r>
      <w:proofErr w:type="spellStart"/>
      <w:r w:rsidRPr="00947957">
        <w:rPr>
          <w:sz w:val="24"/>
          <w:szCs w:val="24"/>
        </w:rPr>
        <w:t>сформированности</w:t>
      </w:r>
      <w:proofErr w:type="spellEnd"/>
      <w:r w:rsidRPr="00947957">
        <w:rPr>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947957" w:rsidRPr="00947957" w:rsidRDefault="00947957" w:rsidP="00947957">
      <w:pPr>
        <w:spacing w:line="276" w:lineRule="auto"/>
        <w:ind w:firstLine="426"/>
        <w:contextualSpacing/>
        <w:rPr>
          <w:sz w:val="24"/>
          <w:szCs w:val="24"/>
        </w:rPr>
      </w:pPr>
      <w:r w:rsidRPr="00947957">
        <w:rPr>
          <w:sz w:val="24"/>
          <w:szCs w:val="24"/>
        </w:rPr>
        <w:t>Обследование фонетических и фонематических процессов.</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947957">
        <w:rPr>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947957">
        <w:rPr>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w:t>
      </w:r>
      <w:r w:rsidRPr="00947957">
        <w:rPr>
          <w:sz w:val="24"/>
          <w:szCs w:val="24"/>
        </w:rPr>
        <w:lastRenderedPageBreak/>
        <w:t xml:space="preserve">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947957">
        <w:rPr>
          <w:sz w:val="24"/>
          <w:szCs w:val="24"/>
        </w:rPr>
        <w:t>звуко</w:t>
      </w:r>
      <w:proofErr w:type="spellEnd"/>
      <w:r w:rsidRPr="00947957">
        <w:rPr>
          <w:sz w:val="24"/>
          <w:szCs w:val="24"/>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947957">
        <w:rPr>
          <w:sz w:val="24"/>
          <w:szCs w:val="24"/>
        </w:rPr>
        <w:t xml:space="preserve">В рамках логопедического обследования изучению подлежит степень </w:t>
      </w:r>
      <w:proofErr w:type="spellStart"/>
      <w:r w:rsidRPr="00947957">
        <w:rPr>
          <w:sz w:val="24"/>
          <w:szCs w:val="24"/>
        </w:rPr>
        <w:t>сформированности</w:t>
      </w:r>
      <w:proofErr w:type="spellEnd"/>
      <w:r w:rsidRPr="00947957">
        <w:rPr>
          <w:sz w:val="24"/>
          <w:szCs w:val="24"/>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947957" w:rsidRPr="00947957" w:rsidRDefault="00947957" w:rsidP="002C4A5A">
      <w:pPr>
        <w:spacing w:line="276" w:lineRule="auto"/>
        <w:ind w:firstLine="426"/>
        <w:contextualSpacing/>
        <w:jc w:val="both"/>
        <w:rPr>
          <w:sz w:val="24"/>
          <w:szCs w:val="24"/>
        </w:rPr>
      </w:pPr>
      <w:r w:rsidRPr="00947957">
        <w:rPr>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947957" w:rsidRPr="00947957" w:rsidRDefault="002C4A5A" w:rsidP="002C4A5A">
      <w:pPr>
        <w:spacing w:line="276" w:lineRule="auto"/>
        <w:ind w:firstLine="426"/>
        <w:contextualSpacing/>
        <w:jc w:val="both"/>
        <w:rPr>
          <w:sz w:val="24"/>
          <w:szCs w:val="24"/>
        </w:rPr>
      </w:pPr>
      <w:r>
        <w:rPr>
          <w:sz w:val="24"/>
          <w:szCs w:val="24"/>
        </w:rPr>
        <w:t>Весь ход и результаты обследования фиксируются в речевой карте обучающегося.</w:t>
      </w:r>
    </w:p>
    <w:p w:rsidR="00947957" w:rsidRPr="00947957" w:rsidRDefault="00947957" w:rsidP="00FF2214">
      <w:pPr>
        <w:spacing w:line="276" w:lineRule="auto"/>
        <w:ind w:firstLine="426"/>
        <w:contextualSpacing/>
        <w:jc w:val="both"/>
        <w:rPr>
          <w:sz w:val="24"/>
          <w:szCs w:val="24"/>
        </w:rPr>
      </w:pPr>
      <w:r w:rsidRPr="00947957">
        <w:rPr>
          <w:sz w:val="24"/>
          <w:szCs w:val="24"/>
        </w:rPr>
        <w:t xml:space="preserve">Осуществление квалифицированной коррекции нарушений </w:t>
      </w:r>
      <w:proofErr w:type="spellStart"/>
      <w:r w:rsidRPr="00947957">
        <w:rPr>
          <w:sz w:val="24"/>
          <w:szCs w:val="24"/>
        </w:rPr>
        <w:t>речеязыкового</w:t>
      </w:r>
      <w:proofErr w:type="spellEnd"/>
      <w:r w:rsidR="00FF2214">
        <w:rPr>
          <w:sz w:val="24"/>
          <w:szCs w:val="24"/>
        </w:rPr>
        <w:t xml:space="preserve"> </w:t>
      </w:r>
      <w:r w:rsidRPr="00947957">
        <w:rPr>
          <w:sz w:val="24"/>
          <w:szCs w:val="24"/>
        </w:rPr>
        <w:t>развития обучающихся с ТНР.</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947957">
        <w:rPr>
          <w:sz w:val="24"/>
          <w:szCs w:val="24"/>
        </w:rPr>
        <w:t>факторов риска возникновения тяжелых нарушений речи</w:t>
      </w:r>
      <w:proofErr w:type="gramEnd"/>
      <w:r w:rsidRPr="00947957">
        <w:rPr>
          <w:sz w:val="24"/>
          <w:szCs w:val="24"/>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947957">
        <w:rPr>
          <w:sz w:val="24"/>
          <w:szCs w:val="24"/>
        </w:rPr>
        <w:t>довербального</w:t>
      </w:r>
      <w:proofErr w:type="spellEnd"/>
      <w:r w:rsidRPr="00947957">
        <w:rPr>
          <w:sz w:val="24"/>
          <w:szCs w:val="24"/>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w:t>
      </w:r>
      <w:r w:rsidRPr="00947957">
        <w:rPr>
          <w:sz w:val="24"/>
          <w:szCs w:val="24"/>
        </w:rPr>
        <w:lastRenderedPageBreak/>
        <w:t>локализовать звук в пространстве.</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Обучение </w:t>
      </w:r>
      <w:proofErr w:type="gramStart"/>
      <w:r w:rsidRPr="00947957">
        <w:rPr>
          <w:sz w:val="24"/>
          <w:szCs w:val="24"/>
        </w:rPr>
        <w:t>обучающихся</w:t>
      </w:r>
      <w:proofErr w:type="gramEnd"/>
      <w:r w:rsidRPr="00947957">
        <w:rPr>
          <w:sz w:val="24"/>
          <w:szCs w:val="24"/>
        </w:rPr>
        <w:t xml:space="preserve">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947957">
        <w:rPr>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947957">
        <w:rPr>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947957">
        <w:rPr>
          <w:sz w:val="24"/>
          <w:szCs w:val="24"/>
        </w:rPr>
        <w:t>Что? (например:</w:t>
      </w:r>
      <w:proofErr w:type="gramEnd"/>
      <w:r w:rsidRPr="00947957">
        <w:rPr>
          <w:sz w:val="24"/>
          <w:szCs w:val="24"/>
        </w:rPr>
        <w:t xml:space="preserve"> Тата (мама, папа) спит; Тата, мой ушки, ноги. </w:t>
      </w:r>
      <w:proofErr w:type="gramStart"/>
      <w:r w:rsidRPr="00947957">
        <w:rPr>
          <w:sz w:val="24"/>
          <w:szCs w:val="24"/>
        </w:rPr>
        <w:t>Тата моет уши, ноги.).</w:t>
      </w:r>
      <w:proofErr w:type="gramEnd"/>
      <w:r w:rsidRPr="00947957">
        <w:rPr>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Pr="00947957">
        <w:rPr>
          <w:sz w:val="24"/>
          <w:szCs w:val="24"/>
        </w:rPr>
        <w:t>двух-трехсловных</w:t>
      </w:r>
      <w:proofErr w:type="gramEnd"/>
      <w:r w:rsidRPr="00947957">
        <w:rPr>
          <w:sz w:val="24"/>
          <w:szCs w:val="24"/>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947957">
        <w:rPr>
          <w:sz w:val="24"/>
          <w:szCs w:val="24"/>
        </w:rPr>
        <w:t>-в</w:t>
      </w:r>
      <w:proofErr w:type="gramEnd"/>
      <w:r w:rsidRPr="00947957">
        <w:rPr>
          <w:sz w:val="24"/>
          <w:szCs w:val="24"/>
        </w:rPr>
        <w:t>олевой сферы.</w:t>
      </w:r>
    </w:p>
    <w:p w:rsidR="00947957" w:rsidRPr="00947957" w:rsidRDefault="00947957" w:rsidP="002C4A5A">
      <w:pPr>
        <w:spacing w:line="276" w:lineRule="auto"/>
        <w:ind w:firstLine="426"/>
        <w:contextualSpacing/>
        <w:jc w:val="both"/>
        <w:rPr>
          <w:sz w:val="24"/>
          <w:szCs w:val="24"/>
        </w:rPr>
      </w:pPr>
      <w:r w:rsidRPr="00947957">
        <w:rPr>
          <w:sz w:val="24"/>
          <w:szCs w:val="24"/>
        </w:rPr>
        <w:t>Обучение обучающихся с начатками фразовой речи (со вторым уровнем речевого развития) предполагает несколько направлений:</w:t>
      </w:r>
    </w:p>
    <w:p w:rsidR="00947957" w:rsidRPr="00947957" w:rsidRDefault="00947957" w:rsidP="002C4A5A">
      <w:pPr>
        <w:spacing w:line="276" w:lineRule="auto"/>
        <w:ind w:firstLine="426"/>
        <w:contextualSpacing/>
        <w:jc w:val="both"/>
        <w:rPr>
          <w:sz w:val="24"/>
          <w:szCs w:val="24"/>
        </w:rPr>
      </w:pPr>
      <w:r w:rsidRPr="00947957">
        <w:rPr>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2) активизация речевой деятельности и развитие лексико-грамматических средств языка. </w:t>
      </w:r>
      <w:proofErr w:type="gramStart"/>
      <w:r w:rsidRPr="00947957">
        <w:rPr>
          <w:sz w:val="24"/>
          <w:szCs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947957" w:rsidRPr="00947957" w:rsidRDefault="00947957" w:rsidP="002C4A5A">
      <w:pPr>
        <w:spacing w:line="276" w:lineRule="auto"/>
        <w:ind w:firstLine="426"/>
        <w:contextualSpacing/>
        <w:jc w:val="both"/>
        <w:rPr>
          <w:sz w:val="24"/>
          <w:szCs w:val="24"/>
        </w:rPr>
      </w:pPr>
      <w:proofErr w:type="gramStart"/>
      <w:r w:rsidRPr="00947957">
        <w:rPr>
          <w:sz w:val="24"/>
          <w:szCs w:val="24"/>
        </w:rPr>
        <w:lastRenderedPageBreak/>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947957">
        <w:rPr>
          <w:sz w:val="24"/>
          <w:szCs w:val="24"/>
        </w:rPr>
        <w:t xml:space="preserve"> усвоение простых предлогов - </w:t>
      </w:r>
      <w:proofErr w:type="gramStart"/>
      <w:r w:rsidRPr="00947957">
        <w:rPr>
          <w:sz w:val="24"/>
          <w:szCs w:val="24"/>
        </w:rPr>
        <w:t>на</w:t>
      </w:r>
      <w:proofErr w:type="gramEnd"/>
      <w:r w:rsidRPr="00947957">
        <w:rPr>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947957">
        <w:rPr>
          <w:sz w:val="24"/>
          <w:szCs w:val="24"/>
        </w:rPr>
        <w:t>потешек</w:t>
      </w:r>
      <w:proofErr w:type="spellEnd"/>
      <w:r w:rsidRPr="00947957">
        <w:rPr>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947957">
        <w:rPr>
          <w:sz w:val="24"/>
          <w:szCs w:val="24"/>
        </w:rPr>
        <w:t>звукослоговую</w:t>
      </w:r>
      <w:proofErr w:type="spellEnd"/>
      <w:r w:rsidRPr="00947957">
        <w:rPr>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947957">
        <w:rPr>
          <w:sz w:val="24"/>
          <w:szCs w:val="24"/>
        </w:rPr>
        <w:t>речеязыковой</w:t>
      </w:r>
      <w:proofErr w:type="spellEnd"/>
      <w:r w:rsidRPr="00947957">
        <w:rPr>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947957" w:rsidRPr="00947957" w:rsidRDefault="00947957" w:rsidP="002C4A5A">
      <w:pPr>
        <w:spacing w:line="276" w:lineRule="auto"/>
        <w:ind w:firstLine="426"/>
        <w:contextualSpacing/>
        <w:jc w:val="both"/>
        <w:rPr>
          <w:sz w:val="24"/>
          <w:szCs w:val="24"/>
        </w:rPr>
      </w:pPr>
      <w:r w:rsidRPr="00947957">
        <w:rPr>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Обучение </w:t>
      </w:r>
      <w:proofErr w:type="gramStart"/>
      <w:r w:rsidRPr="00947957">
        <w:rPr>
          <w:sz w:val="24"/>
          <w:szCs w:val="24"/>
        </w:rPr>
        <w:t>обучающихся</w:t>
      </w:r>
      <w:proofErr w:type="gramEnd"/>
      <w:r w:rsidRPr="00947957">
        <w:rPr>
          <w:sz w:val="24"/>
          <w:szCs w:val="24"/>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947957" w:rsidRPr="00947957" w:rsidRDefault="00947957" w:rsidP="002C4A5A">
      <w:pPr>
        <w:spacing w:line="276" w:lineRule="auto"/>
        <w:ind w:firstLine="426"/>
        <w:contextualSpacing/>
        <w:jc w:val="both"/>
        <w:rPr>
          <w:sz w:val="24"/>
          <w:szCs w:val="24"/>
        </w:rPr>
      </w:pPr>
      <w:r w:rsidRPr="00947957">
        <w:rPr>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2. </w:t>
      </w:r>
      <w:proofErr w:type="gramStart"/>
      <w:r w:rsidRPr="00947957">
        <w:rPr>
          <w:sz w:val="24"/>
          <w:szCs w:val="24"/>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947957" w:rsidRPr="00947957" w:rsidRDefault="00947957" w:rsidP="002C4A5A">
      <w:pPr>
        <w:spacing w:line="276" w:lineRule="auto"/>
        <w:ind w:firstLine="426"/>
        <w:contextualSpacing/>
        <w:jc w:val="both"/>
        <w:rPr>
          <w:sz w:val="24"/>
          <w:szCs w:val="24"/>
        </w:rPr>
      </w:pPr>
      <w:r w:rsidRPr="00947957">
        <w:rPr>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947957" w:rsidRPr="00947957" w:rsidRDefault="00947957" w:rsidP="002C4A5A">
      <w:pPr>
        <w:spacing w:line="276" w:lineRule="auto"/>
        <w:ind w:firstLine="426"/>
        <w:contextualSpacing/>
        <w:jc w:val="both"/>
        <w:rPr>
          <w:sz w:val="24"/>
          <w:szCs w:val="24"/>
        </w:rPr>
      </w:pPr>
      <w:r w:rsidRPr="00947957">
        <w:rPr>
          <w:sz w:val="24"/>
          <w:szCs w:val="24"/>
        </w:rPr>
        <w:lastRenderedPageBreak/>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947957">
        <w:rPr>
          <w:sz w:val="24"/>
          <w:szCs w:val="24"/>
        </w:rPr>
        <w:t>звуко</w:t>
      </w:r>
      <w:proofErr w:type="spellEnd"/>
      <w:r w:rsidRPr="00947957">
        <w:rPr>
          <w:sz w:val="24"/>
          <w:szCs w:val="24"/>
        </w:rPr>
        <w:t>-буквенного</w:t>
      </w:r>
      <w:proofErr w:type="gramEnd"/>
      <w:r w:rsidRPr="00947957">
        <w:rPr>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947957">
        <w:rPr>
          <w:sz w:val="24"/>
          <w:szCs w:val="24"/>
        </w:rPr>
        <w:t>звуко</w:t>
      </w:r>
      <w:proofErr w:type="spellEnd"/>
      <w:r w:rsidRPr="00947957">
        <w:rPr>
          <w:sz w:val="24"/>
          <w:szCs w:val="24"/>
        </w:rPr>
        <w:t xml:space="preserve">-слоговых и </w:t>
      </w:r>
      <w:proofErr w:type="spellStart"/>
      <w:proofErr w:type="gramStart"/>
      <w:r w:rsidRPr="00947957">
        <w:rPr>
          <w:sz w:val="24"/>
          <w:szCs w:val="24"/>
        </w:rPr>
        <w:t>звуко</w:t>
      </w:r>
      <w:proofErr w:type="spellEnd"/>
      <w:r w:rsidRPr="00947957">
        <w:rPr>
          <w:sz w:val="24"/>
          <w:szCs w:val="24"/>
        </w:rPr>
        <w:t>-буквенных</w:t>
      </w:r>
      <w:proofErr w:type="gramEnd"/>
      <w:r w:rsidRPr="00947957">
        <w:rPr>
          <w:sz w:val="24"/>
          <w:szCs w:val="24"/>
        </w:rPr>
        <w:t xml:space="preserve"> структур.</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947957">
        <w:rPr>
          <w:sz w:val="24"/>
          <w:szCs w:val="24"/>
        </w:rPr>
        <w:t>-н</w:t>
      </w:r>
      <w:proofErr w:type="gramEnd"/>
      <w:r w:rsidRPr="00947957">
        <w:rPr>
          <w:sz w:val="24"/>
          <w:szCs w:val="24"/>
        </w:rPr>
        <w:t>ож, соус, бритва, приправа; темный (</w:t>
      </w:r>
      <w:proofErr w:type="spellStart"/>
      <w:r w:rsidRPr="00947957">
        <w:rPr>
          <w:sz w:val="24"/>
          <w:szCs w:val="24"/>
        </w:rPr>
        <w:t>ая</w:t>
      </w:r>
      <w:proofErr w:type="spellEnd"/>
      <w:r w:rsidRPr="00947957">
        <w:rPr>
          <w:sz w:val="24"/>
          <w:szCs w:val="24"/>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947957" w:rsidRPr="00947957" w:rsidRDefault="00947957" w:rsidP="002C4A5A">
      <w:pPr>
        <w:spacing w:line="276" w:lineRule="auto"/>
        <w:ind w:firstLine="426"/>
        <w:contextualSpacing/>
        <w:jc w:val="both"/>
        <w:rPr>
          <w:sz w:val="24"/>
          <w:szCs w:val="24"/>
        </w:rPr>
      </w:pPr>
      <w:r w:rsidRPr="00947957">
        <w:rPr>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Обучение </w:t>
      </w:r>
      <w:proofErr w:type="gramStart"/>
      <w:r w:rsidRPr="00947957">
        <w:rPr>
          <w:sz w:val="24"/>
          <w:szCs w:val="24"/>
        </w:rPr>
        <w:t>обучающихся</w:t>
      </w:r>
      <w:proofErr w:type="gramEnd"/>
      <w:r w:rsidRPr="00947957">
        <w:rPr>
          <w:sz w:val="24"/>
          <w:szCs w:val="24"/>
        </w:rPr>
        <w:t xml:space="preserve"> с </w:t>
      </w:r>
      <w:proofErr w:type="spellStart"/>
      <w:r w:rsidRPr="00947957">
        <w:rPr>
          <w:sz w:val="24"/>
          <w:szCs w:val="24"/>
        </w:rPr>
        <w:t>нерезко</w:t>
      </w:r>
      <w:proofErr w:type="spellEnd"/>
      <w:r w:rsidRPr="00947957">
        <w:rPr>
          <w:sz w:val="24"/>
          <w:szCs w:val="24"/>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1. </w:t>
      </w:r>
      <w:proofErr w:type="gramStart"/>
      <w:r w:rsidRPr="00947957">
        <w:rPr>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947957">
        <w:rPr>
          <w:sz w:val="24"/>
          <w:szCs w:val="24"/>
        </w:rPr>
        <w:t xml:space="preserve">, </w:t>
      </w:r>
      <w:proofErr w:type="gramStart"/>
      <w:r w:rsidRPr="00947957">
        <w:rPr>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947957" w:rsidRPr="00947957" w:rsidRDefault="00947957" w:rsidP="002C4A5A">
      <w:pPr>
        <w:spacing w:line="276" w:lineRule="auto"/>
        <w:ind w:firstLine="426"/>
        <w:contextualSpacing/>
        <w:jc w:val="both"/>
        <w:rPr>
          <w:sz w:val="24"/>
          <w:szCs w:val="24"/>
        </w:rPr>
      </w:pPr>
      <w:r w:rsidRPr="00947957">
        <w:rPr>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47957" w:rsidRPr="00947957" w:rsidRDefault="00947957" w:rsidP="002C4A5A">
      <w:pPr>
        <w:spacing w:line="276" w:lineRule="auto"/>
        <w:ind w:firstLine="426"/>
        <w:contextualSpacing/>
        <w:jc w:val="both"/>
        <w:rPr>
          <w:sz w:val="24"/>
          <w:szCs w:val="24"/>
        </w:rPr>
      </w:pPr>
      <w:r w:rsidRPr="00947957">
        <w:rPr>
          <w:sz w:val="24"/>
          <w:szCs w:val="24"/>
        </w:rPr>
        <w:t>3. Совершенствование связной речи: закрепление навыка рассказа, пересказа с элементами фантазийных и творческих сюжетов.</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w:t>
      </w:r>
      <w:r w:rsidRPr="00947957">
        <w:rPr>
          <w:sz w:val="24"/>
          <w:szCs w:val="24"/>
        </w:rPr>
        <w:lastRenderedPageBreak/>
        <w:t>ритмико-интонационной и мелодической окраски речи.</w:t>
      </w:r>
    </w:p>
    <w:p w:rsidR="00947957" w:rsidRPr="00947957" w:rsidRDefault="00947957" w:rsidP="002C4A5A">
      <w:pPr>
        <w:spacing w:line="276" w:lineRule="auto"/>
        <w:ind w:firstLine="426"/>
        <w:contextualSpacing/>
        <w:jc w:val="both"/>
        <w:rPr>
          <w:sz w:val="24"/>
          <w:szCs w:val="24"/>
        </w:rPr>
      </w:pPr>
      <w:r w:rsidRPr="00947957">
        <w:rPr>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47957" w:rsidRPr="00947957" w:rsidRDefault="00947957" w:rsidP="002C4A5A">
      <w:pPr>
        <w:spacing w:line="276" w:lineRule="auto"/>
        <w:ind w:firstLine="426"/>
        <w:contextualSpacing/>
        <w:jc w:val="both"/>
        <w:rPr>
          <w:sz w:val="24"/>
          <w:szCs w:val="24"/>
        </w:rPr>
      </w:pPr>
      <w:proofErr w:type="gramStart"/>
      <w:r w:rsidRPr="00947957">
        <w:rPr>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947957">
        <w:rPr>
          <w:sz w:val="24"/>
          <w:szCs w:val="24"/>
        </w:rPr>
        <w:t>речеязыкового</w:t>
      </w:r>
      <w:proofErr w:type="spellEnd"/>
      <w:r w:rsidRPr="00947957">
        <w:rPr>
          <w:sz w:val="24"/>
          <w:szCs w:val="24"/>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947957">
        <w:rPr>
          <w:sz w:val="24"/>
          <w:szCs w:val="24"/>
        </w:rPr>
        <w:t xml:space="preserve"> нарушением </w:t>
      </w:r>
      <w:proofErr w:type="spellStart"/>
      <w:r w:rsidRPr="00947957">
        <w:rPr>
          <w:sz w:val="24"/>
          <w:szCs w:val="24"/>
        </w:rPr>
        <w:t>речеязыкового</w:t>
      </w:r>
      <w:proofErr w:type="spellEnd"/>
      <w:r w:rsidRPr="00947957">
        <w:rPr>
          <w:sz w:val="24"/>
          <w:szCs w:val="24"/>
        </w:rPr>
        <w:t xml:space="preserve"> развития ребенка с ТНР.</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w:t>
      </w:r>
      <w:proofErr w:type="gramStart"/>
      <w:r w:rsidRPr="00947957">
        <w:rPr>
          <w:sz w:val="24"/>
          <w:szCs w:val="24"/>
        </w:rPr>
        <w:t>обучающихся</w:t>
      </w:r>
      <w:proofErr w:type="gramEnd"/>
      <w:r w:rsidRPr="00947957">
        <w:rPr>
          <w:sz w:val="24"/>
          <w:szCs w:val="24"/>
        </w:rPr>
        <w:t xml:space="preserve"> старшей возрастной группы планируется:</w:t>
      </w:r>
    </w:p>
    <w:p w:rsidR="00947957" w:rsidRPr="002C4A5A" w:rsidRDefault="00947957" w:rsidP="002C4A5A">
      <w:pPr>
        <w:pStyle w:val="a8"/>
        <w:numPr>
          <w:ilvl w:val="0"/>
          <w:numId w:val="27"/>
        </w:numPr>
        <w:spacing w:line="276" w:lineRule="auto"/>
        <w:ind w:left="0" w:firstLine="426"/>
        <w:jc w:val="both"/>
        <w:rPr>
          <w:sz w:val="24"/>
          <w:szCs w:val="24"/>
        </w:rPr>
      </w:pPr>
      <w:r w:rsidRPr="002C4A5A">
        <w:rPr>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947957" w:rsidRPr="002C4A5A" w:rsidRDefault="00947957" w:rsidP="002C4A5A">
      <w:pPr>
        <w:pStyle w:val="a8"/>
        <w:numPr>
          <w:ilvl w:val="0"/>
          <w:numId w:val="27"/>
        </w:numPr>
        <w:spacing w:line="276" w:lineRule="auto"/>
        <w:ind w:left="0" w:firstLine="426"/>
        <w:jc w:val="both"/>
        <w:rPr>
          <w:sz w:val="24"/>
          <w:szCs w:val="24"/>
        </w:rPr>
      </w:pPr>
      <w:r w:rsidRPr="002C4A5A">
        <w:rPr>
          <w:sz w:val="24"/>
          <w:szCs w:val="24"/>
        </w:rPr>
        <w:t>различать понятия "звук", "слог", "слово", "предложение", оперируя ими на практическом уровне;</w:t>
      </w:r>
    </w:p>
    <w:p w:rsidR="00947957" w:rsidRPr="002C4A5A" w:rsidRDefault="00947957" w:rsidP="002C4A5A">
      <w:pPr>
        <w:pStyle w:val="a8"/>
        <w:numPr>
          <w:ilvl w:val="0"/>
          <w:numId w:val="27"/>
        </w:numPr>
        <w:spacing w:line="276" w:lineRule="auto"/>
        <w:ind w:left="0" w:firstLine="426"/>
        <w:jc w:val="both"/>
        <w:rPr>
          <w:sz w:val="24"/>
          <w:szCs w:val="24"/>
        </w:rPr>
      </w:pPr>
      <w:r w:rsidRPr="002C4A5A">
        <w:rPr>
          <w:sz w:val="24"/>
          <w:szCs w:val="24"/>
        </w:rPr>
        <w:t>определять последовательность слов в предложении, звуков и слогов в словах;</w:t>
      </w:r>
    </w:p>
    <w:p w:rsidR="00947957" w:rsidRPr="002C4A5A" w:rsidRDefault="00947957" w:rsidP="002C4A5A">
      <w:pPr>
        <w:pStyle w:val="a8"/>
        <w:numPr>
          <w:ilvl w:val="0"/>
          <w:numId w:val="27"/>
        </w:numPr>
        <w:spacing w:line="276" w:lineRule="auto"/>
        <w:ind w:left="0" w:firstLine="426"/>
        <w:jc w:val="both"/>
        <w:rPr>
          <w:sz w:val="24"/>
          <w:szCs w:val="24"/>
        </w:rPr>
      </w:pPr>
      <w:r w:rsidRPr="002C4A5A">
        <w:rPr>
          <w:sz w:val="24"/>
          <w:szCs w:val="24"/>
        </w:rPr>
        <w:t>находить в предложении слова с заданным звуком, определять место звука в слове;</w:t>
      </w:r>
    </w:p>
    <w:p w:rsidR="00947957" w:rsidRPr="002C4A5A" w:rsidRDefault="00947957" w:rsidP="002C4A5A">
      <w:pPr>
        <w:pStyle w:val="a8"/>
        <w:numPr>
          <w:ilvl w:val="0"/>
          <w:numId w:val="27"/>
        </w:numPr>
        <w:spacing w:line="276" w:lineRule="auto"/>
        <w:ind w:left="0" w:firstLine="426"/>
        <w:jc w:val="both"/>
        <w:rPr>
          <w:sz w:val="24"/>
          <w:szCs w:val="24"/>
        </w:rPr>
      </w:pPr>
      <w:r w:rsidRPr="002C4A5A">
        <w:rPr>
          <w:sz w:val="24"/>
          <w:szCs w:val="24"/>
        </w:rPr>
        <w:t>овладеть интонационными средствами выразительности речи, реализации этих сре</w:t>
      </w:r>
      <w:proofErr w:type="gramStart"/>
      <w:r w:rsidRPr="002C4A5A">
        <w:rPr>
          <w:sz w:val="24"/>
          <w:szCs w:val="24"/>
        </w:rPr>
        <w:t>дств в р</w:t>
      </w:r>
      <w:proofErr w:type="gramEnd"/>
      <w:r w:rsidRPr="002C4A5A">
        <w:rPr>
          <w:sz w:val="24"/>
          <w:szCs w:val="24"/>
        </w:rPr>
        <w:t>азных видах речевых высказываний.</w:t>
      </w:r>
    </w:p>
    <w:p w:rsidR="00947957" w:rsidRPr="00947957" w:rsidRDefault="00947957" w:rsidP="00947957">
      <w:pPr>
        <w:spacing w:line="276" w:lineRule="auto"/>
        <w:ind w:firstLine="426"/>
        <w:contextualSpacing/>
        <w:rPr>
          <w:sz w:val="24"/>
          <w:szCs w:val="24"/>
        </w:rPr>
      </w:pPr>
      <w:proofErr w:type="gramStart"/>
      <w:r w:rsidRPr="00947957">
        <w:rPr>
          <w:sz w:val="24"/>
          <w:szCs w:val="24"/>
        </w:rPr>
        <w:t>Для обучающихся подготовительной к школе группы предполагается обучить их:</w:t>
      </w:r>
      <w:proofErr w:type="gramEnd"/>
    </w:p>
    <w:p w:rsidR="00947957" w:rsidRPr="002C4A5A" w:rsidRDefault="00947957" w:rsidP="002C4A5A">
      <w:pPr>
        <w:pStyle w:val="a8"/>
        <w:numPr>
          <w:ilvl w:val="0"/>
          <w:numId w:val="27"/>
        </w:numPr>
        <w:spacing w:line="276" w:lineRule="auto"/>
        <w:ind w:left="0" w:firstLine="426"/>
        <w:rPr>
          <w:sz w:val="24"/>
          <w:szCs w:val="24"/>
        </w:rPr>
      </w:pPr>
      <w:r w:rsidRPr="002C4A5A">
        <w:rPr>
          <w:sz w:val="24"/>
          <w:szCs w:val="24"/>
        </w:rPr>
        <w:t>правильно артикулировать и четко дифференцировать звуки речи;</w:t>
      </w:r>
    </w:p>
    <w:p w:rsidR="00947957" w:rsidRPr="002C4A5A" w:rsidRDefault="00947957" w:rsidP="002C4A5A">
      <w:pPr>
        <w:pStyle w:val="a8"/>
        <w:numPr>
          <w:ilvl w:val="0"/>
          <w:numId w:val="27"/>
        </w:numPr>
        <w:spacing w:line="276" w:lineRule="auto"/>
        <w:ind w:left="0" w:firstLine="426"/>
        <w:rPr>
          <w:sz w:val="24"/>
          <w:szCs w:val="24"/>
        </w:rPr>
      </w:pPr>
      <w:proofErr w:type="gramStart"/>
      <w:r w:rsidRPr="002C4A5A">
        <w:rPr>
          <w:sz w:val="24"/>
          <w:szCs w:val="24"/>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947957" w:rsidRPr="002C4A5A" w:rsidRDefault="00947957" w:rsidP="002C4A5A">
      <w:pPr>
        <w:pStyle w:val="a8"/>
        <w:numPr>
          <w:ilvl w:val="0"/>
          <w:numId w:val="27"/>
        </w:numPr>
        <w:spacing w:line="276" w:lineRule="auto"/>
        <w:ind w:left="0" w:firstLine="426"/>
        <w:rPr>
          <w:sz w:val="24"/>
          <w:szCs w:val="24"/>
        </w:rPr>
      </w:pPr>
      <w:r w:rsidRPr="002C4A5A">
        <w:rPr>
          <w:sz w:val="24"/>
          <w:szCs w:val="24"/>
        </w:rPr>
        <w:t>определять и называть последовательность слов в предложении, звуков и слогов в словах;</w:t>
      </w:r>
    </w:p>
    <w:p w:rsidR="00947957" w:rsidRPr="002C4A5A" w:rsidRDefault="00947957" w:rsidP="002C4A5A">
      <w:pPr>
        <w:pStyle w:val="a8"/>
        <w:numPr>
          <w:ilvl w:val="0"/>
          <w:numId w:val="27"/>
        </w:numPr>
        <w:spacing w:line="276" w:lineRule="auto"/>
        <w:ind w:left="0" w:firstLine="426"/>
        <w:rPr>
          <w:sz w:val="24"/>
          <w:szCs w:val="24"/>
        </w:rPr>
      </w:pPr>
      <w:r w:rsidRPr="002C4A5A">
        <w:rPr>
          <w:sz w:val="24"/>
          <w:szCs w:val="24"/>
        </w:rPr>
        <w:t>производить элементарный звуковой анализ и синтез;</w:t>
      </w:r>
    </w:p>
    <w:p w:rsidR="00947957" w:rsidRPr="002C4A5A" w:rsidRDefault="00947957" w:rsidP="002C4A5A">
      <w:pPr>
        <w:pStyle w:val="a8"/>
        <w:numPr>
          <w:ilvl w:val="0"/>
          <w:numId w:val="27"/>
        </w:numPr>
        <w:spacing w:line="276" w:lineRule="auto"/>
        <w:ind w:left="0" w:firstLine="426"/>
        <w:rPr>
          <w:sz w:val="24"/>
          <w:szCs w:val="24"/>
        </w:rPr>
      </w:pPr>
      <w:r w:rsidRPr="002C4A5A">
        <w:rPr>
          <w:sz w:val="24"/>
          <w:szCs w:val="24"/>
        </w:rPr>
        <w:t>знать некоторые буквы и производить отдельные действия с ними (выкладывать некоторые слоги, слова).</w:t>
      </w:r>
    </w:p>
    <w:p w:rsidR="00947957" w:rsidRPr="00947957" w:rsidRDefault="00947957" w:rsidP="002C4A5A">
      <w:pPr>
        <w:spacing w:line="276" w:lineRule="auto"/>
        <w:ind w:firstLine="426"/>
        <w:contextualSpacing/>
        <w:jc w:val="both"/>
        <w:rPr>
          <w:sz w:val="24"/>
          <w:szCs w:val="24"/>
        </w:rPr>
      </w:pPr>
      <w:r w:rsidRPr="00947957">
        <w:rPr>
          <w:sz w:val="24"/>
          <w:szCs w:val="24"/>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roofErr w:type="gramStart"/>
      <w:r w:rsidRPr="00947957">
        <w:rPr>
          <w:sz w:val="24"/>
          <w:szCs w:val="24"/>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947957">
        <w:rPr>
          <w:sz w:val="24"/>
          <w:szCs w:val="24"/>
        </w:rPr>
        <w:t xml:space="preserve"> </w:t>
      </w:r>
      <w:proofErr w:type="gramStart"/>
      <w:r w:rsidRPr="00947957">
        <w:rPr>
          <w:sz w:val="24"/>
          <w:szCs w:val="24"/>
        </w:rPr>
        <w:t>Обучающиеся</w:t>
      </w:r>
      <w:proofErr w:type="gramEnd"/>
      <w:r w:rsidRPr="00947957">
        <w:rPr>
          <w:sz w:val="24"/>
          <w:szCs w:val="24"/>
        </w:rPr>
        <w:t xml:space="preserve"> старшего дошкольного возраста могут:</w:t>
      </w:r>
    </w:p>
    <w:p w:rsidR="00947957" w:rsidRPr="002C4A5A" w:rsidRDefault="00947957" w:rsidP="002C4A5A">
      <w:pPr>
        <w:pStyle w:val="a8"/>
        <w:numPr>
          <w:ilvl w:val="0"/>
          <w:numId w:val="27"/>
        </w:numPr>
        <w:spacing w:line="276" w:lineRule="auto"/>
        <w:ind w:left="0" w:firstLine="426"/>
        <w:jc w:val="both"/>
        <w:rPr>
          <w:sz w:val="24"/>
          <w:szCs w:val="24"/>
        </w:rPr>
      </w:pPr>
      <w:r w:rsidRPr="002C4A5A">
        <w:rPr>
          <w:sz w:val="24"/>
          <w:szCs w:val="24"/>
        </w:rPr>
        <w:t xml:space="preserve">пользоваться самостоятельной речью с соблюдением ее темпо-ритмической </w:t>
      </w:r>
      <w:r w:rsidRPr="002C4A5A">
        <w:rPr>
          <w:sz w:val="24"/>
          <w:szCs w:val="24"/>
        </w:rPr>
        <w:lastRenderedPageBreak/>
        <w:t>организации;</w:t>
      </w:r>
    </w:p>
    <w:p w:rsidR="00947957" w:rsidRPr="002C4A5A" w:rsidRDefault="00947957" w:rsidP="002C4A5A">
      <w:pPr>
        <w:pStyle w:val="a8"/>
        <w:numPr>
          <w:ilvl w:val="0"/>
          <w:numId w:val="27"/>
        </w:numPr>
        <w:spacing w:line="276" w:lineRule="auto"/>
        <w:ind w:left="0" w:firstLine="426"/>
        <w:jc w:val="both"/>
        <w:rPr>
          <w:sz w:val="24"/>
          <w:szCs w:val="24"/>
        </w:rPr>
      </w:pPr>
      <w:r w:rsidRPr="002C4A5A">
        <w:rPr>
          <w:sz w:val="24"/>
          <w:szCs w:val="24"/>
        </w:rPr>
        <w:t>грамотно формулировать простые предложения и распространять их;</w:t>
      </w:r>
    </w:p>
    <w:p w:rsidR="00947957" w:rsidRPr="002C4A5A" w:rsidRDefault="00947957" w:rsidP="002C4A5A">
      <w:pPr>
        <w:pStyle w:val="a8"/>
        <w:numPr>
          <w:ilvl w:val="0"/>
          <w:numId w:val="27"/>
        </w:numPr>
        <w:spacing w:line="276" w:lineRule="auto"/>
        <w:ind w:left="0" w:firstLine="426"/>
        <w:jc w:val="both"/>
        <w:rPr>
          <w:sz w:val="24"/>
          <w:szCs w:val="24"/>
        </w:rPr>
      </w:pPr>
      <w:r w:rsidRPr="002C4A5A">
        <w:rPr>
          <w:sz w:val="24"/>
          <w:szCs w:val="24"/>
        </w:rPr>
        <w:t>использовать в речи основные средства передачи ее содержания;</w:t>
      </w:r>
    </w:p>
    <w:p w:rsidR="00947957" w:rsidRPr="002C4A5A" w:rsidRDefault="00947957" w:rsidP="002C4A5A">
      <w:pPr>
        <w:pStyle w:val="a8"/>
        <w:numPr>
          <w:ilvl w:val="0"/>
          <w:numId w:val="27"/>
        </w:numPr>
        <w:spacing w:line="276" w:lineRule="auto"/>
        <w:ind w:left="0" w:firstLine="426"/>
        <w:jc w:val="both"/>
        <w:rPr>
          <w:sz w:val="24"/>
          <w:szCs w:val="24"/>
        </w:rPr>
      </w:pPr>
      <w:r w:rsidRPr="002C4A5A">
        <w:rPr>
          <w:sz w:val="24"/>
          <w:szCs w:val="24"/>
        </w:rPr>
        <w:t>соблюдать мелодико-интонационную структуру речи.</w:t>
      </w:r>
    </w:p>
    <w:p w:rsidR="00947957" w:rsidRPr="00947957" w:rsidRDefault="00947957" w:rsidP="002C4A5A">
      <w:pPr>
        <w:spacing w:line="276" w:lineRule="auto"/>
        <w:contextualSpacing/>
        <w:rPr>
          <w:sz w:val="24"/>
          <w:szCs w:val="24"/>
        </w:rPr>
      </w:pPr>
      <w:proofErr w:type="gramStart"/>
      <w:r w:rsidRPr="00947957">
        <w:rPr>
          <w:sz w:val="24"/>
          <w:szCs w:val="24"/>
        </w:rPr>
        <w:t>Обучающиеся подготовительной к школе группы могут:</w:t>
      </w:r>
      <w:proofErr w:type="gramEnd"/>
    </w:p>
    <w:p w:rsidR="00947957" w:rsidRPr="002C4A5A" w:rsidRDefault="00947957" w:rsidP="002C4A5A">
      <w:pPr>
        <w:pStyle w:val="a8"/>
        <w:numPr>
          <w:ilvl w:val="0"/>
          <w:numId w:val="27"/>
        </w:numPr>
        <w:spacing w:line="276" w:lineRule="auto"/>
        <w:ind w:left="0" w:firstLine="426"/>
        <w:rPr>
          <w:sz w:val="24"/>
          <w:szCs w:val="24"/>
        </w:rPr>
      </w:pPr>
      <w:r w:rsidRPr="002C4A5A">
        <w:rPr>
          <w:sz w:val="24"/>
          <w:szCs w:val="24"/>
        </w:rPr>
        <w:t>овладеть разными формами самостоятельной контекстной речи (рассказ, пересказ);</w:t>
      </w:r>
    </w:p>
    <w:p w:rsidR="00947957" w:rsidRPr="002C4A5A" w:rsidRDefault="00947957" w:rsidP="002C4A5A">
      <w:pPr>
        <w:pStyle w:val="a8"/>
        <w:numPr>
          <w:ilvl w:val="0"/>
          <w:numId w:val="27"/>
        </w:numPr>
        <w:spacing w:line="276" w:lineRule="auto"/>
        <w:ind w:left="0" w:firstLine="426"/>
        <w:rPr>
          <w:sz w:val="24"/>
          <w:szCs w:val="24"/>
        </w:rPr>
      </w:pPr>
      <w:r w:rsidRPr="002C4A5A">
        <w:rPr>
          <w:sz w:val="24"/>
          <w:szCs w:val="24"/>
        </w:rPr>
        <w:t>свободно пользоваться плавной речью различной сложности в разных ситуациях общения;</w:t>
      </w:r>
    </w:p>
    <w:p w:rsidR="00947957" w:rsidRPr="002C4A5A" w:rsidRDefault="00947957" w:rsidP="002C4A5A">
      <w:pPr>
        <w:pStyle w:val="a8"/>
        <w:numPr>
          <w:ilvl w:val="0"/>
          <w:numId w:val="27"/>
        </w:numPr>
        <w:spacing w:line="276" w:lineRule="auto"/>
        <w:ind w:left="0" w:firstLine="426"/>
        <w:rPr>
          <w:sz w:val="24"/>
          <w:szCs w:val="24"/>
        </w:rPr>
      </w:pPr>
      <w:r w:rsidRPr="002C4A5A">
        <w:rPr>
          <w:sz w:val="24"/>
          <w:szCs w:val="24"/>
        </w:rPr>
        <w:t>адаптироваться к различным условиям общения;</w:t>
      </w:r>
    </w:p>
    <w:p w:rsidR="00947957" w:rsidRPr="002C4A5A" w:rsidRDefault="00947957" w:rsidP="002C4A5A">
      <w:pPr>
        <w:pStyle w:val="a8"/>
        <w:numPr>
          <w:ilvl w:val="0"/>
          <w:numId w:val="27"/>
        </w:numPr>
        <w:spacing w:line="276" w:lineRule="auto"/>
        <w:ind w:left="0" w:firstLine="426"/>
        <w:rPr>
          <w:sz w:val="24"/>
          <w:szCs w:val="24"/>
        </w:rPr>
      </w:pPr>
      <w:r w:rsidRPr="002C4A5A">
        <w:rPr>
          <w:sz w:val="24"/>
          <w:szCs w:val="24"/>
        </w:rPr>
        <w:t>преодолевать индивидуальные коммуникативные затруднения.</w:t>
      </w:r>
    </w:p>
    <w:p w:rsidR="00947957" w:rsidRPr="00947957" w:rsidRDefault="00947957" w:rsidP="002C4A5A">
      <w:pPr>
        <w:spacing w:line="276" w:lineRule="auto"/>
        <w:ind w:firstLine="426"/>
        <w:contextualSpacing/>
        <w:jc w:val="both"/>
        <w:rPr>
          <w:sz w:val="24"/>
          <w:szCs w:val="24"/>
        </w:rPr>
      </w:pPr>
      <w:r w:rsidRPr="00947957">
        <w:rPr>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F3C5D" w:rsidRPr="00DF3C5D" w:rsidRDefault="00FF3988" w:rsidP="00DF3C5D">
      <w:pPr>
        <w:spacing w:line="276" w:lineRule="auto"/>
        <w:ind w:firstLine="426"/>
        <w:contextualSpacing/>
        <w:rPr>
          <w:b/>
          <w:sz w:val="24"/>
          <w:szCs w:val="24"/>
        </w:rPr>
      </w:pPr>
      <w:r>
        <w:rPr>
          <w:b/>
          <w:sz w:val="24"/>
          <w:szCs w:val="24"/>
        </w:rPr>
        <w:t xml:space="preserve">2.6 </w:t>
      </w:r>
      <w:r w:rsidR="00DF3C5D" w:rsidRPr="00DF3C5D">
        <w:rPr>
          <w:b/>
          <w:sz w:val="24"/>
          <w:szCs w:val="24"/>
        </w:rPr>
        <w:t>Федеральная рабочая программа воспитания.</w:t>
      </w:r>
    </w:p>
    <w:p w:rsidR="00DF3C5D" w:rsidRPr="00DF3C5D" w:rsidRDefault="00DF3C5D" w:rsidP="00DF3C5D">
      <w:pPr>
        <w:spacing w:line="276" w:lineRule="auto"/>
        <w:ind w:firstLine="426"/>
        <w:contextualSpacing/>
        <w:jc w:val="both"/>
        <w:rPr>
          <w:sz w:val="24"/>
          <w:szCs w:val="24"/>
        </w:rPr>
      </w:pPr>
      <w:r w:rsidRPr="00DF3C5D">
        <w:rPr>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DF3C5D" w:rsidRPr="00DF3C5D" w:rsidRDefault="00DF3C5D" w:rsidP="00DF3C5D">
      <w:pPr>
        <w:spacing w:line="276" w:lineRule="auto"/>
        <w:ind w:firstLine="426"/>
        <w:contextualSpacing/>
        <w:jc w:val="both"/>
        <w:rPr>
          <w:sz w:val="24"/>
          <w:szCs w:val="24"/>
        </w:rPr>
      </w:pPr>
      <w:r w:rsidRPr="00DF3C5D">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F3C5D" w:rsidRPr="00DF3C5D" w:rsidRDefault="00DF3C5D" w:rsidP="00DF3C5D">
      <w:pPr>
        <w:spacing w:line="276" w:lineRule="auto"/>
        <w:ind w:firstLine="426"/>
        <w:contextualSpacing/>
        <w:jc w:val="both"/>
        <w:rPr>
          <w:sz w:val="24"/>
          <w:szCs w:val="24"/>
        </w:rPr>
      </w:pPr>
      <w:r w:rsidRPr="00DF3C5D">
        <w:rPr>
          <w:sz w:val="24"/>
          <w:szCs w:val="24"/>
        </w:rPr>
        <w:t xml:space="preserve">В основе процесса воспитания </w:t>
      </w:r>
      <w:proofErr w:type="gramStart"/>
      <w:r w:rsidRPr="00DF3C5D">
        <w:rPr>
          <w:sz w:val="24"/>
          <w:szCs w:val="24"/>
        </w:rPr>
        <w:t>обучающихся</w:t>
      </w:r>
      <w:proofErr w:type="gramEnd"/>
      <w:r w:rsidRPr="00DF3C5D">
        <w:rPr>
          <w:sz w:val="24"/>
          <w:szCs w:val="24"/>
        </w:rPr>
        <w:t xml:space="preserve"> в Организации </w:t>
      </w:r>
      <w:r w:rsidR="00C453F7">
        <w:rPr>
          <w:sz w:val="24"/>
          <w:szCs w:val="24"/>
        </w:rPr>
        <w:t>лежат</w:t>
      </w:r>
      <w:r w:rsidRPr="00DF3C5D">
        <w:rPr>
          <w:sz w:val="24"/>
          <w:szCs w:val="24"/>
        </w:rPr>
        <w:t xml:space="preserve"> конституционные и национальные ценности российского общества.</w:t>
      </w:r>
    </w:p>
    <w:p w:rsidR="00DF3C5D" w:rsidRPr="00DF3C5D" w:rsidRDefault="00DF3C5D" w:rsidP="00DF3C5D">
      <w:pPr>
        <w:spacing w:line="276" w:lineRule="auto"/>
        <w:ind w:firstLine="426"/>
        <w:contextualSpacing/>
        <w:jc w:val="both"/>
        <w:rPr>
          <w:sz w:val="24"/>
          <w:szCs w:val="24"/>
        </w:rPr>
      </w:pPr>
      <w:r w:rsidRPr="00DF3C5D">
        <w:rPr>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F3C5D" w:rsidRPr="00DF3C5D" w:rsidRDefault="00DF3C5D" w:rsidP="00C453F7">
      <w:pPr>
        <w:spacing w:line="276" w:lineRule="auto"/>
        <w:ind w:firstLine="426"/>
        <w:contextualSpacing/>
        <w:rPr>
          <w:sz w:val="24"/>
          <w:szCs w:val="24"/>
        </w:rPr>
      </w:pPr>
      <w:r w:rsidRPr="00DF3C5D">
        <w:rPr>
          <w:sz w:val="24"/>
          <w:szCs w:val="24"/>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DF3C5D">
        <w:rPr>
          <w:sz w:val="24"/>
          <w:szCs w:val="24"/>
        </w:rPr>
        <w:t>подходе</w:t>
      </w:r>
      <w:proofErr w:type="gramEnd"/>
      <w:r w:rsidRPr="00DF3C5D">
        <w:rPr>
          <w:sz w:val="24"/>
          <w:szCs w:val="24"/>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F3C5D" w:rsidRPr="00DF3C5D" w:rsidRDefault="00DF3C5D" w:rsidP="00C453F7">
      <w:pPr>
        <w:spacing w:line="276" w:lineRule="auto"/>
        <w:ind w:firstLine="426"/>
        <w:contextualSpacing/>
        <w:rPr>
          <w:sz w:val="24"/>
          <w:szCs w:val="24"/>
        </w:rPr>
      </w:pPr>
      <w:r w:rsidRPr="00DF3C5D">
        <w:rPr>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DF3C5D" w:rsidRPr="00DF3C5D" w:rsidRDefault="00DF3C5D" w:rsidP="00C453F7">
      <w:pPr>
        <w:spacing w:line="276" w:lineRule="auto"/>
        <w:ind w:firstLine="426"/>
        <w:contextualSpacing/>
        <w:rPr>
          <w:sz w:val="24"/>
          <w:szCs w:val="24"/>
        </w:rPr>
      </w:pPr>
      <w:r w:rsidRPr="00DF3C5D">
        <w:rPr>
          <w:sz w:val="24"/>
          <w:szCs w:val="24"/>
        </w:rPr>
        <w:t>Ценности Родины и природы лежат в основе патриотического направления воспитания.</w:t>
      </w:r>
    </w:p>
    <w:p w:rsidR="00DF3C5D" w:rsidRPr="00DF3C5D" w:rsidRDefault="00DF3C5D" w:rsidP="00C453F7">
      <w:pPr>
        <w:spacing w:line="276" w:lineRule="auto"/>
        <w:ind w:firstLine="426"/>
        <w:contextualSpacing/>
        <w:rPr>
          <w:sz w:val="24"/>
          <w:szCs w:val="24"/>
        </w:rPr>
      </w:pPr>
      <w:r w:rsidRPr="00DF3C5D">
        <w:rPr>
          <w:sz w:val="24"/>
          <w:szCs w:val="24"/>
        </w:rPr>
        <w:t>Ценности человека, семьи, дружбы, сотрудничества лежат в основе социального направления воспитания.</w:t>
      </w:r>
    </w:p>
    <w:p w:rsidR="00DF3C5D" w:rsidRPr="00DF3C5D" w:rsidRDefault="00DF3C5D" w:rsidP="00C453F7">
      <w:pPr>
        <w:spacing w:line="276" w:lineRule="auto"/>
        <w:ind w:firstLine="426"/>
        <w:contextualSpacing/>
        <w:rPr>
          <w:sz w:val="24"/>
          <w:szCs w:val="24"/>
        </w:rPr>
      </w:pPr>
      <w:r w:rsidRPr="00DF3C5D">
        <w:rPr>
          <w:sz w:val="24"/>
          <w:szCs w:val="24"/>
        </w:rPr>
        <w:t>Ценность знания лежит в основе познавательного направления воспитания.</w:t>
      </w:r>
    </w:p>
    <w:p w:rsidR="00DF3C5D" w:rsidRPr="00DF3C5D" w:rsidRDefault="00DF3C5D" w:rsidP="00C453F7">
      <w:pPr>
        <w:spacing w:line="276" w:lineRule="auto"/>
        <w:ind w:firstLine="426"/>
        <w:contextualSpacing/>
        <w:rPr>
          <w:sz w:val="24"/>
          <w:szCs w:val="24"/>
        </w:rPr>
      </w:pPr>
      <w:r w:rsidRPr="00DF3C5D">
        <w:rPr>
          <w:sz w:val="24"/>
          <w:szCs w:val="24"/>
        </w:rPr>
        <w:t>Ценность здоровья лежит в основе физического и оздоровительного направления воспитания.</w:t>
      </w:r>
    </w:p>
    <w:p w:rsidR="00DF3C5D" w:rsidRPr="00DF3C5D" w:rsidRDefault="00DF3C5D" w:rsidP="00C453F7">
      <w:pPr>
        <w:spacing w:line="276" w:lineRule="auto"/>
        <w:ind w:firstLine="426"/>
        <w:contextualSpacing/>
        <w:rPr>
          <w:sz w:val="24"/>
          <w:szCs w:val="24"/>
        </w:rPr>
      </w:pPr>
      <w:r w:rsidRPr="00DF3C5D">
        <w:rPr>
          <w:sz w:val="24"/>
          <w:szCs w:val="24"/>
        </w:rPr>
        <w:lastRenderedPageBreak/>
        <w:t>Ценность труда лежит в основе трудового направления воспитания.</w:t>
      </w:r>
    </w:p>
    <w:p w:rsidR="00DF3C5D" w:rsidRPr="00DF3C5D" w:rsidRDefault="00DF3C5D" w:rsidP="00C453F7">
      <w:pPr>
        <w:spacing w:line="276" w:lineRule="auto"/>
        <w:ind w:firstLine="426"/>
        <w:contextualSpacing/>
        <w:rPr>
          <w:sz w:val="24"/>
          <w:szCs w:val="24"/>
        </w:rPr>
      </w:pPr>
      <w:r w:rsidRPr="00DF3C5D">
        <w:rPr>
          <w:sz w:val="24"/>
          <w:szCs w:val="24"/>
        </w:rPr>
        <w:t>Ценности культуры и красоты лежат в основе этико-эстетического направления воспитания.</w:t>
      </w:r>
    </w:p>
    <w:p w:rsidR="00DF3C5D" w:rsidRPr="00DF3C5D" w:rsidRDefault="00DF3C5D" w:rsidP="00DF3C5D">
      <w:pPr>
        <w:spacing w:line="276" w:lineRule="auto"/>
        <w:ind w:firstLine="426"/>
        <w:contextualSpacing/>
        <w:rPr>
          <w:sz w:val="24"/>
          <w:szCs w:val="24"/>
        </w:rPr>
      </w:pPr>
      <w:r w:rsidRPr="00DF3C5D">
        <w:rPr>
          <w:sz w:val="24"/>
          <w:szCs w:val="24"/>
        </w:rPr>
        <w:t>Целевой раздел.</w:t>
      </w:r>
    </w:p>
    <w:p w:rsidR="00DF3C5D" w:rsidRPr="00DF3C5D" w:rsidRDefault="00DF3C5D" w:rsidP="00C453F7">
      <w:pPr>
        <w:spacing w:line="276" w:lineRule="auto"/>
        <w:ind w:firstLine="426"/>
        <w:contextualSpacing/>
        <w:jc w:val="both"/>
        <w:rPr>
          <w:sz w:val="24"/>
          <w:szCs w:val="24"/>
        </w:rPr>
      </w:pPr>
      <w:r w:rsidRPr="00DF3C5D">
        <w:rPr>
          <w:sz w:val="24"/>
          <w:szCs w:val="24"/>
        </w:rPr>
        <w:t xml:space="preserve">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DF3C5D">
        <w:rPr>
          <w:sz w:val="24"/>
          <w:szCs w:val="24"/>
        </w:rPr>
        <w:t>через</w:t>
      </w:r>
      <w:proofErr w:type="gramEnd"/>
      <w:r w:rsidRPr="00DF3C5D">
        <w:rPr>
          <w:sz w:val="24"/>
          <w:szCs w:val="24"/>
        </w:rPr>
        <w:t>:</w:t>
      </w:r>
    </w:p>
    <w:p w:rsidR="00DF3C5D" w:rsidRPr="00DF3C5D" w:rsidRDefault="00DF3C5D" w:rsidP="00C453F7">
      <w:pPr>
        <w:spacing w:line="276" w:lineRule="auto"/>
        <w:ind w:firstLine="426"/>
        <w:contextualSpacing/>
        <w:jc w:val="both"/>
        <w:rPr>
          <w:sz w:val="24"/>
          <w:szCs w:val="24"/>
        </w:rPr>
      </w:pPr>
      <w:r w:rsidRPr="00DF3C5D">
        <w:rPr>
          <w:sz w:val="24"/>
          <w:szCs w:val="24"/>
        </w:rPr>
        <w:t>1) формирование ценностного отношения к окружающему миру, другим людям, себе;</w:t>
      </w:r>
    </w:p>
    <w:p w:rsidR="00DF3C5D" w:rsidRPr="00DF3C5D" w:rsidRDefault="00DF3C5D" w:rsidP="00C453F7">
      <w:pPr>
        <w:spacing w:line="276" w:lineRule="auto"/>
        <w:ind w:firstLine="426"/>
        <w:contextualSpacing/>
        <w:jc w:val="both"/>
        <w:rPr>
          <w:sz w:val="24"/>
          <w:szCs w:val="24"/>
        </w:rPr>
      </w:pPr>
      <w:r w:rsidRPr="00DF3C5D">
        <w:rPr>
          <w:sz w:val="24"/>
          <w:szCs w:val="24"/>
        </w:rPr>
        <w:t>2) овладение первичными представлениями о базовых ценностях, а также выработанных обществом нормах и правилах поведения;</w:t>
      </w:r>
    </w:p>
    <w:p w:rsidR="00DF3C5D" w:rsidRPr="00DF3C5D" w:rsidRDefault="00DF3C5D" w:rsidP="00C453F7">
      <w:pPr>
        <w:spacing w:line="276" w:lineRule="auto"/>
        <w:ind w:firstLine="426"/>
        <w:contextualSpacing/>
        <w:jc w:val="both"/>
        <w:rPr>
          <w:sz w:val="24"/>
          <w:szCs w:val="24"/>
        </w:rPr>
      </w:pPr>
      <w:r w:rsidRPr="00DF3C5D">
        <w:rPr>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F3C5D" w:rsidRPr="00DF3C5D" w:rsidRDefault="00DF3C5D" w:rsidP="00C453F7">
      <w:pPr>
        <w:spacing w:line="276" w:lineRule="auto"/>
        <w:ind w:firstLine="426"/>
        <w:contextualSpacing/>
        <w:jc w:val="both"/>
        <w:rPr>
          <w:sz w:val="24"/>
          <w:szCs w:val="24"/>
        </w:rPr>
      </w:pPr>
      <w:r w:rsidRPr="00DF3C5D">
        <w:rPr>
          <w:sz w:val="24"/>
          <w:szCs w:val="24"/>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r w:rsidR="0058548E" w:rsidRPr="00DF3C5D">
        <w:rPr>
          <w:sz w:val="24"/>
          <w:szCs w:val="24"/>
        </w:rPr>
        <w:t>психофизических особенностей,</w:t>
      </w:r>
      <w:r w:rsidRPr="00DF3C5D">
        <w:rPr>
          <w:sz w:val="24"/>
          <w:szCs w:val="24"/>
        </w:rPr>
        <w:t xml:space="preserve"> обучающихся с ОВЗ.</w:t>
      </w:r>
    </w:p>
    <w:p w:rsidR="00DF3C5D" w:rsidRPr="00DF3C5D" w:rsidRDefault="00DF3C5D" w:rsidP="00C453F7">
      <w:pPr>
        <w:spacing w:line="276" w:lineRule="auto"/>
        <w:ind w:firstLine="426"/>
        <w:contextualSpacing/>
        <w:jc w:val="both"/>
        <w:rPr>
          <w:sz w:val="24"/>
          <w:szCs w:val="24"/>
        </w:rPr>
      </w:pPr>
      <w:r w:rsidRPr="00DF3C5D">
        <w:rPr>
          <w:sz w:val="24"/>
          <w:szCs w:val="24"/>
        </w:rPr>
        <w:t>Задачи воспитания соответствуют основным направлениям воспитательной работы.</w:t>
      </w:r>
    </w:p>
    <w:p w:rsidR="00DF3C5D" w:rsidRPr="00DF3C5D" w:rsidRDefault="00DF3C5D" w:rsidP="00C453F7">
      <w:pPr>
        <w:spacing w:line="276" w:lineRule="auto"/>
        <w:ind w:firstLine="426"/>
        <w:contextualSpacing/>
        <w:jc w:val="both"/>
        <w:rPr>
          <w:sz w:val="24"/>
          <w:szCs w:val="24"/>
        </w:rPr>
      </w:pPr>
      <w:r w:rsidRPr="00DF3C5D">
        <w:rPr>
          <w:sz w:val="24"/>
          <w:szCs w:val="24"/>
        </w:rPr>
        <w:t xml:space="preserve">Программа воспитания построена на основе духовно-нравственных и социокультурных ценностей и </w:t>
      </w:r>
      <w:r w:rsidR="0058548E">
        <w:rPr>
          <w:sz w:val="24"/>
          <w:szCs w:val="24"/>
        </w:rPr>
        <w:t>принятых в обществе правил,</w:t>
      </w:r>
      <w:r w:rsidRPr="00DF3C5D">
        <w:rPr>
          <w:sz w:val="24"/>
          <w:szCs w:val="24"/>
        </w:rPr>
        <w:t xml:space="preserve"> и норм поведения в интересах человека, семьи, общества и опирается на следующие принципы:</w:t>
      </w:r>
    </w:p>
    <w:p w:rsidR="00DF3C5D" w:rsidRPr="00C453F7" w:rsidRDefault="00DF3C5D" w:rsidP="00C453F7">
      <w:pPr>
        <w:pStyle w:val="a8"/>
        <w:numPr>
          <w:ilvl w:val="0"/>
          <w:numId w:val="28"/>
        </w:numPr>
        <w:spacing w:line="276" w:lineRule="auto"/>
        <w:ind w:left="0" w:firstLine="426"/>
        <w:jc w:val="both"/>
        <w:rPr>
          <w:sz w:val="24"/>
          <w:szCs w:val="24"/>
        </w:rPr>
      </w:pPr>
      <w:proofErr w:type="gramStart"/>
      <w:r w:rsidRPr="00C453F7">
        <w:rPr>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 xml:space="preserve">принцип </w:t>
      </w:r>
      <w:proofErr w:type="spellStart"/>
      <w:r w:rsidRPr="00C453F7">
        <w:rPr>
          <w:sz w:val="24"/>
          <w:szCs w:val="24"/>
        </w:rPr>
        <w:t>инклюзивности</w:t>
      </w:r>
      <w:proofErr w:type="spellEnd"/>
      <w:r w:rsidRPr="00C453F7">
        <w:rPr>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F3C5D" w:rsidRPr="00DF3C5D" w:rsidRDefault="00DF3C5D" w:rsidP="00C453F7">
      <w:pPr>
        <w:spacing w:line="276" w:lineRule="auto"/>
        <w:ind w:firstLine="426"/>
        <w:contextualSpacing/>
        <w:jc w:val="both"/>
        <w:rPr>
          <w:sz w:val="24"/>
          <w:szCs w:val="24"/>
        </w:rPr>
      </w:pPr>
      <w:r w:rsidRPr="00DF3C5D">
        <w:rPr>
          <w:sz w:val="24"/>
          <w:szCs w:val="24"/>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DF3C5D" w:rsidRPr="00DF3C5D" w:rsidRDefault="00DF3C5D" w:rsidP="00C453F7">
      <w:pPr>
        <w:spacing w:line="276" w:lineRule="auto"/>
        <w:ind w:firstLine="426"/>
        <w:contextualSpacing/>
        <w:jc w:val="both"/>
        <w:rPr>
          <w:sz w:val="24"/>
          <w:szCs w:val="24"/>
        </w:rPr>
      </w:pPr>
      <w:r w:rsidRPr="00DF3C5D">
        <w:rPr>
          <w:sz w:val="24"/>
          <w:szCs w:val="24"/>
        </w:rPr>
        <w:t xml:space="preserve">Уклад образовательной организации опирается на базовые национальные ценности, </w:t>
      </w:r>
      <w:r w:rsidRPr="00DF3C5D">
        <w:rPr>
          <w:sz w:val="24"/>
          <w:szCs w:val="24"/>
        </w:rPr>
        <w:lastRenderedPageBreak/>
        <w:t>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DF3C5D" w:rsidRPr="00DF3C5D" w:rsidRDefault="00DF3C5D" w:rsidP="00C453F7">
      <w:pPr>
        <w:spacing w:line="276" w:lineRule="auto"/>
        <w:ind w:firstLine="426"/>
        <w:contextualSpacing/>
        <w:jc w:val="both"/>
        <w:rPr>
          <w:sz w:val="24"/>
          <w:szCs w:val="24"/>
        </w:rPr>
      </w:pPr>
      <w:r w:rsidRPr="00DF3C5D">
        <w:rPr>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DF3C5D" w:rsidRPr="00DF3C5D" w:rsidRDefault="00DF3C5D" w:rsidP="00C453F7">
      <w:pPr>
        <w:spacing w:line="276" w:lineRule="auto"/>
        <w:ind w:firstLine="426"/>
        <w:contextualSpacing/>
        <w:jc w:val="both"/>
        <w:rPr>
          <w:sz w:val="24"/>
          <w:szCs w:val="24"/>
        </w:rPr>
      </w:pPr>
      <w:r w:rsidRPr="00DF3C5D">
        <w:rPr>
          <w:sz w:val="24"/>
          <w:szCs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r w:rsidR="0058548E" w:rsidRPr="00DF3C5D">
        <w:rPr>
          <w:sz w:val="24"/>
          <w:szCs w:val="24"/>
        </w:rPr>
        <w:t>психофизических особенностей,</w:t>
      </w:r>
      <w:r w:rsidRPr="00DF3C5D">
        <w:rPr>
          <w:sz w:val="24"/>
          <w:szCs w:val="24"/>
        </w:rPr>
        <w:t xml:space="preserve"> обучающихся с ОВЗ. Основными характеристиками воспитывающей среды являются ее насыщенность и структурированность.</w:t>
      </w:r>
    </w:p>
    <w:p w:rsidR="00DF3C5D" w:rsidRPr="00DF3C5D" w:rsidRDefault="00DF3C5D" w:rsidP="00C453F7">
      <w:pPr>
        <w:spacing w:line="276" w:lineRule="auto"/>
        <w:ind w:firstLine="426"/>
        <w:contextualSpacing/>
        <w:jc w:val="both"/>
        <w:rPr>
          <w:sz w:val="24"/>
          <w:szCs w:val="24"/>
        </w:rPr>
      </w:pPr>
      <w:r w:rsidRPr="00DF3C5D">
        <w:rPr>
          <w:sz w:val="24"/>
          <w:szCs w:val="24"/>
        </w:rPr>
        <w:t>Общности (сообщества) Организации:</w:t>
      </w:r>
    </w:p>
    <w:p w:rsidR="00DF3C5D" w:rsidRPr="00DF3C5D" w:rsidRDefault="00DF3C5D" w:rsidP="00C453F7">
      <w:pPr>
        <w:spacing w:line="276" w:lineRule="auto"/>
        <w:ind w:firstLine="426"/>
        <w:contextualSpacing/>
        <w:jc w:val="both"/>
        <w:rPr>
          <w:sz w:val="24"/>
          <w:szCs w:val="24"/>
        </w:rPr>
      </w:pPr>
      <w:r w:rsidRPr="00DF3C5D">
        <w:rPr>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F3C5D" w:rsidRPr="00DF3C5D" w:rsidRDefault="00DF3C5D" w:rsidP="00C453F7">
      <w:pPr>
        <w:spacing w:line="276" w:lineRule="auto"/>
        <w:ind w:firstLine="426"/>
        <w:contextualSpacing/>
        <w:jc w:val="both"/>
        <w:rPr>
          <w:sz w:val="24"/>
          <w:szCs w:val="24"/>
        </w:rPr>
      </w:pPr>
      <w:r w:rsidRPr="00DF3C5D">
        <w:rPr>
          <w:sz w:val="24"/>
          <w:szCs w:val="24"/>
        </w:rPr>
        <w:t>Педагогические работники должны:</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быть примером в формировании полноценных и сформированных ценностных ориентиров, норм общения и поведения;</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 xml:space="preserve">мотивировать </w:t>
      </w:r>
      <w:proofErr w:type="gramStart"/>
      <w:r w:rsidRPr="00C453F7">
        <w:rPr>
          <w:sz w:val="24"/>
          <w:szCs w:val="24"/>
        </w:rPr>
        <w:t>обучающихся</w:t>
      </w:r>
      <w:proofErr w:type="gramEnd"/>
      <w:r w:rsidRPr="00C453F7">
        <w:rPr>
          <w:sz w:val="24"/>
          <w:szCs w:val="24"/>
        </w:rPr>
        <w:t xml:space="preserve"> к общению друг с другом, поощрять даже самые незначительные стремления к общению и взаимодействию;</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 xml:space="preserve">поощрять детскую дружбу, стараться, чтобы дружба между отдельными детьми внутри группы </w:t>
      </w:r>
      <w:proofErr w:type="gramStart"/>
      <w:r w:rsidRPr="00C453F7">
        <w:rPr>
          <w:sz w:val="24"/>
          <w:szCs w:val="24"/>
        </w:rPr>
        <w:t>обучающихся</w:t>
      </w:r>
      <w:proofErr w:type="gramEnd"/>
      <w:r w:rsidRPr="00C453F7">
        <w:rPr>
          <w:sz w:val="24"/>
          <w:szCs w:val="24"/>
        </w:rPr>
        <w:t xml:space="preserve"> принимала общественную направленность;</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заботиться о том, чтобы обучающиеся непрерывно приобретали опыт общения на основе чувства доброжелательности;</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 xml:space="preserve">содействовать проявлению детьми заботы об окружающих, учить проявлять чуткость к другим детям, </w:t>
      </w:r>
      <w:proofErr w:type="gramStart"/>
      <w:r w:rsidRPr="00C453F7">
        <w:rPr>
          <w:sz w:val="24"/>
          <w:szCs w:val="24"/>
        </w:rPr>
        <w:t>побуждать обучающихся сопереживать</w:t>
      </w:r>
      <w:proofErr w:type="gramEnd"/>
      <w:r w:rsidRPr="00C453F7">
        <w:rPr>
          <w:sz w:val="24"/>
          <w:szCs w:val="24"/>
        </w:rPr>
        <w:t>, беспокоиться, проявлять внимание к заболевшему другому ребенку;</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учить обучающихся совместной деятельности, насыщать их жизнь событиями, которые сплачивали бы и объединяли ребят;</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воспитывать в детях чувство ответственности перед группой за свое поведение.</w:t>
      </w:r>
    </w:p>
    <w:p w:rsidR="00DF3C5D" w:rsidRPr="00DF3C5D" w:rsidRDefault="00DF3C5D" w:rsidP="00C453F7">
      <w:pPr>
        <w:spacing w:line="276" w:lineRule="auto"/>
        <w:ind w:firstLine="426"/>
        <w:contextualSpacing/>
        <w:jc w:val="both"/>
        <w:rPr>
          <w:sz w:val="24"/>
          <w:szCs w:val="24"/>
        </w:rPr>
      </w:pPr>
      <w:r w:rsidRPr="00DF3C5D">
        <w:rPr>
          <w:sz w:val="24"/>
          <w:szCs w:val="24"/>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DF3C5D" w:rsidRPr="00DF3C5D" w:rsidRDefault="00DF3C5D" w:rsidP="00C453F7">
      <w:pPr>
        <w:spacing w:line="276" w:lineRule="auto"/>
        <w:ind w:firstLine="426"/>
        <w:contextualSpacing/>
        <w:jc w:val="both"/>
        <w:rPr>
          <w:sz w:val="24"/>
          <w:szCs w:val="24"/>
        </w:rPr>
      </w:pPr>
      <w:r w:rsidRPr="00DF3C5D">
        <w:rPr>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F3C5D" w:rsidRPr="00DF3C5D" w:rsidRDefault="00DF3C5D" w:rsidP="00C453F7">
      <w:pPr>
        <w:spacing w:line="276" w:lineRule="auto"/>
        <w:ind w:firstLine="426"/>
        <w:contextualSpacing/>
        <w:jc w:val="both"/>
        <w:rPr>
          <w:sz w:val="24"/>
          <w:szCs w:val="24"/>
        </w:rPr>
      </w:pPr>
      <w:r w:rsidRPr="00DF3C5D">
        <w:rPr>
          <w:sz w:val="24"/>
          <w:szCs w:val="24"/>
        </w:rPr>
        <w:t xml:space="preserve">Детско-взрослая общность является источником и механизмом воспитания ребенка. </w:t>
      </w:r>
      <w:r w:rsidRPr="00DF3C5D">
        <w:rPr>
          <w:sz w:val="24"/>
          <w:szCs w:val="24"/>
        </w:rPr>
        <w:lastRenderedPageBreak/>
        <w:t>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F3C5D" w:rsidRPr="00DF3C5D" w:rsidRDefault="00DF3C5D" w:rsidP="00C453F7">
      <w:pPr>
        <w:spacing w:line="276" w:lineRule="auto"/>
        <w:ind w:firstLine="426"/>
        <w:contextualSpacing/>
        <w:jc w:val="both"/>
        <w:rPr>
          <w:sz w:val="24"/>
          <w:szCs w:val="24"/>
        </w:rPr>
      </w:pPr>
      <w:r w:rsidRPr="00DF3C5D">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F3C5D" w:rsidRPr="00DF3C5D" w:rsidRDefault="00DF3C5D" w:rsidP="00C453F7">
      <w:pPr>
        <w:spacing w:line="276" w:lineRule="auto"/>
        <w:ind w:firstLine="426"/>
        <w:contextualSpacing/>
        <w:jc w:val="both"/>
        <w:rPr>
          <w:sz w:val="24"/>
          <w:szCs w:val="24"/>
        </w:rPr>
      </w:pPr>
      <w:r w:rsidRPr="00DF3C5D">
        <w:rPr>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F3C5D" w:rsidRPr="00DF3C5D" w:rsidRDefault="00DF3C5D" w:rsidP="00C453F7">
      <w:pPr>
        <w:spacing w:line="276" w:lineRule="auto"/>
        <w:ind w:firstLine="426"/>
        <w:contextualSpacing/>
        <w:jc w:val="both"/>
        <w:rPr>
          <w:sz w:val="24"/>
          <w:szCs w:val="24"/>
        </w:rPr>
      </w:pPr>
      <w:r w:rsidRPr="00DF3C5D">
        <w:rPr>
          <w:sz w:val="24"/>
          <w:szCs w:val="24"/>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DF3C5D">
        <w:rPr>
          <w:sz w:val="24"/>
          <w:szCs w:val="24"/>
        </w:rPr>
        <w:t>ребенка</w:t>
      </w:r>
      <w:proofErr w:type="gramEnd"/>
      <w:r w:rsidRPr="00DF3C5D">
        <w:rPr>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F3C5D" w:rsidRPr="00DF3C5D" w:rsidRDefault="00DF3C5D" w:rsidP="00C453F7">
      <w:pPr>
        <w:spacing w:line="276" w:lineRule="auto"/>
        <w:ind w:firstLine="426"/>
        <w:contextualSpacing/>
        <w:jc w:val="both"/>
        <w:rPr>
          <w:sz w:val="24"/>
          <w:szCs w:val="24"/>
        </w:rPr>
      </w:pPr>
      <w:r w:rsidRPr="00DF3C5D">
        <w:rPr>
          <w:sz w:val="24"/>
          <w:szCs w:val="24"/>
        </w:rPr>
        <w:t xml:space="preserve">Организация жизнедеятельности </w:t>
      </w:r>
      <w:proofErr w:type="gramStart"/>
      <w:r w:rsidRPr="00DF3C5D">
        <w:rPr>
          <w:sz w:val="24"/>
          <w:szCs w:val="24"/>
        </w:rPr>
        <w:t>обучающихся</w:t>
      </w:r>
      <w:proofErr w:type="gramEnd"/>
      <w:r w:rsidRPr="00DF3C5D">
        <w:rPr>
          <w:sz w:val="24"/>
          <w:szCs w:val="24"/>
        </w:rPr>
        <w:t xml:space="preserve"> дошкольного возраста в разновозрастной группе обладает большим воспитательным потенциалом для инклюзивного образования</w:t>
      </w:r>
    </w:p>
    <w:p w:rsidR="00DF3C5D" w:rsidRPr="00DF3C5D" w:rsidRDefault="00DF3C5D" w:rsidP="00C453F7">
      <w:pPr>
        <w:spacing w:line="276" w:lineRule="auto"/>
        <w:ind w:firstLine="426"/>
        <w:contextualSpacing/>
        <w:jc w:val="both"/>
        <w:rPr>
          <w:sz w:val="24"/>
          <w:szCs w:val="24"/>
        </w:rPr>
      </w:pPr>
      <w:r w:rsidRPr="00DF3C5D">
        <w:rPr>
          <w:sz w:val="24"/>
          <w:szCs w:val="24"/>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F3C5D" w:rsidRPr="00DF3C5D" w:rsidRDefault="00DF3C5D" w:rsidP="00C453F7">
      <w:pPr>
        <w:spacing w:line="276" w:lineRule="auto"/>
        <w:ind w:firstLine="426"/>
        <w:contextualSpacing/>
        <w:jc w:val="both"/>
        <w:rPr>
          <w:sz w:val="24"/>
          <w:szCs w:val="24"/>
        </w:rPr>
      </w:pPr>
      <w:r w:rsidRPr="00DF3C5D">
        <w:rPr>
          <w:sz w:val="24"/>
          <w:szCs w:val="24"/>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F3C5D" w:rsidRPr="00DF3C5D" w:rsidRDefault="00DF3C5D" w:rsidP="00C453F7">
      <w:pPr>
        <w:spacing w:line="276" w:lineRule="auto"/>
        <w:ind w:firstLine="426"/>
        <w:contextualSpacing/>
        <w:jc w:val="both"/>
        <w:rPr>
          <w:sz w:val="24"/>
          <w:szCs w:val="24"/>
        </w:rPr>
      </w:pPr>
      <w:r w:rsidRPr="00DF3C5D">
        <w:rPr>
          <w:sz w:val="24"/>
          <w:szCs w:val="24"/>
        </w:rPr>
        <w:t>Социокультурные ценности являются определяющими в структурно-содержательной основе Программы воспитания.</w:t>
      </w:r>
    </w:p>
    <w:p w:rsidR="00DF3C5D" w:rsidRPr="00DF3C5D" w:rsidRDefault="00DF3C5D" w:rsidP="0075248F">
      <w:pPr>
        <w:spacing w:line="276" w:lineRule="auto"/>
        <w:ind w:firstLine="426"/>
        <w:contextualSpacing/>
        <w:jc w:val="both"/>
        <w:rPr>
          <w:sz w:val="24"/>
          <w:szCs w:val="24"/>
        </w:rPr>
      </w:pPr>
      <w:r w:rsidRPr="00DF3C5D">
        <w:rPr>
          <w:sz w:val="24"/>
          <w:szCs w:val="24"/>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w:t>
      </w:r>
      <w:proofErr w:type="spellStart"/>
      <w:r w:rsidRPr="00DF3C5D">
        <w:rPr>
          <w:sz w:val="24"/>
          <w:szCs w:val="24"/>
        </w:rPr>
        <w:t>программы</w:t>
      </w:r>
      <w:proofErr w:type="gramStart"/>
      <w:r w:rsidRPr="00DF3C5D">
        <w:rPr>
          <w:sz w:val="24"/>
          <w:szCs w:val="24"/>
        </w:rPr>
        <w:t>.Р</w:t>
      </w:r>
      <w:proofErr w:type="gramEnd"/>
      <w:r w:rsidRPr="00DF3C5D">
        <w:rPr>
          <w:sz w:val="24"/>
          <w:szCs w:val="24"/>
        </w:rPr>
        <w:t>еализация</w:t>
      </w:r>
      <w:proofErr w:type="spellEnd"/>
      <w:r w:rsidRPr="00DF3C5D">
        <w:rPr>
          <w:sz w:val="24"/>
          <w:szCs w:val="24"/>
        </w:rPr>
        <w:t xml:space="preserve"> социокультурного контекста опирается на построение социального партнерства образовательной организации.</w:t>
      </w:r>
    </w:p>
    <w:p w:rsidR="00DF3C5D" w:rsidRPr="00DF3C5D" w:rsidRDefault="00DF3C5D" w:rsidP="00C453F7">
      <w:pPr>
        <w:spacing w:line="276" w:lineRule="auto"/>
        <w:ind w:firstLine="426"/>
        <w:contextualSpacing/>
        <w:jc w:val="both"/>
        <w:rPr>
          <w:sz w:val="24"/>
          <w:szCs w:val="24"/>
        </w:rPr>
      </w:pPr>
      <w:r w:rsidRPr="00DF3C5D">
        <w:rPr>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F3C5D" w:rsidRPr="00DF3C5D" w:rsidRDefault="00DF3C5D" w:rsidP="00C453F7">
      <w:pPr>
        <w:spacing w:line="276" w:lineRule="auto"/>
        <w:ind w:firstLine="426"/>
        <w:contextualSpacing/>
        <w:jc w:val="both"/>
        <w:rPr>
          <w:sz w:val="24"/>
          <w:szCs w:val="24"/>
        </w:rPr>
      </w:pPr>
      <w:r w:rsidRPr="00DF3C5D">
        <w:rPr>
          <w:sz w:val="24"/>
          <w:szCs w:val="24"/>
        </w:rPr>
        <w:t>Деятельности и культурные практики в Организации.</w:t>
      </w:r>
    </w:p>
    <w:p w:rsidR="00DF3C5D" w:rsidRPr="00DF3C5D" w:rsidRDefault="00DF3C5D" w:rsidP="00C453F7">
      <w:pPr>
        <w:spacing w:line="276" w:lineRule="auto"/>
        <w:ind w:firstLine="426"/>
        <w:contextualSpacing/>
        <w:jc w:val="both"/>
        <w:rPr>
          <w:sz w:val="24"/>
          <w:szCs w:val="24"/>
        </w:rPr>
      </w:pPr>
      <w:r w:rsidRPr="00DF3C5D">
        <w:rPr>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 xml:space="preserve">предметно-целевая (виды деятельности, организуемые педагогическим </w:t>
      </w:r>
      <w:r w:rsidRPr="00C453F7">
        <w:rPr>
          <w:sz w:val="24"/>
          <w:szCs w:val="24"/>
        </w:rPr>
        <w:lastRenderedPageBreak/>
        <w:t xml:space="preserve">работником, в которых он открывает ребенку смысл и ценность человеческой деятельности, способы ее реализации совместно </w:t>
      </w:r>
      <w:proofErr w:type="gramStart"/>
      <w:r w:rsidRPr="00C453F7">
        <w:rPr>
          <w:sz w:val="24"/>
          <w:szCs w:val="24"/>
        </w:rPr>
        <w:t>с</w:t>
      </w:r>
      <w:proofErr w:type="gramEnd"/>
      <w:r w:rsidRPr="00C453F7">
        <w:rPr>
          <w:sz w:val="24"/>
          <w:szCs w:val="24"/>
        </w:rPr>
        <w:t xml:space="preserve"> родителям (законным представителям);</w:t>
      </w:r>
    </w:p>
    <w:p w:rsidR="00DF3C5D" w:rsidRPr="00C453F7" w:rsidRDefault="00DF3C5D" w:rsidP="00C453F7">
      <w:pPr>
        <w:pStyle w:val="a8"/>
        <w:numPr>
          <w:ilvl w:val="0"/>
          <w:numId w:val="28"/>
        </w:numPr>
        <w:spacing w:line="276" w:lineRule="auto"/>
        <w:ind w:left="0" w:firstLine="426"/>
        <w:jc w:val="both"/>
        <w:rPr>
          <w:sz w:val="24"/>
          <w:szCs w:val="24"/>
        </w:rPr>
      </w:pPr>
      <w:proofErr w:type="gramStart"/>
      <w:r w:rsidRPr="00C453F7">
        <w:rPr>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DF3C5D" w:rsidRPr="00C453F7" w:rsidRDefault="00DF3C5D" w:rsidP="00C453F7">
      <w:pPr>
        <w:pStyle w:val="a8"/>
        <w:numPr>
          <w:ilvl w:val="0"/>
          <w:numId w:val="28"/>
        </w:numPr>
        <w:spacing w:line="276" w:lineRule="auto"/>
        <w:ind w:left="0" w:firstLine="426"/>
        <w:jc w:val="both"/>
        <w:rPr>
          <w:sz w:val="24"/>
          <w:szCs w:val="24"/>
        </w:rPr>
      </w:pPr>
      <w:r w:rsidRPr="00C453F7">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F3C5D" w:rsidRPr="00DF3C5D" w:rsidRDefault="00DF3C5D" w:rsidP="00C453F7">
      <w:pPr>
        <w:spacing w:line="276" w:lineRule="auto"/>
        <w:ind w:firstLine="426"/>
        <w:contextualSpacing/>
        <w:jc w:val="both"/>
        <w:rPr>
          <w:sz w:val="24"/>
          <w:szCs w:val="24"/>
        </w:rPr>
      </w:pPr>
      <w:r w:rsidRPr="00DF3C5D">
        <w:rPr>
          <w:sz w:val="24"/>
          <w:szCs w:val="24"/>
        </w:rPr>
        <w:t>Требования к планируемым результатам освоения Программы воспитания.</w:t>
      </w:r>
    </w:p>
    <w:p w:rsidR="00DF3C5D" w:rsidRPr="00DF3C5D" w:rsidRDefault="00DF3C5D" w:rsidP="00C453F7">
      <w:pPr>
        <w:spacing w:line="276" w:lineRule="auto"/>
        <w:ind w:firstLine="426"/>
        <w:contextualSpacing/>
        <w:jc w:val="both"/>
        <w:rPr>
          <w:sz w:val="24"/>
          <w:szCs w:val="24"/>
        </w:rPr>
      </w:pPr>
      <w:r w:rsidRPr="00DF3C5D">
        <w:rPr>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F3C5D" w:rsidRPr="00DF3C5D" w:rsidRDefault="00DF3C5D" w:rsidP="00C453F7">
      <w:pPr>
        <w:spacing w:line="276" w:lineRule="auto"/>
        <w:ind w:firstLine="426"/>
        <w:contextualSpacing/>
        <w:jc w:val="both"/>
        <w:rPr>
          <w:sz w:val="24"/>
          <w:szCs w:val="24"/>
        </w:rPr>
      </w:pPr>
      <w:r w:rsidRPr="00DF3C5D">
        <w:rPr>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F3C5D" w:rsidRPr="00DF3C5D" w:rsidRDefault="00DF3C5D" w:rsidP="00DF3C5D">
      <w:pPr>
        <w:spacing w:line="276" w:lineRule="auto"/>
        <w:ind w:firstLine="426"/>
        <w:contextualSpacing/>
        <w:rPr>
          <w:sz w:val="24"/>
          <w:szCs w:val="24"/>
        </w:rPr>
      </w:pPr>
      <w:r w:rsidRPr="00DF3C5D">
        <w:rPr>
          <w:sz w:val="24"/>
          <w:szCs w:val="24"/>
        </w:rPr>
        <w:t>Целевые ориентиры воспитательной работы для обучающихся с ОВЗ дошкольного возраста (до 8 лет).</w:t>
      </w:r>
    </w:p>
    <w:p w:rsidR="00DF3C5D" w:rsidRPr="00DF3C5D" w:rsidRDefault="00DF3C5D" w:rsidP="00C453F7">
      <w:pPr>
        <w:spacing w:line="276" w:lineRule="auto"/>
        <w:ind w:firstLine="426"/>
        <w:contextualSpacing/>
        <w:rPr>
          <w:sz w:val="24"/>
          <w:szCs w:val="24"/>
        </w:rPr>
      </w:pPr>
      <w:r w:rsidRPr="00DF3C5D">
        <w:rPr>
          <w:sz w:val="24"/>
          <w:szCs w:val="24"/>
        </w:rPr>
        <w:t>Портрет ребенка с ОВЗ дошкольного возраста (к 8-ми годам)</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203"/>
      </w:tblGrid>
      <w:tr w:rsidR="00DF3C5D" w:rsidRPr="00DF3C5D" w:rsidTr="00C453F7">
        <w:tc>
          <w:tcPr>
            <w:tcW w:w="2340" w:type="dxa"/>
            <w:tcBorders>
              <w:top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Ценности</w:t>
            </w:r>
          </w:p>
        </w:tc>
        <w:tc>
          <w:tcPr>
            <w:tcW w:w="4203" w:type="dxa"/>
            <w:tcBorders>
              <w:top w:val="single" w:sz="4" w:space="0" w:color="auto"/>
              <w:left w:val="single" w:sz="4" w:space="0" w:color="auto"/>
              <w:bottom w:val="single" w:sz="4" w:space="0" w:color="auto"/>
            </w:tcBorders>
          </w:tcPr>
          <w:p w:rsidR="00DF3C5D" w:rsidRPr="00DF3C5D" w:rsidRDefault="00DF3C5D" w:rsidP="00DF3C5D">
            <w:pPr>
              <w:spacing w:line="276" w:lineRule="auto"/>
              <w:ind w:firstLine="426"/>
              <w:contextualSpacing/>
              <w:rPr>
                <w:sz w:val="24"/>
                <w:szCs w:val="24"/>
              </w:rPr>
            </w:pPr>
            <w:r w:rsidRPr="00DF3C5D">
              <w:rPr>
                <w:sz w:val="24"/>
                <w:szCs w:val="24"/>
              </w:rPr>
              <w:t>Показатели</w:t>
            </w:r>
          </w:p>
        </w:tc>
      </w:tr>
      <w:tr w:rsidR="00DF3C5D" w:rsidRPr="00DF3C5D" w:rsidTr="00C453F7">
        <w:tc>
          <w:tcPr>
            <w:tcW w:w="2340" w:type="dxa"/>
            <w:tcBorders>
              <w:top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Родина, природа</w:t>
            </w:r>
          </w:p>
        </w:tc>
        <w:tc>
          <w:tcPr>
            <w:tcW w:w="4203" w:type="dxa"/>
            <w:tcBorders>
              <w:top w:val="single" w:sz="4" w:space="0" w:color="auto"/>
              <w:left w:val="single" w:sz="4" w:space="0" w:color="auto"/>
              <w:bottom w:val="single" w:sz="4" w:space="0" w:color="auto"/>
            </w:tcBorders>
          </w:tcPr>
          <w:p w:rsidR="00DF3C5D" w:rsidRPr="00DF3C5D" w:rsidRDefault="00DF3C5D" w:rsidP="00C453F7">
            <w:pPr>
              <w:spacing w:line="276" w:lineRule="auto"/>
              <w:contextualSpacing/>
              <w:rPr>
                <w:sz w:val="24"/>
                <w:szCs w:val="24"/>
              </w:rPr>
            </w:pPr>
            <w:proofErr w:type="gramStart"/>
            <w:r w:rsidRPr="00DF3C5D">
              <w:rPr>
                <w:sz w:val="24"/>
                <w:szCs w:val="24"/>
              </w:rPr>
              <w:t>Любящий</w:t>
            </w:r>
            <w:proofErr w:type="gramEnd"/>
            <w:r w:rsidRPr="00DF3C5D">
              <w:rPr>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F3C5D" w:rsidRPr="00DF3C5D" w:rsidTr="00C453F7">
        <w:tc>
          <w:tcPr>
            <w:tcW w:w="2340" w:type="dxa"/>
            <w:tcBorders>
              <w:top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Человек, семья,</w:t>
            </w:r>
          </w:p>
          <w:p w:rsidR="00DF3C5D" w:rsidRPr="00DF3C5D" w:rsidRDefault="00DF3C5D" w:rsidP="00C453F7">
            <w:pPr>
              <w:spacing w:line="276" w:lineRule="auto"/>
              <w:contextualSpacing/>
              <w:jc w:val="center"/>
              <w:rPr>
                <w:sz w:val="24"/>
                <w:szCs w:val="24"/>
              </w:rPr>
            </w:pPr>
            <w:r w:rsidRPr="00DF3C5D">
              <w:rPr>
                <w:sz w:val="24"/>
                <w:szCs w:val="24"/>
              </w:rPr>
              <w:t>дружба,</w:t>
            </w:r>
          </w:p>
          <w:p w:rsidR="00DF3C5D" w:rsidRPr="00DF3C5D" w:rsidRDefault="00DF3C5D" w:rsidP="00C453F7">
            <w:pPr>
              <w:spacing w:line="276" w:lineRule="auto"/>
              <w:contextualSpacing/>
              <w:jc w:val="center"/>
              <w:rPr>
                <w:sz w:val="24"/>
                <w:szCs w:val="24"/>
              </w:rPr>
            </w:pPr>
            <w:r w:rsidRPr="00DF3C5D">
              <w:rPr>
                <w:sz w:val="24"/>
                <w:szCs w:val="24"/>
              </w:rPr>
              <w:t>сотрудничество</w:t>
            </w:r>
          </w:p>
        </w:tc>
        <w:tc>
          <w:tcPr>
            <w:tcW w:w="4203" w:type="dxa"/>
            <w:tcBorders>
              <w:top w:val="single" w:sz="4" w:space="0" w:color="auto"/>
              <w:left w:val="single" w:sz="4" w:space="0" w:color="auto"/>
              <w:bottom w:val="single" w:sz="4" w:space="0" w:color="auto"/>
            </w:tcBorders>
          </w:tcPr>
          <w:p w:rsidR="00DF3C5D" w:rsidRPr="00DF3C5D" w:rsidRDefault="00DF3C5D" w:rsidP="00C453F7">
            <w:pPr>
              <w:spacing w:line="276" w:lineRule="auto"/>
              <w:contextualSpacing/>
              <w:rPr>
                <w:sz w:val="24"/>
                <w:szCs w:val="24"/>
              </w:rPr>
            </w:pPr>
            <w:proofErr w:type="gramStart"/>
            <w:r w:rsidRPr="00DF3C5D">
              <w:rPr>
                <w:sz w:val="24"/>
                <w:szCs w:val="24"/>
              </w:rPr>
              <w:t>Различающий</w:t>
            </w:r>
            <w:proofErr w:type="gramEnd"/>
            <w:r w:rsidRPr="00DF3C5D">
              <w:rPr>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DF3C5D">
              <w:rPr>
                <w:sz w:val="24"/>
                <w:szCs w:val="24"/>
              </w:rPr>
              <w:t>Освоивший</w:t>
            </w:r>
            <w:proofErr w:type="gramEnd"/>
            <w:r w:rsidRPr="00DF3C5D">
              <w:rPr>
                <w:sz w:val="24"/>
                <w:szCs w:val="24"/>
              </w:rPr>
              <w:t xml:space="preserve"> основы речевой культуры. </w:t>
            </w:r>
            <w:proofErr w:type="gramStart"/>
            <w:r w:rsidRPr="00DF3C5D">
              <w:rPr>
                <w:sz w:val="24"/>
                <w:szCs w:val="24"/>
              </w:rPr>
              <w:t>Дружелюбный</w:t>
            </w:r>
            <w:proofErr w:type="gramEnd"/>
            <w:r w:rsidRPr="00DF3C5D">
              <w:rPr>
                <w:sz w:val="24"/>
                <w:szCs w:val="24"/>
              </w:rPr>
              <w:t xml:space="preserve"> и доброжелательный, умеющий слушать и слышать </w:t>
            </w:r>
            <w:r w:rsidRPr="00DF3C5D">
              <w:rPr>
                <w:sz w:val="24"/>
                <w:szCs w:val="24"/>
              </w:rPr>
              <w:lastRenderedPageBreak/>
              <w:t>собеседника, способный взаимодействовать с педагогическим работником и другими детьми на основе общих интересов и дел.</w:t>
            </w:r>
          </w:p>
        </w:tc>
      </w:tr>
      <w:tr w:rsidR="00DF3C5D" w:rsidRPr="00DF3C5D" w:rsidTr="00C453F7">
        <w:tc>
          <w:tcPr>
            <w:tcW w:w="2340" w:type="dxa"/>
            <w:tcBorders>
              <w:top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Знания</w:t>
            </w:r>
          </w:p>
        </w:tc>
        <w:tc>
          <w:tcPr>
            <w:tcW w:w="4203" w:type="dxa"/>
            <w:tcBorders>
              <w:top w:val="single" w:sz="4" w:space="0" w:color="auto"/>
              <w:left w:val="single" w:sz="4" w:space="0" w:color="auto"/>
              <w:bottom w:val="single" w:sz="4" w:space="0" w:color="auto"/>
            </w:tcBorders>
          </w:tcPr>
          <w:p w:rsidR="00DF3C5D" w:rsidRPr="00DF3C5D" w:rsidRDefault="00DF3C5D" w:rsidP="00C453F7">
            <w:pPr>
              <w:spacing w:line="276" w:lineRule="auto"/>
              <w:contextualSpacing/>
              <w:rPr>
                <w:sz w:val="24"/>
                <w:szCs w:val="24"/>
              </w:rPr>
            </w:pPr>
            <w:proofErr w:type="gramStart"/>
            <w:r w:rsidRPr="00DF3C5D">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DF3C5D" w:rsidRPr="00DF3C5D" w:rsidTr="00C453F7">
        <w:tc>
          <w:tcPr>
            <w:tcW w:w="2340" w:type="dxa"/>
            <w:tcBorders>
              <w:top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Здоровье</w:t>
            </w:r>
          </w:p>
        </w:tc>
        <w:tc>
          <w:tcPr>
            <w:tcW w:w="4203" w:type="dxa"/>
            <w:tcBorders>
              <w:top w:val="single" w:sz="4" w:space="0" w:color="auto"/>
              <w:left w:val="single" w:sz="4" w:space="0" w:color="auto"/>
              <w:bottom w:val="single" w:sz="4" w:space="0" w:color="auto"/>
            </w:tcBorders>
          </w:tcPr>
          <w:p w:rsidR="00DF3C5D" w:rsidRPr="00DF3C5D" w:rsidRDefault="00DF3C5D" w:rsidP="00C453F7">
            <w:pPr>
              <w:spacing w:line="276" w:lineRule="auto"/>
              <w:contextualSpacing/>
              <w:rPr>
                <w:sz w:val="24"/>
                <w:szCs w:val="24"/>
              </w:rPr>
            </w:pPr>
            <w:proofErr w:type="gramStart"/>
            <w:r w:rsidRPr="00DF3C5D">
              <w:rPr>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DF3C5D" w:rsidRPr="00DF3C5D" w:rsidTr="00C453F7">
        <w:tc>
          <w:tcPr>
            <w:tcW w:w="2340" w:type="dxa"/>
            <w:tcBorders>
              <w:top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Труд</w:t>
            </w:r>
          </w:p>
        </w:tc>
        <w:tc>
          <w:tcPr>
            <w:tcW w:w="4203" w:type="dxa"/>
            <w:tcBorders>
              <w:top w:val="single" w:sz="4" w:space="0" w:color="auto"/>
              <w:left w:val="single" w:sz="4" w:space="0" w:color="auto"/>
              <w:bottom w:val="single" w:sz="4" w:space="0" w:color="auto"/>
            </w:tcBorders>
          </w:tcPr>
          <w:p w:rsidR="00DF3C5D" w:rsidRPr="00DF3C5D" w:rsidRDefault="00DF3C5D" w:rsidP="00DF3C5D">
            <w:pPr>
              <w:spacing w:line="276" w:lineRule="auto"/>
              <w:ind w:firstLine="426"/>
              <w:contextualSpacing/>
              <w:rPr>
                <w:sz w:val="24"/>
                <w:szCs w:val="24"/>
              </w:rPr>
            </w:pPr>
            <w:proofErr w:type="gramStart"/>
            <w:r w:rsidRPr="00DF3C5D">
              <w:rPr>
                <w:sz w:val="24"/>
                <w:szCs w:val="24"/>
              </w:rPr>
              <w:t>Понимающий</w:t>
            </w:r>
            <w:proofErr w:type="gramEnd"/>
            <w:r w:rsidRPr="00DF3C5D">
              <w:rPr>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F3C5D" w:rsidRPr="00DF3C5D" w:rsidTr="00C453F7">
        <w:tc>
          <w:tcPr>
            <w:tcW w:w="2340" w:type="dxa"/>
            <w:tcBorders>
              <w:top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F3C5D" w:rsidRPr="00DF3C5D" w:rsidRDefault="00DF3C5D" w:rsidP="00C453F7">
            <w:pPr>
              <w:spacing w:line="276" w:lineRule="auto"/>
              <w:contextualSpacing/>
              <w:jc w:val="center"/>
              <w:rPr>
                <w:sz w:val="24"/>
                <w:szCs w:val="24"/>
              </w:rPr>
            </w:pPr>
            <w:r w:rsidRPr="00DF3C5D">
              <w:rPr>
                <w:sz w:val="24"/>
                <w:szCs w:val="24"/>
              </w:rPr>
              <w:t>Культура и красота</w:t>
            </w:r>
          </w:p>
        </w:tc>
        <w:tc>
          <w:tcPr>
            <w:tcW w:w="4203" w:type="dxa"/>
            <w:tcBorders>
              <w:top w:val="single" w:sz="4" w:space="0" w:color="auto"/>
              <w:left w:val="single" w:sz="4" w:space="0" w:color="auto"/>
              <w:bottom w:val="single" w:sz="4" w:space="0" w:color="auto"/>
            </w:tcBorders>
          </w:tcPr>
          <w:p w:rsidR="00DF3C5D" w:rsidRPr="00DF3C5D" w:rsidRDefault="00DF3C5D" w:rsidP="00C453F7">
            <w:pPr>
              <w:spacing w:line="276" w:lineRule="auto"/>
              <w:contextualSpacing/>
              <w:rPr>
                <w:sz w:val="24"/>
                <w:szCs w:val="24"/>
              </w:rPr>
            </w:pPr>
            <w:proofErr w:type="gramStart"/>
            <w:r w:rsidRPr="00DF3C5D">
              <w:rPr>
                <w:sz w:val="24"/>
                <w:szCs w:val="24"/>
              </w:rPr>
              <w:t>Способный</w:t>
            </w:r>
            <w:proofErr w:type="gramEnd"/>
            <w:r w:rsidRPr="00DF3C5D">
              <w:rPr>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5248F" w:rsidRPr="0075248F" w:rsidRDefault="0075248F" w:rsidP="0075248F">
      <w:pPr>
        <w:spacing w:line="276" w:lineRule="auto"/>
        <w:ind w:firstLine="426"/>
        <w:contextualSpacing/>
        <w:jc w:val="both"/>
        <w:rPr>
          <w:sz w:val="24"/>
          <w:szCs w:val="24"/>
        </w:rPr>
      </w:pPr>
      <w:r w:rsidRPr="0075248F">
        <w:rPr>
          <w:sz w:val="24"/>
          <w:szCs w:val="24"/>
        </w:rPr>
        <w:t>Содержательный раздел.</w:t>
      </w:r>
    </w:p>
    <w:p w:rsidR="0075248F" w:rsidRPr="0075248F" w:rsidRDefault="0075248F" w:rsidP="0075248F">
      <w:pPr>
        <w:spacing w:line="276" w:lineRule="auto"/>
        <w:ind w:firstLine="426"/>
        <w:contextualSpacing/>
        <w:jc w:val="both"/>
        <w:rPr>
          <w:sz w:val="24"/>
          <w:szCs w:val="24"/>
        </w:rPr>
      </w:pPr>
      <w:r w:rsidRPr="0075248F">
        <w:rPr>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5248F" w:rsidRPr="0075248F" w:rsidRDefault="0075248F" w:rsidP="0075248F">
      <w:pPr>
        <w:pStyle w:val="a8"/>
        <w:numPr>
          <w:ilvl w:val="0"/>
          <w:numId w:val="29"/>
        </w:numPr>
        <w:spacing w:line="276" w:lineRule="auto"/>
        <w:ind w:left="0" w:firstLine="426"/>
        <w:rPr>
          <w:sz w:val="24"/>
          <w:szCs w:val="24"/>
        </w:rPr>
      </w:pPr>
      <w:r w:rsidRPr="0075248F">
        <w:rPr>
          <w:sz w:val="24"/>
          <w:szCs w:val="24"/>
        </w:rPr>
        <w:t>социально-коммуникативное развитие;</w:t>
      </w:r>
    </w:p>
    <w:p w:rsidR="0075248F" w:rsidRPr="0075248F" w:rsidRDefault="0075248F" w:rsidP="0075248F">
      <w:pPr>
        <w:pStyle w:val="a8"/>
        <w:numPr>
          <w:ilvl w:val="0"/>
          <w:numId w:val="29"/>
        </w:numPr>
        <w:spacing w:line="276" w:lineRule="auto"/>
        <w:ind w:left="0" w:firstLine="426"/>
        <w:rPr>
          <w:sz w:val="24"/>
          <w:szCs w:val="24"/>
        </w:rPr>
      </w:pPr>
      <w:r w:rsidRPr="0075248F">
        <w:rPr>
          <w:sz w:val="24"/>
          <w:szCs w:val="24"/>
        </w:rPr>
        <w:t>познавательное развитие;</w:t>
      </w:r>
    </w:p>
    <w:p w:rsidR="0075248F" w:rsidRPr="0075248F" w:rsidRDefault="0075248F" w:rsidP="0075248F">
      <w:pPr>
        <w:pStyle w:val="a8"/>
        <w:numPr>
          <w:ilvl w:val="0"/>
          <w:numId w:val="29"/>
        </w:numPr>
        <w:spacing w:line="276" w:lineRule="auto"/>
        <w:ind w:left="0" w:firstLine="426"/>
        <w:rPr>
          <w:sz w:val="24"/>
          <w:szCs w:val="24"/>
        </w:rPr>
      </w:pPr>
      <w:r w:rsidRPr="0075248F">
        <w:rPr>
          <w:sz w:val="24"/>
          <w:szCs w:val="24"/>
        </w:rPr>
        <w:lastRenderedPageBreak/>
        <w:t>речевое развитие;</w:t>
      </w:r>
    </w:p>
    <w:p w:rsidR="0075248F" w:rsidRPr="0075248F" w:rsidRDefault="0075248F" w:rsidP="0075248F">
      <w:pPr>
        <w:pStyle w:val="a8"/>
        <w:numPr>
          <w:ilvl w:val="0"/>
          <w:numId w:val="29"/>
        </w:numPr>
        <w:spacing w:line="276" w:lineRule="auto"/>
        <w:ind w:left="0" w:firstLine="426"/>
        <w:rPr>
          <w:sz w:val="24"/>
          <w:szCs w:val="24"/>
        </w:rPr>
      </w:pPr>
      <w:r w:rsidRPr="0075248F">
        <w:rPr>
          <w:sz w:val="24"/>
          <w:szCs w:val="24"/>
        </w:rPr>
        <w:t>художественно-эстетическое развитие;</w:t>
      </w:r>
    </w:p>
    <w:p w:rsidR="0075248F" w:rsidRPr="0075248F" w:rsidRDefault="0075248F" w:rsidP="0075248F">
      <w:pPr>
        <w:pStyle w:val="a8"/>
        <w:numPr>
          <w:ilvl w:val="0"/>
          <w:numId w:val="29"/>
        </w:numPr>
        <w:spacing w:line="276" w:lineRule="auto"/>
        <w:ind w:left="0" w:firstLine="426"/>
        <w:rPr>
          <w:sz w:val="24"/>
          <w:szCs w:val="24"/>
        </w:rPr>
      </w:pPr>
      <w:r w:rsidRPr="0075248F">
        <w:rPr>
          <w:sz w:val="24"/>
          <w:szCs w:val="24"/>
        </w:rPr>
        <w:t>физическое развитие.</w:t>
      </w:r>
    </w:p>
    <w:p w:rsidR="0075248F" w:rsidRPr="0075248F" w:rsidRDefault="0075248F" w:rsidP="0075248F">
      <w:pPr>
        <w:spacing w:line="276" w:lineRule="auto"/>
        <w:ind w:firstLine="426"/>
        <w:contextualSpacing/>
        <w:jc w:val="both"/>
        <w:rPr>
          <w:sz w:val="24"/>
          <w:szCs w:val="24"/>
        </w:rPr>
      </w:pPr>
      <w:r w:rsidRPr="0075248F">
        <w:rPr>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75248F" w:rsidRPr="0075248F" w:rsidRDefault="0075248F" w:rsidP="0075248F">
      <w:pPr>
        <w:spacing w:line="276" w:lineRule="auto"/>
        <w:ind w:firstLine="426"/>
        <w:contextualSpacing/>
        <w:rPr>
          <w:sz w:val="24"/>
          <w:szCs w:val="24"/>
        </w:rPr>
      </w:pPr>
      <w:r w:rsidRPr="0075248F">
        <w:rPr>
          <w:sz w:val="24"/>
          <w:szCs w:val="24"/>
        </w:rPr>
        <w:t>Патриотическое направление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Родина и природа лежат в основе патриотического направления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5248F" w:rsidRPr="0075248F" w:rsidRDefault="0075248F" w:rsidP="0075248F">
      <w:pPr>
        <w:spacing w:line="276" w:lineRule="auto"/>
        <w:ind w:firstLine="426"/>
        <w:contextualSpacing/>
        <w:jc w:val="both"/>
        <w:rPr>
          <w:sz w:val="24"/>
          <w:szCs w:val="24"/>
        </w:rPr>
      </w:pPr>
      <w:r w:rsidRPr="0075248F">
        <w:rPr>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5248F" w:rsidRPr="0075248F" w:rsidRDefault="0075248F" w:rsidP="0075248F">
      <w:pPr>
        <w:pStyle w:val="a8"/>
        <w:numPr>
          <w:ilvl w:val="0"/>
          <w:numId w:val="30"/>
        </w:numPr>
        <w:spacing w:line="276" w:lineRule="auto"/>
        <w:ind w:left="0" w:firstLine="426"/>
        <w:rPr>
          <w:sz w:val="24"/>
          <w:szCs w:val="24"/>
        </w:rPr>
      </w:pPr>
      <w:proofErr w:type="spellStart"/>
      <w:r w:rsidRPr="0075248F">
        <w:rPr>
          <w:sz w:val="24"/>
          <w:szCs w:val="24"/>
        </w:rPr>
        <w:t>когнитивно</w:t>
      </w:r>
      <w:proofErr w:type="spellEnd"/>
      <w:r w:rsidRPr="0075248F">
        <w:rPr>
          <w:sz w:val="24"/>
          <w:szCs w:val="24"/>
        </w:rPr>
        <w:t xml:space="preserve">-смысловой, </w:t>
      </w:r>
      <w:proofErr w:type="gramStart"/>
      <w:r w:rsidRPr="0075248F">
        <w:rPr>
          <w:sz w:val="24"/>
          <w:szCs w:val="24"/>
        </w:rPr>
        <w:t>связанный</w:t>
      </w:r>
      <w:proofErr w:type="gramEnd"/>
      <w:r w:rsidRPr="0075248F">
        <w:rPr>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75248F" w:rsidRPr="0075248F" w:rsidRDefault="0075248F" w:rsidP="0075248F">
      <w:pPr>
        <w:pStyle w:val="a8"/>
        <w:numPr>
          <w:ilvl w:val="0"/>
          <w:numId w:val="30"/>
        </w:numPr>
        <w:spacing w:line="276" w:lineRule="auto"/>
        <w:ind w:left="0" w:firstLine="426"/>
        <w:rPr>
          <w:sz w:val="24"/>
          <w:szCs w:val="24"/>
        </w:rPr>
      </w:pPr>
      <w:proofErr w:type="gramStart"/>
      <w:r w:rsidRPr="0075248F">
        <w:rPr>
          <w:sz w:val="24"/>
          <w:szCs w:val="24"/>
        </w:rPr>
        <w:t>эмоционально-ценностный</w:t>
      </w:r>
      <w:proofErr w:type="gramEnd"/>
      <w:r w:rsidRPr="0075248F">
        <w:rPr>
          <w:sz w:val="24"/>
          <w:szCs w:val="24"/>
        </w:rPr>
        <w:t>, характеризующийся любовью к Родине - России, уважением к своему народу, народу России в целом;</w:t>
      </w:r>
    </w:p>
    <w:p w:rsidR="0075248F" w:rsidRPr="0075248F" w:rsidRDefault="0075248F" w:rsidP="0075248F">
      <w:pPr>
        <w:pStyle w:val="a8"/>
        <w:numPr>
          <w:ilvl w:val="0"/>
          <w:numId w:val="30"/>
        </w:numPr>
        <w:spacing w:line="276" w:lineRule="auto"/>
        <w:ind w:left="0" w:firstLine="426"/>
        <w:rPr>
          <w:sz w:val="24"/>
          <w:szCs w:val="24"/>
        </w:rPr>
      </w:pPr>
      <w:proofErr w:type="spellStart"/>
      <w:r w:rsidRPr="0075248F">
        <w:rPr>
          <w:sz w:val="24"/>
          <w:szCs w:val="24"/>
        </w:rPr>
        <w:t>регуляторно</w:t>
      </w:r>
      <w:proofErr w:type="spellEnd"/>
      <w:r w:rsidRPr="0075248F">
        <w:rPr>
          <w:sz w:val="24"/>
          <w:szCs w:val="24"/>
        </w:rPr>
        <w:t xml:space="preserve">-волевой, </w:t>
      </w:r>
      <w:proofErr w:type="gramStart"/>
      <w:r w:rsidRPr="0075248F">
        <w:rPr>
          <w:sz w:val="24"/>
          <w:szCs w:val="24"/>
        </w:rPr>
        <w:t>обеспечивающий</w:t>
      </w:r>
      <w:proofErr w:type="gramEnd"/>
      <w:r w:rsidRPr="0075248F">
        <w:rPr>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5248F" w:rsidRPr="0075248F" w:rsidRDefault="0075248F" w:rsidP="0075248F">
      <w:pPr>
        <w:spacing w:line="276" w:lineRule="auto"/>
        <w:ind w:firstLine="426"/>
        <w:contextualSpacing/>
        <w:jc w:val="both"/>
        <w:rPr>
          <w:sz w:val="24"/>
          <w:szCs w:val="24"/>
        </w:rPr>
      </w:pPr>
      <w:r w:rsidRPr="0075248F">
        <w:rPr>
          <w:sz w:val="24"/>
          <w:szCs w:val="24"/>
        </w:rPr>
        <w:t>Задачи патриотического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1) формирование любви к родному краю, родной природе, родному языку, культурному наследию своего народа;</w:t>
      </w:r>
    </w:p>
    <w:p w:rsidR="0075248F" w:rsidRPr="0075248F" w:rsidRDefault="0075248F" w:rsidP="0075248F">
      <w:pPr>
        <w:spacing w:line="276" w:lineRule="auto"/>
        <w:ind w:firstLine="426"/>
        <w:contextualSpacing/>
        <w:jc w:val="both"/>
        <w:rPr>
          <w:sz w:val="24"/>
          <w:szCs w:val="24"/>
        </w:rPr>
      </w:pPr>
      <w:r w:rsidRPr="0075248F">
        <w:rPr>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75248F" w:rsidRPr="0075248F" w:rsidRDefault="0075248F" w:rsidP="0075248F">
      <w:pPr>
        <w:spacing w:line="276" w:lineRule="auto"/>
        <w:ind w:firstLine="426"/>
        <w:contextualSpacing/>
        <w:jc w:val="both"/>
        <w:rPr>
          <w:sz w:val="24"/>
          <w:szCs w:val="24"/>
        </w:rPr>
      </w:pPr>
      <w:r w:rsidRPr="0075248F">
        <w:rPr>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75248F" w:rsidRPr="0075248F" w:rsidRDefault="0075248F" w:rsidP="0075248F">
      <w:pPr>
        <w:spacing w:line="276" w:lineRule="auto"/>
        <w:ind w:firstLine="426"/>
        <w:contextualSpacing/>
        <w:jc w:val="both"/>
        <w:rPr>
          <w:sz w:val="24"/>
          <w:szCs w:val="24"/>
        </w:rPr>
      </w:pPr>
      <w:r w:rsidRPr="0075248F">
        <w:rPr>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5248F" w:rsidRPr="0075248F" w:rsidRDefault="0075248F" w:rsidP="0075248F">
      <w:pPr>
        <w:spacing w:line="276" w:lineRule="auto"/>
        <w:ind w:firstLine="426"/>
        <w:contextualSpacing/>
        <w:jc w:val="both"/>
        <w:rPr>
          <w:sz w:val="24"/>
          <w:szCs w:val="24"/>
        </w:rPr>
      </w:pPr>
      <w:r w:rsidRPr="0075248F">
        <w:rPr>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 xml:space="preserve">ознакомлении </w:t>
      </w:r>
      <w:proofErr w:type="gramStart"/>
      <w:r w:rsidRPr="0075248F">
        <w:rPr>
          <w:sz w:val="24"/>
          <w:szCs w:val="24"/>
        </w:rPr>
        <w:t>обучающихся</w:t>
      </w:r>
      <w:proofErr w:type="gramEnd"/>
      <w:r w:rsidRPr="0075248F">
        <w:rPr>
          <w:sz w:val="24"/>
          <w:szCs w:val="24"/>
        </w:rPr>
        <w:t xml:space="preserve"> с ОВЗ с историей, героями, культурой, традициями России и своего народа;</w:t>
      </w:r>
    </w:p>
    <w:p w:rsidR="0075248F" w:rsidRPr="0075248F" w:rsidRDefault="0075248F" w:rsidP="0075248F">
      <w:pPr>
        <w:pStyle w:val="a8"/>
        <w:numPr>
          <w:ilvl w:val="0"/>
          <w:numId w:val="31"/>
        </w:numPr>
        <w:spacing w:line="276" w:lineRule="auto"/>
        <w:ind w:left="0" w:firstLine="426"/>
        <w:rPr>
          <w:sz w:val="24"/>
          <w:szCs w:val="24"/>
        </w:rPr>
      </w:pPr>
      <w:r w:rsidRPr="0075248F">
        <w:rPr>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75248F" w:rsidRPr="0075248F" w:rsidRDefault="0075248F" w:rsidP="0075248F">
      <w:pPr>
        <w:pStyle w:val="a8"/>
        <w:numPr>
          <w:ilvl w:val="0"/>
          <w:numId w:val="31"/>
        </w:numPr>
        <w:spacing w:line="276" w:lineRule="auto"/>
        <w:ind w:left="0" w:firstLine="426"/>
        <w:rPr>
          <w:sz w:val="24"/>
          <w:szCs w:val="24"/>
        </w:rPr>
      </w:pPr>
      <w:proofErr w:type="gramStart"/>
      <w:r w:rsidRPr="0075248F">
        <w:rPr>
          <w:sz w:val="24"/>
          <w:szCs w:val="24"/>
        </w:rPr>
        <w:t>формировании</w:t>
      </w:r>
      <w:proofErr w:type="gramEnd"/>
      <w:r w:rsidRPr="0075248F">
        <w:rPr>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5248F" w:rsidRPr="0075248F" w:rsidRDefault="0075248F" w:rsidP="0075248F">
      <w:pPr>
        <w:spacing w:line="276" w:lineRule="auto"/>
        <w:ind w:firstLine="426"/>
        <w:contextualSpacing/>
        <w:rPr>
          <w:sz w:val="24"/>
          <w:szCs w:val="24"/>
        </w:rPr>
      </w:pPr>
      <w:r w:rsidRPr="0075248F">
        <w:rPr>
          <w:sz w:val="24"/>
          <w:szCs w:val="24"/>
        </w:rPr>
        <w:t>Социальное направление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Семья, дружба, человек и сотрудничество лежат в основе социального направления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lastRenderedPageBreak/>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75248F" w:rsidRPr="0075248F" w:rsidRDefault="0075248F" w:rsidP="0075248F">
      <w:pPr>
        <w:spacing w:line="276" w:lineRule="auto"/>
        <w:ind w:firstLine="426"/>
        <w:contextualSpacing/>
        <w:jc w:val="both"/>
        <w:rPr>
          <w:sz w:val="24"/>
          <w:szCs w:val="24"/>
        </w:rPr>
      </w:pPr>
      <w:r w:rsidRPr="0075248F">
        <w:rPr>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75248F" w:rsidRPr="0075248F" w:rsidRDefault="0075248F" w:rsidP="0075248F">
      <w:pPr>
        <w:spacing w:line="276" w:lineRule="auto"/>
        <w:ind w:firstLine="426"/>
        <w:contextualSpacing/>
        <w:jc w:val="both"/>
        <w:rPr>
          <w:sz w:val="24"/>
          <w:szCs w:val="24"/>
        </w:rPr>
      </w:pPr>
      <w:r w:rsidRPr="0075248F">
        <w:rPr>
          <w:sz w:val="24"/>
          <w:szCs w:val="24"/>
        </w:rPr>
        <w:t>Выделяются основные задачи социального направления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75248F" w:rsidRPr="0075248F" w:rsidRDefault="0075248F" w:rsidP="0075248F">
      <w:pPr>
        <w:spacing w:line="276" w:lineRule="auto"/>
        <w:ind w:firstLine="426"/>
        <w:contextualSpacing/>
        <w:jc w:val="both"/>
        <w:rPr>
          <w:sz w:val="24"/>
          <w:szCs w:val="24"/>
        </w:rPr>
      </w:pPr>
      <w:r w:rsidRPr="0075248F">
        <w:rPr>
          <w:sz w:val="24"/>
          <w:szCs w:val="24"/>
        </w:rPr>
        <w:t xml:space="preserve">2. </w:t>
      </w:r>
      <w:proofErr w:type="gramStart"/>
      <w:r w:rsidRPr="0075248F">
        <w:rPr>
          <w:sz w:val="24"/>
          <w:szCs w:val="24"/>
        </w:rPr>
        <w:t xml:space="preserve">Формирование навыков, необходимых для полноценного существования в обществе: </w:t>
      </w:r>
      <w:proofErr w:type="spellStart"/>
      <w:r w:rsidRPr="0075248F">
        <w:rPr>
          <w:sz w:val="24"/>
          <w:szCs w:val="24"/>
        </w:rPr>
        <w:t>эмпатии</w:t>
      </w:r>
      <w:proofErr w:type="spellEnd"/>
      <w:r w:rsidRPr="0075248F">
        <w:rPr>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75248F" w:rsidRPr="0075248F" w:rsidRDefault="0075248F" w:rsidP="0075248F">
      <w:pPr>
        <w:spacing w:line="276" w:lineRule="auto"/>
        <w:ind w:firstLine="426"/>
        <w:contextualSpacing/>
        <w:jc w:val="both"/>
        <w:rPr>
          <w:sz w:val="24"/>
          <w:szCs w:val="24"/>
        </w:rPr>
      </w:pPr>
      <w:r w:rsidRPr="0075248F">
        <w:rPr>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75248F" w:rsidRPr="0075248F" w:rsidRDefault="0075248F" w:rsidP="0075248F">
      <w:pPr>
        <w:pStyle w:val="a8"/>
        <w:numPr>
          <w:ilvl w:val="0"/>
          <w:numId w:val="31"/>
        </w:numPr>
        <w:spacing w:line="276" w:lineRule="auto"/>
        <w:ind w:left="0" w:firstLine="426"/>
        <w:rPr>
          <w:sz w:val="24"/>
          <w:szCs w:val="24"/>
        </w:rPr>
      </w:pPr>
      <w:r w:rsidRPr="0075248F">
        <w:rPr>
          <w:sz w:val="24"/>
          <w:szCs w:val="24"/>
        </w:rPr>
        <w:t>организовывать сюжетно-ролевые игры (в семью, в команду), игры с правилами, традиционные народные игры;</w:t>
      </w:r>
    </w:p>
    <w:p w:rsidR="0075248F" w:rsidRPr="0075248F" w:rsidRDefault="0075248F" w:rsidP="0075248F">
      <w:pPr>
        <w:pStyle w:val="a8"/>
        <w:numPr>
          <w:ilvl w:val="0"/>
          <w:numId w:val="31"/>
        </w:numPr>
        <w:spacing w:line="276" w:lineRule="auto"/>
        <w:ind w:left="0" w:firstLine="426"/>
        <w:rPr>
          <w:sz w:val="24"/>
          <w:szCs w:val="24"/>
        </w:rPr>
      </w:pPr>
      <w:r w:rsidRPr="0075248F">
        <w:rPr>
          <w:sz w:val="24"/>
          <w:szCs w:val="24"/>
        </w:rPr>
        <w:t xml:space="preserve">воспитывать у </w:t>
      </w:r>
      <w:proofErr w:type="gramStart"/>
      <w:r w:rsidRPr="0075248F">
        <w:rPr>
          <w:sz w:val="24"/>
          <w:szCs w:val="24"/>
        </w:rPr>
        <w:t>обучающихся</w:t>
      </w:r>
      <w:proofErr w:type="gramEnd"/>
      <w:r w:rsidRPr="0075248F">
        <w:rPr>
          <w:sz w:val="24"/>
          <w:szCs w:val="24"/>
        </w:rPr>
        <w:t xml:space="preserve"> с ОВЗ навыки поведения в обществе;</w:t>
      </w:r>
    </w:p>
    <w:p w:rsidR="0075248F" w:rsidRPr="0075248F" w:rsidRDefault="0075248F" w:rsidP="0075248F">
      <w:pPr>
        <w:pStyle w:val="a8"/>
        <w:numPr>
          <w:ilvl w:val="0"/>
          <w:numId w:val="31"/>
        </w:numPr>
        <w:spacing w:line="276" w:lineRule="auto"/>
        <w:ind w:left="0" w:firstLine="426"/>
        <w:rPr>
          <w:sz w:val="24"/>
          <w:szCs w:val="24"/>
        </w:rPr>
      </w:pPr>
      <w:proofErr w:type="gramStart"/>
      <w:r w:rsidRPr="0075248F">
        <w:rPr>
          <w:sz w:val="24"/>
          <w:szCs w:val="24"/>
        </w:rPr>
        <w:t>учить обучающихся с ОВЗ сотрудничать, организуя групповые формы в продуктивных видах деятельности;</w:t>
      </w:r>
      <w:proofErr w:type="gramEnd"/>
    </w:p>
    <w:p w:rsidR="0075248F" w:rsidRPr="0075248F" w:rsidRDefault="0075248F" w:rsidP="0075248F">
      <w:pPr>
        <w:pStyle w:val="a8"/>
        <w:numPr>
          <w:ilvl w:val="0"/>
          <w:numId w:val="31"/>
        </w:numPr>
        <w:spacing w:line="276" w:lineRule="auto"/>
        <w:ind w:left="0" w:firstLine="426"/>
        <w:rPr>
          <w:sz w:val="24"/>
          <w:szCs w:val="24"/>
        </w:rPr>
      </w:pPr>
      <w:proofErr w:type="gramStart"/>
      <w:r w:rsidRPr="0075248F">
        <w:rPr>
          <w:sz w:val="24"/>
          <w:szCs w:val="24"/>
        </w:rPr>
        <w:t>учить обучающихся с ОВЗ анализировать</w:t>
      </w:r>
      <w:proofErr w:type="gramEnd"/>
      <w:r w:rsidRPr="0075248F">
        <w:rPr>
          <w:sz w:val="24"/>
          <w:szCs w:val="24"/>
        </w:rPr>
        <w:t xml:space="preserve"> поступки и чувства - свои и других людей;</w:t>
      </w:r>
    </w:p>
    <w:p w:rsidR="0075248F" w:rsidRPr="0075248F" w:rsidRDefault="0075248F" w:rsidP="0075248F">
      <w:pPr>
        <w:pStyle w:val="a8"/>
        <w:numPr>
          <w:ilvl w:val="0"/>
          <w:numId w:val="31"/>
        </w:numPr>
        <w:spacing w:line="276" w:lineRule="auto"/>
        <w:ind w:left="0" w:firstLine="426"/>
        <w:rPr>
          <w:sz w:val="24"/>
          <w:szCs w:val="24"/>
        </w:rPr>
      </w:pPr>
      <w:r w:rsidRPr="0075248F">
        <w:rPr>
          <w:sz w:val="24"/>
          <w:szCs w:val="24"/>
        </w:rPr>
        <w:t>организовывать коллективные проекты заботы и помощи;</w:t>
      </w:r>
    </w:p>
    <w:p w:rsidR="0075248F" w:rsidRPr="0075248F" w:rsidRDefault="0075248F" w:rsidP="0075248F">
      <w:pPr>
        <w:pStyle w:val="a8"/>
        <w:numPr>
          <w:ilvl w:val="0"/>
          <w:numId w:val="31"/>
        </w:numPr>
        <w:spacing w:line="276" w:lineRule="auto"/>
        <w:ind w:left="0" w:firstLine="426"/>
        <w:rPr>
          <w:sz w:val="24"/>
          <w:szCs w:val="24"/>
        </w:rPr>
      </w:pPr>
      <w:r w:rsidRPr="0075248F">
        <w:rPr>
          <w:sz w:val="24"/>
          <w:szCs w:val="24"/>
        </w:rPr>
        <w:t>создавать доброжелательный психологический климат в группе.</w:t>
      </w:r>
    </w:p>
    <w:p w:rsidR="0075248F" w:rsidRPr="0075248F" w:rsidRDefault="0075248F" w:rsidP="0075248F">
      <w:pPr>
        <w:spacing w:line="276" w:lineRule="auto"/>
        <w:ind w:firstLine="426"/>
        <w:contextualSpacing/>
        <w:rPr>
          <w:sz w:val="24"/>
          <w:szCs w:val="24"/>
        </w:rPr>
      </w:pPr>
      <w:r w:rsidRPr="0075248F">
        <w:rPr>
          <w:sz w:val="24"/>
          <w:szCs w:val="24"/>
        </w:rPr>
        <w:t>Познавательное направление воспитания.</w:t>
      </w:r>
    </w:p>
    <w:p w:rsidR="0075248F" w:rsidRPr="0075248F" w:rsidRDefault="0075248F" w:rsidP="0075248F">
      <w:pPr>
        <w:spacing w:line="276" w:lineRule="auto"/>
        <w:ind w:firstLine="426"/>
        <w:contextualSpacing/>
        <w:rPr>
          <w:sz w:val="24"/>
          <w:szCs w:val="24"/>
        </w:rPr>
      </w:pPr>
      <w:r w:rsidRPr="0075248F">
        <w:rPr>
          <w:sz w:val="24"/>
          <w:szCs w:val="24"/>
        </w:rPr>
        <w:t>Цель: формирование ценности познания (ценность - "знания").</w:t>
      </w:r>
    </w:p>
    <w:p w:rsidR="0075248F" w:rsidRPr="0075248F" w:rsidRDefault="0075248F" w:rsidP="0075248F">
      <w:pPr>
        <w:spacing w:line="276" w:lineRule="auto"/>
        <w:ind w:firstLine="426"/>
        <w:contextualSpacing/>
        <w:rPr>
          <w:sz w:val="24"/>
          <w:szCs w:val="24"/>
        </w:rPr>
      </w:pPr>
      <w:r w:rsidRPr="0075248F">
        <w:rPr>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5248F" w:rsidRPr="0075248F" w:rsidRDefault="0075248F" w:rsidP="0075248F">
      <w:pPr>
        <w:spacing w:line="276" w:lineRule="auto"/>
        <w:ind w:firstLine="426"/>
        <w:contextualSpacing/>
        <w:rPr>
          <w:sz w:val="24"/>
          <w:szCs w:val="24"/>
        </w:rPr>
      </w:pPr>
      <w:r w:rsidRPr="0075248F">
        <w:rPr>
          <w:sz w:val="24"/>
          <w:szCs w:val="24"/>
        </w:rPr>
        <w:t>Задачи познавательного направления воспитания:</w:t>
      </w:r>
    </w:p>
    <w:p w:rsidR="0075248F" w:rsidRPr="0075248F" w:rsidRDefault="0075248F" w:rsidP="0075248F">
      <w:pPr>
        <w:spacing w:line="276" w:lineRule="auto"/>
        <w:ind w:firstLine="426"/>
        <w:contextualSpacing/>
        <w:rPr>
          <w:sz w:val="24"/>
          <w:szCs w:val="24"/>
        </w:rPr>
      </w:pPr>
      <w:r w:rsidRPr="0075248F">
        <w:rPr>
          <w:sz w:val="24"/>
          <w:szCs w:val="24"/>
        </w:rPr>
        <w:t>1) развитие любознательности, формирование опыта познавательной инициативы;</w:t>
      </w:r>
    </w:p>
    <w:p w:rsidR="0075248F" w:rsidRPr="0075248F" w:rsidRDefault="0075248F" w:rsidP="0075248F">
      <w:pPr>
        <w:spacing w:line="276" w:lineRule="auto"/>
        <w:ind w:firstLine="426"/>
        <w:contextualSpacing/>
        <w:rPr>
          <w:sz w:val="24"/>
          <w:szCs w:val="24"/>
        </w:rPr>
      </w:pPr>
      <w:r w:rsidRPr="0075248F">
        <w:rPr>
          <w:sz w:val="24"/>
          <w:szCs w:val="24"/>
        </w:rPr>
        <w:t>2) формирование ценностного отношения к педагогическому работнику как источнику знаний;</w:t>
      </w:r>
    </w:p>
    <w:p w:rsidR="0075248F" w:rsidRPr="0075248F" w:rsidRDefault="0075248F" w:rsidP="0075248F">
      <w:pPr>
        <w:spacing w:line="276" w:lineRule="auto"/>
        <w:ind w:firstLine="426"/>
        <w:contextualSpacing/>
        <w:rPr>
          <w:sz w:val="24"/>
          <w:szCs w:val="24"/>
        </w:rPr>
      </w:pPr>
      <w:r w:rsidRPr="0075248F">
        <w:rPr>
          <w:sz w:val="24"/>
          <w:szCs w:val="24"/>
        </w:rPr>
        <w:t xml:space="preserve">3) приобщение ребенка к культурным способам познания (книги, </w:t>
      </w:r>
      <w:proofErr w:type="gramStart"/>
      <w:r w:rsidRPr="0075248F">
        <w:rPr>
          <w:sz w:val="24"/>
          <w:szCs w:val="24"/>
        </w:rPr>
        <w:t>интернет-источники</w:t>
      </w:r>
      <w:proofErr w:type="gramEnd"/>
      <w:r w:rsidRPr="0075248F">
        <w:rPr>
          <w:sz w:val="24"/>
          <w:szCs w:val="24"/>
        </w:rPr>
        <w:t>, дискуссии).</w:t>
      </w:r>
    </w:p>
    <w:p w:rsidR="0075248F" w:rsidRPr="0075248F" w:rsidRDefault="0075248F" w:rsidP="0075248F">
      <w:pPr>
        <w:spacing w:line="276" w:lineRule="auto"/>
        <w:ind w:firstLine="426"/>
        <w:contextualSpacing/>
        <w:rPr>
          <w:sz w:val="24"/>
          <w:szCs w:val="24"/>
        </w:rPr>
      </w:pPr>
      <w:r w:rsidRPr="0075248F">
        <w:rPr>
          <w:sz w:val="24"/>
          <w:szCs w:val="24"/>
        </w:rPr>
        <w:t>Направления деятельности воспитателя:</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 xml:space="preserve">организация конструкторской и продуктивной творческой деятельности, проектной и исследовательской деятельности </w:t>
      </w:r>
      <w:proofErr w:type="gramStart"/>
      <w:r w:rsidRPr="0075248F">
        <w:rPr>
          <w:sz w:val="24"/>
          <w:szCs w:val="24"/>
        </w:rPr>
        <w:t>обучающихся</w:t>
      </w:r>
      <w:proofErr w:type="gramEnd"/>
      <w:r w:rsidRPr="0075248F">
        <w:rPr>
          <w:sz w:val="24"/>
          <w:szCs w:val="24"/>
        </w:rPr>
        <w:t xml:space="preserve"> с ОВЗ совместно с педагогическим работником;</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lastRenderedPageBreak/>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5248F" w:rsidRPr="0075248F" w:rsidRDefault="0075248F" w:rsidP="0075248F">
      <w:pPr>
        <w:spacing w:line="276" w:lineRule="auto"/>
        <w:ind w:firstLine="426"/>
        <w:contextualSpacing/>
        <w:jc w:val="both"/>
        <w:rPr>
          <w:sz w:val="24"/>
          <w:szCs w:val="24"/>
        </w:rPr>
      </w:pPr>
      <w:r w:rsidRPr="0075248F">
        <w:rPr>
          <w:sz w:val="24"/>
          <w:szCs w:val="24"/>
        </w:rPr>
        <w:t>Физическое и оздоровительное направление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75248F" w:rsidRPr="0075248F" w:rsidRDefault="0075248F" w:rsidP="0075248F">
      <w:pPr>
        <w:spacing w:line="276" w:lineRule="auto"/>
        <w:ind w:firstLine="426"/>
        <w:contextualSpacing/>
        <w:jc w:val="both"/>
        <w:rPr>
          <w:sz w:val="24"/>
          <w:szCs w:val="24"/>
        </w:rPr>
      </w:pPr>
      <w:r w:rsidRPr="0075248F">
        <w:rPr>
          <w:sz w:val="24"/>
          <w:szCs w:val="24"/>
        </w:rPr>
        <w:t>Задачи по формированию здорового образа жизни:</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закаливание, повышение сопротивляемости к воздействию условий внешней среды;</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укрепление опорно-двигательного аппарата; развитие двигательных способностей, обучение двигательным навыкам и умениям;</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формирование элементарных представлений в области физической культуры, здоровья и безопасного образа жизни;</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организация сна, здорового питания, выстраивание правильного режима дня;</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воспитание экологической культуры, обучение безопасности жизнедеятельности.</w:t>
      </w:r>
    </w:p>
    <w:p w:rsidR="0075248F" w:rsidRPr="0075248F" w:rsidRDefault="0075248F" w:rsidP="0075248F">
      <w:pPr>
        <w:spacing w:line="276" w:lineRule="auto"/>
        <w:ind w:firstLine="426"/>
        <w:contextualSpacing/>
        <w:jc w:val="both"/>
        <w:rPr>
          <w:sz w:val="24"/>
          <w:szCs w:val="24"/>
        </w:rPr>
      </w:pPr>
      <w:r w:rsidRPr="0075248F">
        <w:rPr>
          <w:sz w:val="24"/>
          <w:szCs w:val="24"/>
        </w:rPr>
        <w:t>Направления деятельности воспитателя:</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организация подвижных, спортивных игр, в том числе традиционных народных игр, дворовых игр на территории детского сада;</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создание детско-педагогических работников проектов по здоровому образу жизни;</w:t>
      </w:r>
    </w:p>
    <w:p w:rsidR="0075248F" w:rsidRPr="0075248F" w:rsidRDefault="0075248F" w:rsidP="0075248F">
      <w:pPr>
        <w:pStyle w:val="a8"/>
        <w:numPr>
          <w:ilvl w:val="0"/>
          <w:numId w:val="31"/>
        </w:numPr>
        <w:spacing w:line="276" w:lineRule="auto"/>
        <w:ind w:left="0" w:firstLine="426"/>
        <w:jc w:val="both"/>
        <w:rPr>
          <w:sz w:val="24"/>
          <w:szCs w:val="24"/>
        </w:rPr>
      </w:pPr>
      <w:r w:rsidRPr="0075248F">
        <w:rPr>
          <w:sz w:val="24"/>
          <w:szCs w:val="24"/>
        </w:rPr>
        <w:t>введение оздоровительных традиций в Организации.</w:t>
      </w:r>
    </w:p>
    <w:p w:rsidR="0075248F" w:rsidRPr="0075248F" w:rsidRDefault="0075248F" w:rsidP="0075248F">
      <w:pPr>
        <w:spacing w:line="276" w:lineRule="auto"/>
        <w:ind w:firstLine="426"/>
        <w:contextualSpacing/>
        <w:jc w:val="both"/>
        <w:rPr>
          <w:sz w:val="24"/>
          <w:szCs w:val="24"/>
        </w:rPr>
      </w:pPr>
      <w:r w:rsidRPr="0075248F">
        <w:rPr>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75248F" w:rsidRPr="0075248F" w:rsidRDefault="0075248F" w:rsidP="0075248F">
      <w:pPr>
        <w:spacing w:line="276" w:lineRule="auto"/>
        <w:ind w:firstLine="426"/>
        <w:contextualSpacing/>
        <w:jc w:val="both"/>
        <w:rPr>
          <w:sz w:val="24"/>
          <w:szCs w:val="24"/>
        </w:rPr>
      </w:pPr>
      <w:r w:rsidRPr="0075248F">
        <w:rPr>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75248F" w:rsidRPr="0075248F" w:rsidRDefault="0075248F" w:rsidP="0075248F">
      <w:pPr>
        <w:spacing w:line="276" w:lineRule="auto"/>
        <w:ind w:firstLine="426"/>
        <w:contextualSpacing/>
        <w:jc w:val="both"/>
        <w:rPr>
          <w:sz w:val="24"/>
          <w:szCs w:val="24"/>
        </w:rPr>
      </w:pPr>
      <w:r w:rsidRPr="0075248F">
        <w:rPr>
          <w:sz w:val="24"/>
          <w:szCs w:val="24"/>
        </w:rPr>
        <w:t xml:space="preserve">Формируя </w:t>
      </w:r>
      <w:proofErr w:type="gramStart"/>
      <w:r w:rsidRPr="0075248F">
        <w:rPr>
          <w:sz w:val="24"/>
          <w:szCs w:val="24"/>
        </w:rPr>
        <w:t>у</w:t>
      </w:r>
      <w:proofErr w:type="gramEnd"/>
      <w:r w:rsidRPr="0075248F">
        <w:rPr>
          <w:sz w:val="24"/>
          <w:szCs w:val="24"/>
        </w:rPr>
        <w:t xml:space="preserve"> </w:t>
      </w:r>
      <w:proofErr w:type="gramStart"/>
      <w:r w:rsidRPr="0075248F">
        <w:rPr>
          <w:sz w:val="24"/>
          <w:szCs w:val="24"/>
        </w:rPr>
        <w:t>обучающихся</w:t>
      </w:r>
      <w:proofErr w:type="gramEnd"/>
      <w:r w:rsidRPr="0075248F">
        <w:rPr>
          <w:sz w:val="24"/>
          <w:szCs w:val="24"/>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75248F" w:rsidRPr="0075248F" w:rsidRDefault="0075248F" w:rsidP="0075248F">
      <w:pPr>
        <w:pStyle w:val="a8"/>
        <w:numPr>
          <w:ilvl w:val="0"/>
          <w:numId w:val="32"/>
        </w:numPr>
        <w:spacing w:line="276" w:lineRule="auto"/>
        <w:ind w:left="0" w:firstLine="426"/>
        <w:jc w:val="both"/>
        <w:rPr>
          <w:sz w:val="24"/>
          <w:szCs w:val="24"/>
        </w:rPr>
      </w:pPr>
      <w:r w:rsidRPr="0075248F">
        <w:rPr>
          <w:sz w:val="24"/>
          <w:szCs w:val="24"/>
        </w:rPr>
        <w:t>формировать у ребенка с ОВЗ навыки поведения во время приема пищи;</w:t>
      </w:r>
    </w:p>
    <w:p w:rsidR="0075248F" w:rsidRPr="0075248F" w:rsidRDefault="0075248F" w:rsidP="0075248F">
      <w:pPr>
        <w:pStyle w:val="a8"/>
        <w:numPr>
          <w:ilvl w:val="0"/>
          <w:numId w:val="32"/>
        </w:numPr>
        <w:spacing w:line="276" w:lineRule="auto"/>
        <w:ind w:left="0" w:firstLine="426"/>
        <w:jc w:val="both"/>
        <w:rPr>
          <w:sz w:val="24"/>
          <w:szCs w:val="24"/>
        </w:rPr>
      </w:pPr>
      <w:r w:rsidRPr="0075248F">
        <w:rPr>
          <w:sz w:val="24"/>
          <w:szCs w:val="24"/>
        </w:rPr>
        <w:t>формировать у ребенка с ОВЗ представления о ценности здоровья, красоте и чистоте тела;</w:t>
      </w:r>
    </w:p>
    <w:p w:rsidR="0075248F" w:rsidRPr="0075248F" w:rsidRDefault="0075248F" w:rsidP="0075248F">
      <w:pPr>
        <w:pStyle w:val="a8"/>
        <w:numPr>
          <w:ilvl w:val="0"/>
          <w:numId w:val="32"/>
        </w:numPr>
        <w:spacing w:line="276" w:lineRule="auto"/>
        <w:ind w:left="0" w:firstLine="426"/>
        <w:jc w:val="both"/>
        <w:rPr>
          <w:sz w:val="24"/>
          <w:szCs w:val="24"/>
        </w:rPr>
      </w:pPr>
      <w:r w:rsidRPr="0075248F">
        <w:rPr>
          <w:sz w:val="24"/>
          <w:szCs w:val="24"/>
        </w:rPr>
        <w:t>формировать у ребенка с ОВЗ привычку следить за своим внешним видом;</w:t>
      </w:r>
    </w:p>
    <w:p w:rsidR="0075248F" w:rsidRPr="0075248F" w:rsidRDefault="0075248F" w:rsidP="0075248F">
      <w:pPr>
        <w:pStyle w:val="a8"/>
        <w:numPr>
          <w:ilvl w:val="0"/>
          <w:numId w:val="32"/>
        </w:numPr>
        <w:spacing w:line="276" w:lineRule="auto"/>
        <w:ind w:left="0" w:firstLine="426"/>
        <w:jc w:val="both"/>
        <w:rPr>
          <w:sz w:val="24"/>
          <w:szCs w:val="24"/>
        </w:rPr>
      </w:pPr>
      <w:r w:rsidRPr="0075248F">
        <w:rPr>
          <w:sz w:val="24"/>
          <w:szCs w:val="24"/>
        </w:rPr>
        <w:t>включать информацию о гигиене в повседневную жизнь ребенка с ОВЗ, в игру.</w:t>
      </w:r>
    </w:p>
    <w:p w:rsidR="0075248F" w:rsidRPr="0075248F" w:rsidRDefault="0075248F" w:rsidP="0075248F">
      <w:pPr>
        <w:spacing w:line="276" w:lineRule="auto"/>
        <w:ind w:firstLine="426"/>
        <w:contextualSpacing/>
        <w:jc w:val="both"/>
        <w:rPr>
          <w:sz w:val="24"/>
          <w:szCs w:val="24"/>
        </w:rPr>
      </w:pPr>
      <w:r w:rsidRPr="0075248F">
        <w:rPr>
          <w:sz w:val="24"/>
          <w:szCs w:val="24"/>
        </w:rPr>
        <w:lastRenderedPageBreak/>
        <w:t>Работа по формированию у ребенка с ОВЗ культурно-гигиенических навыков должна вестись в тесном контакте с семьей.</w:t>
      </w:r>
    </w:p>
    <w:p w:rsidR="0075248F" w:rsidRPr="0075248F" w:rsidRDefault="0075248F" w:rsidP="0075248F">
      <w:pPr>
        <w:spacing w:line="276" w:lineRule="auto"/>
        <w:ind w:firstLine="426"/>
        <w:contextualSpacing/>
        <w:jc w:val="both"/>
        <w:rPr>
          <w:sz w:val="24"/>
          <w:szCs w:val="24"/>
        </w:rPr>
      </w:pPr>
      <w:r w:rsidRPr="0075248F">
        <w:rPr>
          <w:sz w:val="24"/>
          <w:szCs w:val="24"/>
        </w:rPr>
        <w:t>Трудовое направление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Цель: формирование ценностного отношения обучающихся к труду, трудолюбия, а также в приобщении ребенка к труду (ценность - "труд").</w:t>
      </w:r>
    </w:p>
    <w:p w:rsidR="0075248F" w:rsidRPr="0075248F" w:rsidRDefault="0075248F" w:rsidP="0075248F">
      <w:pPr>
        <w:spacing w:line="276" w:lineRule="auto"/>
        <w:ind w:firstLine="426"/>
        <w:contextualSpacing/>
        <w:jc w:val="both"/>
        <w:rPr>
          <w:sz w:val="24"/>
          <w:szCs w:val="24"/>
        </w:rPr>
      </w:pPr>
      <w:r w:rsidRPr="0075248F">
        <w:rPr>
          <w:sz w:val="24"/>
          <w:szCs w:val="24"/>
        </w:rPr>
        <w:t>Основные задачи трудового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75248F" w:rsidRPr="0075248F" w:rsidRDefault="0075248F" w:rsidP="0075248F">
      <w:pPr>
        <w:spacing w:line="276" w:lineRule="auto"/>
        <w:ind w:firstLine="426"/>
        <w:contextualSpacing/>
        <w:jc w:val="both"/>
        <w:rPr>
          <w:sz w:val="24"/>
          <w:szCs w:val="24"/>
        </w:rPr>
      </w:pPr>
      <w:r w:rsidRPr="0075248F">
        <w:rPr>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75248F" w:rsidRPr="0075248F" w:rsidRDefault="0075248F" w:rsidP="0075248F">
      <w:pPr>
        <w:spacing w:line="276" w:lineRule="auto"/>
        <w:ind w:firstLine="426"/>
        <w:contextualSpacing/>
        <w:jc w:val="both"/>
        <w:rPr>
          <w:sz w:val="24"/>
          <w:szCs w:val="24"/>
        </w:rPr>
      </w:pPr>
      <w:r w:rsidRPr="0075248F">
        <w:rPr>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5248F" w:rsidRPr="0075248F" w:rsidRDefault="0075248F" w:rsidP="0075248F">
      <w:pPr>
        <w:spacing w:line="276" w:lineRule="auto"/>
        <w:ind w:firstLine="426"/>
        <w:contextualSpacing/>
        <w:jc w:val="both"/>
        <w:rPr>
          <w:sz w:val="24"/>
          <w:szCs w:val="24"/>
        </w:rPr>
      </w:pPr>
      <w:r w:rsidRPr="0075248F">
        <w:rPr>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предоставлять детям с ОВЗ самостоятельность в выполнении работы, чтобы они почувствовали ответственность за свои действия;</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 xml:space="preserve">собственным примером трудолюбия и занятости создавать у </w:t>
      </w:r>
      <w:proofErr w:type="gramStart"/>
      <w:r w:rsidRPr="0075248F">
        <w:rPr>
          <w:sz w:val="24"/>
          <w:szCs w:val="24"/>
        </w:rPr>
        <w:t>обучающихся</w:t>
      </w:r>
      <w:proofErr w:type="gramEnd"/>
      <w:r w:rsidRPr="0075248F">
        <w:rPr>
          <w:sz w:val="24"/>
          <w:szCs w:val="24"/>
        </w:rPr>
        <w:t xml:space="preserve"> с ОВЗ соответствующее настроение, формировать стремление к полезной деятельности;</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связывать развитие трудолюбия с формированием общественных мотивов труда, желанием приносить пользу людям.</w:t>
      </w:r>
    </w:p>
    <w:p w:rsidR="0075248F" w:rsidRPr="0075248F" w:rsidRDefault="0075248F" w:rsidP="0075248F">
      <w:pPr>
        <w:spacing w:line="276" w:lineRule="auto"/>
        <w:ind w:firstLine="426"/>
        <w:contextualSpacing/>
        <w:jc w:val="both"/>
        <w:rPr>
          <w:sz w:val="24"/>
          <w:szCs w:val="24"/>
        </w:rPr>
      </w:pPr>
      <w:r w:rsidRPr="0075248F">
        <w:rPr>
          <w:sz w:val="24"/>
          <w:szCs w:val="24"/>
        </w:rPr>
        <w:t>Этико-эстетическое направление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 xml:space="preserve">Цель: формирование </w:t>
      </w:r>
      <w:proofErr w:type="gramStart"/>
      <w:r w:rsidRPr="0075248F">
        <w:rPr>
          <w:sz w:val="24"/>
          <w:szCs w:val="24"/>
        </w:rPr>
        <w:t>конкретных</w:t>
      </w:r>
      <w:proofErr w:type="gramEnd"/>
      <w:r w:rsidRPr="0075248F">
        <w:rPr>
          <w:sz w:val="24"/>
          <w:szCs w:val="24"/>
        </w:rPr>
        <w:t xml:space="preserve"> представления о культуре поведения, (ценности - "культура и красота").</w:t>
      </w:r>
    </w:p>
    <w:p w:rsidR="0075248F" w:rsidRPr="0075248F" w:rsidRDefault="0075248F" w:rsidP="0075248F">
      <w:pPr>
        <w:spacing w:line="276" w:lineRule="auto"/>
        <w:ind w:firstLine="426"/>
        <w:contextualSpacing/>
        <w:jc w:val="both"/>
        <w:rPr>
          <w:sz w:val="24"/>
          <w:szCs w:val="24"/>
        </w:rPr>
      </w:pPr>
      <w:r w:rsidRPr="0075248F">
        <w:rPr>
          <w:sz w:val="24"/>
          <w:szCs w:val="24"/>
        </w:rPr>
        <w:t>Основные задачи этико-эстетического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1) формирование культуры общения, поведения, этических представлений;</w:t>
      </w:r>
    </w:p>
    <w:p w:rsidR="0075248F" w:rsidRPr="0075248F" w:rsidRDefault="0075248F" w:rsidP="0075248F">
      <w:pPr>
        <w:spacing w:line="276" w:lineRule="auto"/>
        <w:ind w:firstLine="426"/>
        <w:contextualSpacing/>
        <w:jc w:val="both"/>
        <w:rPr>
          <w:sz w:val="24"/>
          <w:szCs w:val="24"/>
        </w:rPr>
      </w:pPr>
      <w:r w:rsidRPr="0075248F">
        <w:rPr>
          <w:sz w:val="24"/>
          <w:szCs w:val="24"/>
        </w:rPr>
        <w:t>2) воспитание представлений о значении опрятности и красоты внешней, ее влиянии на внутренний мир человека;</w:t>
      </w:r>
    </w:p>
    <w:p w:rsidR="0075248F" w:rsidRPr="0075248F" w:rsidRDefault="0075248F" w:rsidP="0075248F">
      <w:pPr>
        <w:spacing w:line="276" w:lineRule="auto"/>
        <w:ind w:firstLine="426"/>
        <w:contextualSpacing/>
        <w:jc w:val="both"/>
        <w:rPr>
          <w:sz w:val="24"/>
          <w:szCs w:val="24"/>
        </w:rPr>
      </w:pPr>
      <w:r w:rsidRPr="0075248F">
        <w:rPr>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75248F" w:rsidRPr="0075248F" w:rsidRDefault="0075248F" w:rsidP="0075248F">
      <w:pPr>
        <w:spacing w:line="276" w:lineRule="auto"/>
        <w:ind w:firstLine="426"/>
        <w:contextualSpacing/>
        <w:jc w:val="both"/>
        <w:rPr>
          <w:sz w:val="24"/>
          <w:szCs w:val="24"/>
        </w:rPr>
      </w:pPr>
      <w:r w:rsidRPr="0075248F">
        <w:rPr>
          <w:sz w:val="24"/>
          <w:szCs w:val="24"/>
        </w:rPr>
        <w:t xml:space="preserve">4) воспитание любви к </w:t>
      </w:r>
      <w:proofErr w:type="gramStart"/>
      <w:r w:rsidRPr="0075248F">
        <w:rPr>
          <w:sz w:val="24"/>
          <w:szCs w:val="24"/>
        </w:rPr>
        <w:t>прекрасному</w:t>
      </w:r>
      <w:proofErr w:type="gramEnd"/>
      <w:r w:rsidRPr="0075248F">
        <w:rPr>
          <w:sz w:val="24"/>
          <w:szCs w:val="24"/>
        </w:rPr>
        <w:t>, уважения к традициям и культуре родной страны и других народов;</w:t>
      </w:r>
    </w:p>
    <w:p w:rsidR="0075248F" w:rsidRPr="0075248F" w:rsidRDefault="0075248F" w:rsidP="0075248F">
      <w:pPr>
        <w:spacing w:line="276" w:lineRule="auto"/>
        <w:ind w:firstLine="426"/>
        <w:contextualSpacing/>
        <w:jc w:val="both"/>
        <w:rPr>
          <w:sz w:val="24"/>
          <w:szCs w:val="24"/>
        </w:rPr>
      </w:pPr>
      <w:r w:rsidRPr="0075248F">
        <w:rPr>
          <w:sz w:val="24"/>
          <w:szCs w:val="24"/>
        </w:rPr>
        <w:t>5) развитие творческого отношения к миру, природе, быту и к окружающей ребенка с ОВЗ действительности;</w:t>
      </w:r>
    </w:p>
    <w:p w:rsidR="0075248F" w:rsidRPr="0075248F" w:rsidRDefault="0075248F" w:rsidP="0075248F">
      <w:pPr>
        <w:spacing w:line="276" w:lineRule="auto"/>
        <w:ind w:firstLine="426"/>
        <w:contextualSpacing/>
        <w:jc w:val="both"/>
        <w:rPr>
          <w:sz w:val="24"/>
          <w:szCs w:val="24"/>
        </w:rPr>
      </w:pPr>
      <w:r w:rsidRPr="0075248F">
        <w:rPr>
          <w:sz w:val="24"/>
          <w:szCs w:val="24"/>
        </w:rPr>
        <w:t>6) формирование у обучающихся с ОВЗ эстетического вкуса, стремления окружать себя прекрасным, создавать его.</w:t>
      </w:r>
    </w:p>
    <w:p w:rsidR="0075248F" w:rsidRPr="0075248F" w:rsidRDefault="0075248F" w:rsidP="0075248F">
      <w:pPr>
        <w:spacing w:line="276" w:lineRule="auto"/>
        <w:ind w:firstLine="426"/>
        <w:contextualSpacing/>
        <w:jc w:val="both"/>
        <w:rPr>
          <w:sz w:val="24"/>
          <w:szCs w:val="24"/>
        </w:rPr>
      </w:pPr>
      <w:r w:rsidRPr="0075248F">
        <w:rPr>
          <w:sz w:val="24"/>
          <w:szCs w:val="24"/>
        </w:rPr>
        <w:t xml:space="preserve">Для того чтобы формировать </w:t>
      </w:r>
      <w:proofErr w:type="gramStart"/>
      <w:r w:rsidRPr="0075248F">
        <w:rPr>
          <w:sz w:val="24"/>
          <w:szCs w:val="24"/>
        </w:rPr>
        <w:t>у</w:t>
      </w:r>
      <w:proofErr w:type="gramEnd"/>
      <w:r w:rsidRPr="0075248F">
        <w:rPr>
          <w:sz w:val="24"/>
          <w:szCs w:val="24"/>
        </w:rPr>
        <w:t xml:space="preserve"> </w:t>
      </w:r>
      <w:proofErr w:type="gramStart"/>
      <w:r w:rsidRPr="0075248F">
        <w:rPr>
          <w:sz w:val="24"/>
          <w:szCs w:val="24"/>
        </w:rPr>
        <w:t>обучающихся</w:t>
      </w:r>
      <w:proofErr w:type="gramEnd"/>
      <w:r w:rsidRPr="0075248F">
        <w:rPr>
          <w:sz w:val="24"/>
          <w:szCs w:val="24"/>
        </w:rPr>
        <w:t xml:space="preserve"> с ОВЗ культуру поведения, воспитатель </w:t>
      </w:r>
      <w:r w:rsidRPr="0075248F">
        <w:rPr>
          <w:sz w:val="24"/>
          <w:szCs w:val="24"/>
        </w:rPr>
        <w:lastRenderedPageBreak/>
        <w:t>Организации должен сосредоточить свое внимание на нескольких основных направлениях воспитательной работы:</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 xml:space="preserve">учить </w:t>
      </w:r>
      <w:proofErr w:type="gramStart"/>
      <w:r w:rsidRPr="0075248F">
        <w:rPr>
          <w:sz w:val="24"/>
          <w:szCs w:val="24"/>
        </w:rPr>
        <w:t>обучающихся</w:t>
      </w:r>
      <w:proofErr w:type="gramEnd"/>
      <w:r w:rsidRPr="0075248F">
        <w:rPr>
          <w:sz w:val="24"/>
          <w:szCs w:val="24"/>
        </w:rPr>
        <w:t xml:space="preserve"> с ОВЗ уважительно относиться к окружающим людям, считаться с их делами, интересами, удобствами;</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5248F" w:rsidRPr="0075248F" w:rsidRDefault="0075248F" w:rsidP="0075248F">
      <w:pPr>
        <w:spacing w:line="276" w:lineRule="auto"/>
        <w:ind w:firstLine="426"/>
        <w:contextualSpacing/>
        <w:jc w:val="both"/>
        <w:rPr>
          <w:sz w:val="24"/>
          <w:szCs w:val="24"/>
        </w:rPr>
      </w:pPr>
      <w:r w:rsidRPr="0075248F">
        <w:rPr>
          <w:sz w:val="24"/>
          <w:szCs w:val="24"/>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75248F" w:rsidRPr="0075248F" w:rsidRDefault="0075248F" w:rsidP="0075248F">
      <w:pPr>
        <w:spacing w:line="276" w:lineRule="auto"/>
        <w:ind w:firstLine="426"/>
        <w:contextualSpacing/>
        <w:jc w:val="both"/>
        <w:rPr>
          <w:sz w:val="24"/>
          <w:szCs w:val="24"/>
        </w:rPr>
      </w:pPr>
      <w:r w:rsidRPr="0075248F">
        <w:rPr>
          <w:sz w:val="24"/>
          <w:szCs w:val="24"/>
        </w:rPr>
        <w:t>Направления деятельности воспитателя по эстетическому воспитанию предполагают следующее:</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уважительное отношение к результатам творчества обучающихся с ОВЗ, широкое включение их произведений в жизнь Организации;</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организацию выставок, концертов, создание эстетической развивающей среды;</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формирование чувства прекрасного на основе восприятия художественного слова на русском и родном языке;</w:t>
      </w:r>
    </w:p>
    <w:p w:rsidR="0075248F" w:rsidRPr="0075248F" w:rsidRDefault="0075248F" w:rsidP="0075248F">
      <w:pPr>
        <w:pStyle w:val="a8"/>
        <w:numPr>
          <w:ilvl w:val="0"/>
          <w:numId w:val="33"/>
        </w:numPr>
        <w:spacing w:line="276" w:lineRule="auto"/>
        <w:ind w:left="0" w:firstLine="426"/>
        <w:jc w:val="both"/>
        <w:rPr>
          <w:sz w:val="24"/>
          <w:szCs w:val="24"/>
        </w:rPr>
      </w:pPr>
      <w:r w:rsidRPr="0075248F">
        <w:rPr>
          <w:sz w:val="24"/>
          <w:szCs w:val="24"/>
        </w:rPr>
        <w:t>реализация вариативности содержания, форм и методов работы с детьми с ОВЗ по разным направлениям эстетического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 xml:space="preserve">Особенности взаимодействия педагогического коллектива с семьями </w:t>
      </w:r>
      <w:proofErr w:type="gramStart"/>
      <w:r w:rsidRPr="0075248F">
        <w:rPr>
          <w:sz w:val="24"/>
          <w:szCs w:val="24"/>
        </w:rPr>
        <w:t>обучающихся</w:t>
      </w:r>
      <w:proofErr w:type="gramEnd"/>
      <w:r w:rsidRPr="0075248F">
        <w:rPr>
          <w:sz w:val="24"/>
          <w:szCs w:val="24"/>
        </w:rPr>
        <w:t xml:space="preserve"> с ОВЗ в процессе реализации Программы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В целях реализации социокультурного потенциала региона для построения социальной ситуации развития ребенка работа с родителям</w:t>
      </w:r>
      <w:r>
        <w:rPr>
          <w:sz w:val="24"/>
          <w:szCs w:val="24"/>
        </w:rPr>
        <w:t>и</w:t>
      </w:r>
      <w:r w:rsidRPr="0075248F">
        <w:rPr>
          <w:sz w:val="24"/>
          <w:szCs w:val="24"/>
        </w:rPr>
        <w:t xml:space="preserve"> (законным</w:t>
      </w:r>
      <w:r>
        <w:rPr>
          <w:sz w:val="24"/>
          <w:szCs w:val="24"/>
        </w:rPr>
        <w:t>и</w:t>
      </w:r>
      <w:r w:rsidRPr="0075248F">
        <w:rPr>
          <w:sz w:val="24"/>
          <w:szCs w:val="24"/>
        </w:rPr>
        <w:t xml:space="preserve"> представителям</w:t>
      </w:r>
      <w:r>
        <w:rPr>
          <w:sz w:val="24"/>
          <w:szCs w:val="24"/>
        </w:rPr>
        <w:t>и</w:t>
      </w:r>
      <w:r w:rsidRPr="0075248F">
        <w:rPr>
          <w:sz w:val="24"/>
          <w:szCs w:val="24"/>
        </w:rPr>
        <w:t xml:space="preserve">) обучающихся с ОВЗ дошкольного возраста </w:t>
      </w:r>
      <w:r>
        <w:rPr>
          <w:sz w:val="24"/>
          <w:szCs w:val="24"/>
        </w:rPr>
        <w:t>строит</w:t>
      </w:r>
      <w:r w:rsidRPr="0075248F">
        <w:rPr>
          <w:sz w:val="24"/>
          <w:szCs w:val="24"/>
        </w:rPr>
        <w:t>ся на принципах ценностного единства и сотрудничества всех субъектов социокультурного окружения Организации.</w:t>
      </w:r>
    </w:p>
    <w:p w:rsidR="0075248F" w:rsidRPr="0075248F" w:rsidRDefault="0075248F" w:rsidP="0075248F">
      <w:pPr>
        <w:spacing w:line="276" w:lineRule="auto"/>
        <w:ind w:firstLine="426"/>
        <w:contextualSpacing/>
        <w:jc w:val="both"/>
        <w:rPr>
          <w:sz w:val="24"/>
          <w:szCs w:val="24"/>
        </w:rPr>
      </w:pPr>
      <w:r w:rsidRPr="0075248F">
        <w:rPr>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75248F" w:rsidRPr="0075248F" w:rsidRDefault="0075248F" w:rsidP="0075248F">
      <w:pPr>
        <w:spacing w:line="276" w:lineRule="auto"/>
        <w:ind w:firstLine="426"/>
        <w:contextualSpacing/>
        <w:jc w:val="both"/>
        <w:rPr>
          <w:sz w:val="24"/>
          <w:szCs w:val="24"/>
        </w:rPr>
      </w:pPr>
      <w:r w:rsidRPr="0075248F">
        <w:rPr>
          <w:sz w:val="24"/>
          <w:szCs w:val="24"/>
        </w:rPr>
        <w:t>Организационный раздел.</w:t>
      </w:r>
    </w:p>
    <w:p w:rsidR="0075248F" w:rsidRPr="0075248F" w:rsidRDefault="0075248F" w:rsidP="0075248F">
      <w:pPr>
        <w:spacing w:line="276" w:lineRule="auto"/>
        <w:ind w:firstLine="426"/>
        <w:contextualSpacing/>
        <w:jc w:val="both"/>
        <w:rPr>
          <w:sz w:val="24"/>
          <w:szCs w:val="24"/>
        </w:rPr>
      </w:pPr>
      <w:r w:rsidRPr="0075248F">
        <w:rPr>
          <w:sz w:val="24"/>
          <w:szCs w:val="24"/>
        </w:rPr>
        <w:t>Общие требования к условиям реализации Программы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w:t>
      </w:r>
      <w:r w:rsidRPr="0075248F">
        <w:rPr>
          <w:sz w:val="24"/>
          <w:szCs w:val="24"/>
        </w:rPr>
        <w:lastRenderedPageBreak/>
        <w:t xml:space="preserve">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75248F">
        <w:rPr>
          <w:sz w:val="24"/>
          <w:szCs w:val="24"/>
        </w:rPr>
        <w:t>воспитательно</w:t>
      </w:r>
      <w:proofErr w:type="spellEnd"/>
      <w:r w:rsidRPr="0075248F">
        <w:rPr>
          <w:sz w:val="24"/>
          <w:szCs w:val="24"/>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75248F" w:rsidRPr="0075248F" w:rsidRDefault="0075248F" w:rsidP="0075248F">
      <w:pPr>
        <w:spacing w:line="276" w:lineRule="auto"/>
        <w:ind w:firstLine="426"/>
        <w:contextualSpacing/>
        <w:jc w:val="both"/>
        <w:rPr>
          <w:sz w:val="24"/>
          <w:szCs w:val="24"/>
        </w:rPr>
      </w:pPr>
      <w:r w:rsidRPr="0075248F">
        <w:rPr>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75248F">
        <w:rPr>
          <w:sz w:val="24"/>
          <w:szCs w:val="24"/>
        </w:rPr>
        <w:t>обучающихся</w:t>
      </w:r>
      <w:proofErr w:type="gramEnd"/>
      <w:r w:rsidRPr="0075248F">
        <w:rPr>
          <w:sz w:val="24"/>
          <w:szCs w:val="24"/>
        </w:rPr>
        <w:t xml:space="preserve"> с ОВЗ.</w:t>
      </w:r>
    </w:p>
    <w:p w:rsidR="0075248F" w:rsidRPr="0075248F" w:rsidRDefault="0075248F" w:rsidP="0075248F">
      <w:pPr>
        <w:spacing w:line="276" w:lineRule="auto"/>
        <w:ind w:firstLine="426"/>
        <w:contextualSpacing/>
        <w:jc w:val="both"/>
        <w:rPr>
          <w:sz w:val="24"/>
          <w:szCs w:val="24"/>
        </w:rPr>
      </w:pPr>
      <w:r w:rsidRPr="0075248F">
        <w:rPr>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 xml:space="preserve">3. Взаимодействие </w:t>
      </w:r>
      <w:r w:rsidR="00E220F4" w:rsidRPr="0075248F">
        <w:rPr>
          <w:sz w:val="24"/>
          <w:szCs w:val="24"/>
        </w:rPr>
        <w:t>с родителями</w:t>
      </w:r>
      <w:r w:rsidRPr="0075248F">
        <w:rPr>
          <w:sz w:val="24"/>
          <w:szCs w:val="24"/>
        </w:rPr>
        <w:t xml:space="preserve"> (законным</w:t>
      </w:r>
      <w:r w:rsidR="00E220F4">
        <w:rPr>
          <w:sz w:val="24"/>
          <w:szCs w:val="24"/>
        </w:rPr>
        <w:t>и</w:t>
      </w:r>
      <w:r w:rsidRPr="0075248F">
        <w:rPr>
          <w:sz w:val="24"/>
          <w:szCs w:val="24"/>
        </w:rPr>
        <w:t xml:space="preserve"> представителям</w:t>
      </w:r>
      <w:r w:rsidR="00E220F4">
        <w:rPr>
          <w:sz w:val="24"/>
          <w:szCs w:val="24"/>
        </w:rPr>
        <w:t>и</w:t>
      </w:r>
      <w:r w:rsidRPr="0075248F">
        <w:rPr>
          <w:sz w:val="24"/>
          <w:szCs w:val="24"/>
        </w:rPr>
        <w:t>) по вопросам воспитания.</w:t>
      </w:r>
    </w:p>
    <w:p w:rsidR="0075248F" w:rsidRPr="0075248F" w:rsidRDefault="0075248F" w:rsidP="0075248F">
      <w:pPr>
        <w:spacing w:line="276" w:lineRule="auto"/>
        <w:ind w:firstLine="426"/>
        <w:contextualSpacing/>
        <w:jc w:val="both"/>
        <w:rPr>
          <w:sz w:val="24"/>
          <w:szCs w:val="24"/>
        </w:rPr>
      </w:pPr>
      <w:r w:rsidRPr="0075248F">
        <w:rPr>
          <w:sz w:val="24"/>
          <w:szCs w:val="24"/>
        </w:rPr>
        <w:t xml:space="preserve">4. Учет </w:t>
      </w:r>
      <w:r w:rsidR="00E220F4" w:rsidRPr="0075248F">
        <w:rPr>
          <w:sz w:val="24"/>
          <w:szCs w:val="24"/>
        </w:rPr>
        <w:t>индивидуальных особенностей,</w:t>
      </w:r>
      <w:r w:rsidRPr="0075248F">
        <w:rPr>
          <w:sz w:val="24"/>
          <w:szCs w:val="24"/>
        </w:rPr>
        <w:t xml:space="preserve">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75248F" w:rsidRPr="0075248F" w:rsidRDefault="0075248F" w:rsidP="0075248F">
      <w:pPr>
        <w:spacing w:line="276" w:lineRule="auto"/>
        <w:ind w:firstLine="426"/>
        <w:contextualSpacing/>
        <w:jc w:val="both"/>
        <w:rPr>
          <w:sz w:val="24"/>
          <w:szCs w:val="24"/>
        </w:rPr>
      </w:pPr>
      <w:r w:rsidRPr="0075248F">
        <w:rPr>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75248F" w:rsidRPr="0075248F" w:rsidRDefault="0075248F" w:rsidP="0075248F">
      <w:pPr>
        <w:spacing w:line="276" w:lineRule="auto"/>
        <w:ind w:firstLine="426"/>
        <w:contextualSpacing/>
        <w:jc w:val="both"/>
        <w:rPr>
          <w:sz w:val="24"/>
          <w:szCs w:val="24"/>
        </w:rPr>
      </w:pPr>
      <w:r w:rsidRPr="0075248F">
        <w:rPr>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75248F" w:rsidRPr="0075248F" w:rsidRDefault="0075248F" w:rsidP="0075248F">
      <w:pPr>
        <w:spacing w:line="276" w:lineRule="auto"/>
        <w:ind w:firstLine="426"/>
        <w:contextualSpacing/>
        <w:jc w:val="both"/>
        <w:rPr>
          <w:sz w:val="24"/>
          <w:szCs w:val="24"/>
        </w:rPr>
      </w:pPr>
      <w:r w:rsidRPr="0075248F">
        <w:rPr>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75248F" w:rsidRPr="0075248F" w:rsidRDefault="0075248F" w:rsidP="0075248F">
      <w:pPr>
        <w:spacing w:line="276" w:lineRule="auto"/>
        <w:ind w:firstLine="426"/>
        <w:contextualSpacing/>
        <w:jc w:val="both"/>
        <w:rPr>
          <w:sz w:val="24"/>
          <w:szCs w:val="24"/>
        </w:rPr>
      </w:pPr>
      <w:r w:rsidRPr="0075248F">
        <w:rPr>
          <w:sz w:val="24"/>
          <w:szCs w:val="24"/>
        </w:rPr>
        <w:t>Процесс проектирования уклада Организации включает следующие шаги.</w:t>
      </w:r>
    </w:p>
    <w:p w:rsidR="0075248F" w:rsidRPr="0075248F" w:rsidRDefault="0075248F" w:rsidP="0075248F">
      <w:pPr>
        <w:spacing w:line="276" w:lineRule="auto"/>
        <w:ind w:firstLine="426"/>
        <w:contextualSpacing/>
        <w:rPr>
          <w:sz w:val="24"/>
          <w:szCs w:val="24"/>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336"/>
        <w:gridCol w:w="3827"/>
      </w:tblGrid>
      <w:tr w:rsidR="0075248F" w:rsidRPr="0075248F" w:rsidTr="00590B6E">
        <w:tc>
          <w:tcPr>
            <w:tcW w:w="1080" w:type="dxa"/>
            <w:tcBorders>
              <w:top w:val="single" w:sz="4" w:space="0" w:color="auto"/>
              <w:bottom w:val="single" w:sz="4" w:space="0" w:color="auto"/>
              <w:right w:val="single" w:sz="4" w:space="0" w:color="auto"/>
            </w:tcBorders>
          </w:tcPr>
          <w:p w:rsidR="0075248F" w:rsidRPr="0075248F" w:rsidRDefault="0075248F" w:rsidP="0075248F">
            <w:pPr>
              <w:spacing w:line="276" w:lineRule="auto"/>
              <w:ind w:firstLine="426"/>
              <w:contextualSpacing/>
              <w:rPr>
                <w:sz w:val="24"/>
                <w:szCs w:val="24"/>
              </w:rPr>
            </w:pPr>
            <w:r w:rsidRPr="0075248F">
              <w:rPr>
                <w:sz w:val="24"/>
                <w:szCs w:val="24"/>
              </w:rPr>
              <w:t>№ </w:t>
            </w:r>
            <w:proofErr w:type="gramStart"/>
            <w:r w:rsidRPr="0075248F">
              <w:rPr>
                <w:sz w:val="24"/>
                <w:szCs w:val="24"/>
              </w:rPr>
              <w:t>п</w:t>
            </w:r>
            <w:proofErr w:type="gramEnd"/>
            <w:r w:rsidRPr="0075248F">
              <w:rPr>
                <w:sz w:val="24"/>
                <w:szCs w:val="24"/>
              </w:rPr>
              <w:t>/п</w:t>
            </w:r>
          </w:p>
        </w:tc>
        <w:tc>
          <w:tcPr>
            <w:tcW w:w="4336" w:type="dxa"/>
            <w:tcBorders>
              <w:top w:val="single" w:sz="4" w:space="0" w:color="auto"/>
              <w:left w:val="single" w:sz="4" w:space="0" w:color="auto"/>
              <w:bottom w:val="single" w:sz="4" w:space="0" w:color="auto"/>
              <w:right w:val="single" w:sz="4" w:space="0" w:color="auto"/>
            </w:tcBorders>
          </w:tcPr>
          <w:p w:rsidR="0075248F" w:rsidRPr="0075248F" w:rsidRDefault="0075248F" w:rsidP="0075248F">
            <w:pPr>
              <w:spacing w:line="276" w:lineRule="auto"/>
              <w:ind w:firstLine="426"/>
              <w:contextualSpacing/>
              <w:rPr>
                <w:sz w:val="24"/>
                <w:szCs w:val="24"/>
              </w:rPr>
            </w:pPr>
            <w:r w:rsidRPr="0075248F">
              <w:rPr>
                <w:sz w:val="24"/>
                <w:szCs w:val="24"/>
              </w:rPr>
              <w:t>Шаг</w:t>
            </w:r>
          </w:p>
        </w:tc>
        <w:tc>
          <w:tcPr>
            <w:tcW w:w="3827" w:type="dxa"/>
            <w:tcBorders>
              <w:top w:val="single" w:sz="4" w:space="0" w:color="auto"/>
              <w:left w:val="single" w:sz="4" w:space="0" w:color="auto"/>
              <w:bottom w:val="single" w:sz="4" w:space="0" w:color="auto"/>
            </w:tcBorders>
          </w:tcPr>
          <w:p w:rsidR="0075248F" w:rsidRPr="0075248F" w:rsidRDefault="0075248F" w:rsidP="0075248F">
            <w:pPr>
              <w:spacing w:line="276" w:lineRule="auto"/>
              <w:ind w:firstLine="426"/>
              <w:contextualSpacing/>
              <w:rPr>
                <w:sz w:val="24"/>
                <w:szCs w:val="24"/>
              </w:rPr>
            </w:pPr>
            <w:r w:rsidRPr="0075248F">
              <w:rPr>
                <w:sz w:val="24"/>
                <w:szCs w:val="24"/>
              </w:rPr>
              <w:t>Оформление</w:t>
            </w:r>
          </w:p>
        </w:tc>
      </w:tr>
      <w:tr w:rsidR="0075248F" w:rsidRPr="0075248F" w:rsidTr="00590B6E">
        <w:tc>
          <w:tcPr>
            <w:tcW w:w="1080" w:type="dxa"/>
            <w:tcBorders>
              <w:top w:val="single" w:sz="4" w:space="0" w:color="auto"/>
              <w:bottom w:val="single" w:sz="4" w:space="0" w:color="auto"/>
              <w:right w:val="single" w:sz="4" w:space="0" w:color="auto"/>
            </w:tcBorders>
          </w:tcPr>
          <w:p w:rsidR="0075248F" w:rsidRPr="0075248F" w:rsidRDefault="0075248F" w:rsidP="0075248F">
            <w:pPr>
              <w:spacing w:line="276" w:lineRule="auto"/>
              <w:ind w:firstLine="426"/>
              <w:contextualSpacing/>
              <w:rPr>
                <w:sz w:val="24"/>
                <w:szCs w:val="24"/>
              </w:rPr>
            </w:pPr>
            <w:r w:rsidRPr="0075248F">
              <w:rPr>
                <w:sz w:val="24"/>
                <w:szCs w:val="24"/>
              </w:rPr>
              <w:t>1.</w:t>
            </w:r>
          </w:p>
        </w:tc>
        <w:tc>
          <w:tcPr>
            <w:tcW w:w="4336" w:type="dxa"/>
            <w:tcBorders>
              <w:top w:val="single" w:sz="4" w:space="0" w:color="auto"/>
              <w:left w:val="single" w:sz="4" w:space="0" w:color="auto"/>
              <w:bottom w:val="single" w:sz="4" w:space="0" w:color="auto"/>
              <w:right w:val="single" w:sz="4" w:space="0" w:color="auto"/>
            </w:tcBorders>
          </w:tcPr>
          <w:p w:rsidR="0075248F" w:rsidRPr="0075248F" w:rsidRDefault="0075248F" w:rsidP="00590B6E">
            <w:pPr>
              <w:spacing w:line="276" w:lineRule="auto"/>
              <w:contextualSpacing/>
              <w:rPr>
                <w:sz w:val="24"/>
                <w:szCs w:val="24"/>
              </w:rPr>
            </w:pPr>
            <w:r w:rsidRPr="0075248F">
              <w:rPr>
                <w:sz w:val="24"/>
                <w:szCs w:val="24"/>
              </w:rPr>
              <w:t>Определить ценностно-смысловое наполнение жизнедеятельности Организации.</w:t>
            </w:r>
          </w:p>
        </w:tc>
        <w:tc>
          <w:tcPr>
            <w:tcW w:w="3827" w:type="dxa"/>
            <w:tcBorders>
              <w:top w:val="single" w:sz="4" w:space="0" w:color="auto"/>
              <w:left w:val="single" w:sz="4" w:space="0" w:color="auto"/>
              <w:bottom w:val="single" w:sz="4" w:space="0" w:color="auto"/>
            </w:tcBorders>
          </w:tcPr>
          <w:p w:rsidR="0075248F" w:rsidRPr="0075248F" w:rsidRDefault="0075248F" w:rsidP="00590B6E">
            <w:pPr>
              <w:spacing w:line="276" w:lineRule="auto"/>
              <w:contextualSpacing/>
              <w:rPr>
                <w:sz w:val="24"/>
                <w:szCs w:val="24"/>
              </w:rPr>
            </w:pPr>
            <w:r w:rsidRPr="0075248F">
              <w:rPr>
                <w:sz w:val="24"/>
                <w:szCs w:val="24"/>
              </w:rPr>
              <w:t>Устав Организации, локальные акты, правила поведения для обучающихся и педагогических работников, внутренняя символика.</w:t>
            </w:r>
          </w:p>
        </w:tc>
      </w:tr>
      <w:tr w:rsidR="0075248F" w:rsidRPr="0075248F" w:rsidTr="00590B6E">
        <w:tc>
          <w:tcPr>
            <w:tcW w:w="1080" w:type="dxa"/>
            <w:tcBorders>
              <w:top w:val="single" w:sz="4" w:space="0" w:color="auto"/>
              <w:bottom w:val="single" w:sz="4" w:space="0" w:color="auto"/>
              <w:right w:val="single" w:sz="4" w:space="0" w:color="auto"/>
            </w:tcBorders>
          </w:tcPr>
          <w:p w:rsidR="0075248F" w:rsidRPr="0075248F" w:rsidRDefault="0075248F" w:rsidP="0075248F">
            <w:pPr>
              <w:spacing w:line="276" w:lineRule="auto"/>
              <w:ind w:firstLine="426"/>
              <w:contextualSpacing/>
              <w:rPr>
                <w:sz w:val="24"/>
                <w:szCs w:val="24"/>
              </w:rPr>
            </w:pPr>
            <w:r w:rsidRPr="0075248F">
              <w:rPr>
                <w:sz w:val="24"/>
                <w:szCs w:val="24"/>
              </w:rPr>
              <w:t>2.</w:t>
            </w:r>
          </w:p>
        </w:tc>
        <w:tc>
          <w:tcPr>
            <w:tcW w:w="4336" w:type="dxa"/>
            <w:tcBorders>
              <w:top w:val="single" w:sz="4" w:space="0" w:color="auto"/>
              <w:left w:val="single" w:sz="4" w:space="0" w:color="auto"/>
              <w:bottom w:val="single" w:sz="4" w:space="0" w:color="auto"/>
              <w:right w:val="single" w:sz="4" w:space="0" w:color="auto"/>
            </w:tcBorders>
          </w:tcPr>
          <w:p w:rsidR="0075248F" w:rsidRPr="0075248F" w:rsidRDefault="0075248F" w:rsidP="00590B6E">
            <w:pPr>
              <w:spacing w:line="276" w:lineRule="auto"/>
              <w:contextualSpacing/>
              <w:rPr>
                <w:sz w:val="24"/>
                <w:szCs w:val="24"/>
              </w:rPr>
            </w:pPr>
            <w:r w:rsidRPr="0075248F">
              <w:rPr>
                <w:sz w:val="24"/>
                <w:szCs w:val="24"/>
              </w:rPr>
              <w:t>Отразить сформулированное ценностно-смысловое наполнение во всех форматах жизнедеятельности Организации:</w:t>
            </w:r>
          </w:p>
          <w:p w:rsidR="0075248F" w:rsidRPr="0075248F" w:rsidRDefault="0075248F" w:rsidP="0075248F">
            <w:pPr>
              <w:spacing w:line="276" w:lineRule="auto"/>
              <w:ind w:firstLine="426"/>
              <w:contextualSpacing/>
              <w:rPr>
                <w:sz w:val="24"/>
                <w:szCs w:val="24"/>
              </w:rPr>
            </w:pPr>
            <w:r w:rsidRPr="0075248F">
              <w:rPr>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827" w:type="dxa"/>
            <w:tcBorders>
              <w:top w:val="single" w:sz="4" w:space="0" w:color="auto"/>
              <w:left w:val="single" w:sz="4" w:space="0" w:color="auto"/>
              <w:bottom w:val="single" w:sz="4" w:space="0" w:color="auto"/>
            </w:tcBorders>
          </w:tcPr>
          <w:p w:rsidR="0075248F" w:rsidRPr="0075248F" w:rsidRDefault="0075248F" w:rsidP="00590B6E">
            <w:pPr>
              <w:spacing w:line="276" w:lineRule="auto"/>
              <w:contextualSpacing/>
              <w:rPr>
                <w:sz w:val="24"/>
                <w:szCs w:val="24"/>
              </w:rPr>
            </w:pPr>
            <w:r w:rsidRPr="0075248F">
              <w:rPr>
                <w:sz w:val="24"/>
                <w:szCs w:val="24"/>
              </w:rPr>
              <w:t xml:space="preserve">АОП </w:t>
            </w:r>
            <w:proofErr w:type="gramStart"/>
            <w:r w:rsidRPr="0075248F">
              <w:rPr>
                <w:sz w:val="24"/>
                <w:szCs w:val="24"/>
              </w:rPr>
              <w:t>ДО</w:t>
            </w:r>
            <w:proofErr w:type="gramEnd"/>
            <w:r w:rsidRPr="0075248F">
              <w:rPr>
                <w:sz w:val="24"/>
                <w:szCs w:val="24"/>
              </w:rPr>
              <w:t xml:space="preserve"> и </w:t>
            </w:r>
            <w:proofErr w:type="gramStart"/>
            <w:r w:rsidRPr="0075248F">
              <w:rPr>
                <w:sz w:val="24"/>
                <w:szCs w:val="24"/>
              </w:rPr>
              <w:t>Программа</w:t>
            </w:r>
            <w:proofErr w:type="gramEnd"/>
            <w:r w:rsidRPr="0075248F">
              <w:rPr>
                <w:sz w:val="24"/>
                <w:szCs w:val="24"/>
              </w:rPr>
              <w:t xml:space="preserve"> воспитания.</w:t>
            </w:r>
          </w:p>
        </w:tc>
      </w:tr>
      <w:tr w:rsidR="0075248F" w:rsidRPr="0075248F" w:rsidTr="00590B6E">
        <w:tc>
          <w:tcPr>
            <w:tcW w:w="1080" w:type="dxa"/>
            <w:tcBorders>
              <w:top w:val="single" w:sz="4" w:space="0" w:color="auto"/>
              <w:bottom w:val="single" w:sz="4" w:space="0" w:color="auto"/>
              <w:right w:val="single" w:sz="4" w:space="0" w:color="auto"/>
            </w:tcBorders>
          </w:tcPr>
          <w:p w:rsidR="0075248F" w:rsidRPr="0075248F" w:rsidRDefault="0075248F" w:rsidP="0075248F">
            <w:pPr>
              <w:spacing w:line="276" w:lineRule="auto"/>
              <w:ind w:firstLine="426"/>
              <w:contextualSpacing/>
              <w:rPr>
                <w:sz w:val="24"/>
                <w:szCs w:val="24"/>
              </w:rPr>
            </w:pPr>
            <w:r w:rsidRPr="0075248F">
              <w:rPr>
                <w:sz w:val="24"/>
                <w:szCs w:val="24"/>
              </w:rPr>
              <w:t>3.</w:t>
            </w:r>
          </w:p>
        </w:tc>
        <w:tc>
          <w:tcPr>
            <w:tcW w:w="4336" w:type="dxa"/>
            <w:tcBorders>
              <w:top w:val="single" w:sz="4" w:space="0" w:color="auto"/>
              <w:left w:val="single" w:sz="4" w:space="0" w:color="auto"/>
              <w:bottom w:val="single" w:sz="4" w:space="0" w:color="auto"/>
              <w:right w:val="single" w:sz="4" w:space="0" w:color="auto"/>
            </w:tcBorders>
          </w:tcPr>
          <w:p w:rsidR="0075248F" w:rsidRPr="0075248F" w:rsidRDefault="0075248F" w:rsidP="00590B6E">
            <w:pPr>
              <w:spacing w:line="276" w:lineRule="auto"/>
              <w:contextualSpacing/>
              <w:rPr>
                <w:sz w:val="24"/>
                <w:szCs w:val="24"/>
              </w:rPr>
            </w:pPr>
            <w:r w:rsidRPr="0075248F">
              <w:rPr>
                <w:sz w:val="24"/>
                <w:szCs w:val="24"/>
              </w:rPr>
              <w:t xml:space="preserve">Обеспечить принятие всеми </w:t>
            </w:r>
            <w:r w:rsidRPr="0075248F">
              <w:rPr>
                <w:sz w:val="24"/>
                <w:szCs w:val="24"/>
              </w:rPr>
              <w:lastRenderedPageBreak/>
              <w:t>участниками образовательных отношений уклада Организации.</w:t>
            </w:r>
          </w:p>
        </w:tc>
        <w:tc>
          <w:tcPr>
            <w:tcW w:w="3827" w:type="dxa"/>
            <w:tcBorders>
              <w:top w:val="single" w:sz="4" w:space="0" w:color="auto"/>
              <w:left w:val="single" w:sz="4" w:space="0" w:color="auto"/>
              <w:bottom w:val="single" w:sz="4" w:space="0" w:color="auto"/>
            </w:tcBorders>
          </w:tcPr>
          <w:p w:rsidR="0075248F" w:rsidRPr="0075248F" w:rsidRDefault="0075248F" w:rsidP="00590B6E">
            <w:pPr>
              <w:spacing w:line="276" w:lineRule="auto"/>
              <w:contextualSpacing/>
              <w:rPr>
                <w:sz w:val="24"/>
                <w:szCs w:val="24"/>
              </w:rPr>
            </w:pPr>
            <w:r w:rsidRPr="0075248F">
              <w:rPr>
                <w:sz w:val="24"/>
                <w:szCs w:val="24"/>
              </w:rPr>
              <w:lastRenderedPageBreak/>
              <w:t xml:space="preserve">Требования к кадровому составу и </w:t>
            </w:r>
            <w:r w:rsidRPr="0075248F">
              <w:rPr>
                <w:sz w:val="24"/>
                <w:szCs w:val="24"/>
              </w:rPr>
              <w:lastRenderedPageBreak/>
              <w:t xml:space="preserve">профессиональной подготовке сотрудников. Взаимодействие Организации с семьями </w:t>
            </w:r>
            <w:proofErr w:type="gramStart"/>
            <w:r w:rsidRPr="0075248F">
              <w:rPr>
                <w:sz w:val="24"/>
                <w:szCs w:val="24"/>
              </w:rPr>
              <w:t>обучающихся</w:t>
            </w:r>
            <w:proofErr w:type="gramEnd"/>
            <w:r w:rsidRPr="0075248F">
              <w:rPr>
                <w:sz w:val="24"/>
                <w:szCs w:val="24"/>
              </w:rPr>
              <w:t>.</w:t>
            </w:r>
          </w:p>
          <w:p w:rsidR="0075248F" w:rsidRPr="0075248F" w:rsidRDefault="00590B6E" w:rsidP="00590B6E">
            <w:pPr>
              <w:spacing w:line="276" w:lineRule="auto"/>
              <w:contextualSpacing/>
              <w:rPr>
                <w:sz w:val="24"/>
                <w:szCs w:val="24"/>
              </w:rPr>
            </w:pPr>
            <w:r>
              <w:rPr>
                <w:sz w:val="24"/>
                <w:szCs w:val="24"/>
              </w:rPr>
              <w:t xml:space="preserve">Социальное партнерство </w:t>
            </w:r>
            <w:r w:rsidR="0075248F" w:rsidRPr="0075248F">
              <w:rPr>
                <w:sz w:val="24"/>
                <w:szCs w:val="24"/>
              </w:rPr>
              <w:t>Организации с социальным окружением.</w:t>
            </w:r>
          </w:p>
          <w:p w:rsidR="0075248F" w:rsidRPr="0075248F" w:rsidRDefault="0075248F" w:rsidP="00590B6E">
            <w:pPr>
              <w:spacing w:line="276" w:lineRule="auto"/>
              <w:contextualSpacing/>
              <w:rPr>
                <w:sz w:val="24"/>
                <w:szCs w:val="24"/>
              </w:rPr>
            </w:pPr>
            <w:r w:rsidRPr="0075248F">
              <w:rPr>
                <w:sz w:val="24"/>
                <w:szCs w:val="24"/>
              </w:rPr>
              <w:t>Договоры и локальные нормативные акты.</w:t>
            </w:r>
          </w:p>
        </w:tc>
      </w:tr>
    </w:tbl>
    <w:p w:rsidR="0075248F" w:rsidRPr="0075248F" w:rsidRDefault="0075248F" w:rsidP="0075248F">
      <w:pPr>
        <w:spacing w:line="276" w:lineRule="auto"/>
        <w:ind w:firstLine="426"/>
        <w:contextualSpacing/>
        <w:rPr>
          <w:sz w:val="24"/>
          <w:szCs w:val="24"/>
        </w:rPr>
      </w:pPr>
    </w:p>
    <w:p w:rsidR="0075248F" w:rsidRPr="0075248F" w:rsidRDefault="0075248F" w:rsidP="00590B6E">
      <w:pPr>
        <w:spacing w:line="276" w:lineRule="auto"/>
        <w:ind w:firstLine="426"/>
        <w:contextualSpacing/>
        <w:jc w:val="both"/>
        <w:rPr>
          <w:sz w:val="24"/>
          <w:szCs w:val="24"/>
        </w:rPr>
      </w:pPr>
      <w:r w:rsidRPr="0075248F">
        <w:rPr>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75248F" w:rsidRPr="0075248F" w:rsidRDefault="0075248F" w:rsidP="00590B6E">
      <w:pPr>
        <w:spacing w:line="276" w:lineRule="auto"/>
        <w:ind w:firstLine="426"/>
        <w:contextualSpacing/>
        <w:jc w:val="both"/>
        <w:rPr>
          <w:sz w:val="24"/>
          <w:szCs w:val="24"/>
        </w:rPr>
      </w:pPr>
      <w:r w:rsidRPr="0075248F">
        <w:rPr>
          <w:sz w:val="24"/>
          <w:szCs w:val="24"/>
        </w:rPr>
        <w:t>Воспитывающая среда строится по трем линиям:</w:t>
      </w:r>
    </w:p>
    <w:p w:rsidR="0075248F" w:rsidRPr="00590B6E" w:rsidRDefault="0075248F" w:rsidP="00590B6E">
      <w:pPr>
        <w:pStyle w:val="a8"/>
        <w:numPr>
          <w:ilvl w:val="0"/>
          <w:numId w:val="34"/>
        </w:numPr>
        <w:spacing w:line="276" w:lineRule="auto"/>
        <w:ind w:left="0" w:firstLine="426"/>
        <w:jc w:val="both"/>
        <w:rPr>
          <w:sz w:val="24"/>
          <w:szCs w:val="24"/>
        </w:rPr>
      </w:pPr>
      <w:r w:rsidRPr="00590B6E">
        <w:rPr>
          <w:sz w:val="24"/>
          <w:szCs w:val="24"/>
        </w:rPr>
        <w:t>"от педагогического работника", который создает предметно-образную среду, способствующую воспитанию необходимых качеств;</w:t>
      </w:r>
    </w:p>
    <w:p w:rsidR="0075248F" w:rsidRPr="00590B6E" w:rsidRDefault="0075248F" w:rsidP="00590B6E">
      <w:pPr>
        <w:pStyle w:val="a8"/>
        <w:numPr>
          <w:ilvl w:val="0"/>
          <w:numId w:val="34"/>
        </w:numPr>
        <w:spacing w:line="276" w:lineRule="auto"/>
        <w:ind w:left="0" w:firstLine="426"/>
        <w:jc w:val="both"/>
        <w:rPr>
          <w:sz w:val="24"/>
          <w:szCs w:val="24"/>
        </w:rPr>
      </w:pPr>
      <w:r w:rsidRPr="00590B6E">
        <w:rPr>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75248F" w:rsidRPr="00590B6E" w:rsidRDefault="0075248F" w:rsidP="00590B6E">
      <w:pPr>
        <w:pStyle w:val="a8"/>
        <w:numPr>
          <w:ilvl w:val="0"/>
          <w:numId w:val="34"/>
        </w:numPr>
        <w:spacing w:line="276" w:lineRule="auto"/>
        <w:ind w:left="0" w:firstLine="426"/>
        <w:jc w:val="both"/>
        <w:rPr>
          <w:sz w:val="24"/>
          <w:szCs w:val="24"/>
        </w:rPr>
      </w:pPr>
      <w:r w:rsidRPr="00590B6E">
        <w:rPr>
          <w:sz w:val="24"/>
          <w:szCs w:val="24"/>
        </w:rPr>
        <w:t>"от ребенка", который самостоятельно действует, творит, получает опыт деятельности, в особенности - игровой.</w:t>
      </w:r>
    </w:p>
    <w:p w:rsidR="0075248F" w:rsidRPr="0075248F" w:rsidRDefault="0075248F" w:rsidP="0075248F">
      <w:pPr>
        <w:spacing w:line="276" w:lineRule="auto"/>
        <w:ind w:firstLine="426"/>
        <w:contextualSpacing/>
        <w:rPr>
          <w:sz w:val="24"/>
          <w:szCs w:val="24"/>
        </w:rPr>
      </w:pPr>
      <w:r w:rsidRPr="0075248F">
        <w:rPr>
          <w:sz w:val="24"/>
          <w:szCs w:val="24"/>
        </w:rPr>
        <w:t>Взаимодействия педагогического работника с детьми с ОВЗ. События Организации.</w:t>
      </w:r>
    </w:p>
    <w:p w:rsidR="0075248F" w:rsidRPr="0075248F" w:rsidRDefault="0075248F" w:rsidP="00590B6E">
      <w:pPr>
        <w:spacing w:line="276" w:lineRule="auto"/>
        <w:ind w:firstLine="426"/>
        <w:contextualSpacing/>
        <w:jc w:val="both"/>
        <w:rPr>
          <w:sz w:val="24"/>
          <w:szCs w:val="24"/>
        </w:rPr>
      </w:pPr>
      <w:r w:rsidRPr="0075248F">
        <w:rPr>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w:t>
      </w:r>
      <w:r w:rsidR="00E220F4" w:rsidRPr="0075248F">
        <w:rPr>
          <w:sz w:val="24"/>
          <w:szCs w:val="24"/>
        </w:rPr>
        <w:t>реальных и возможных действий,</w:t>
      </w:r>
      <w:r w:rsidRPr="0075248F">
        <w:rPr>
          <w:sz w:val="24"/>
          <w:szCs w:val="24"/>
        </w:rPr>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75248F">
        <w:rPr>
          <w:sz w:val="24"/>
          <w:szCs w:val="24"/>
        </w:rPr>
        <w:t>обучающихся</w:t>
      </w:r>
      <w:proofErr w:type="gramEnd"/>
      <w:r w:rsidRPr="0075248F">
        <w:rPr>
          <w:sz w:val="24"/>
          <w:szCs w:val="24"/>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75248F" w:rsidRPr="0075248F" w:rsidRDefault="0075248F" w:rsidP="00590B6E">
      <w:pPr>
        <w:spacing w:line="276" w:lineRule="auto"/>
        <w:ind w:firstLine="426"/>
        <w:contextualSpacing/>
        <w:jc w:val="both"/>
        <w:rPr>
          <w:sz w:val="24"/>
          <w:szCs w:val="24"/>
        </w:rPr>
      </w:pPr>
      <w:r w:rsidRPr="0075248F">
        <w:rPr>
          <w:sz w:val="24"/>
          <w:szCs w:val="24"/>
        </w:rPr>
        <w:t>Проектирование событий в Организации возможно в следующих формах:</w:t>
      </w:r>
    </w:p>
    <w:p w:rsidR="0075248F" w:rsidRPr="00590B6E" w:rsidRDefault="0075248F" w:rsidP="00590B6E">
      <w:pPr>
        <w:pStyle w:val="a8"/>
        <w:numPr>
          <w:ilvl w:val="0"/>
          <w:numId w:val="34"/>
        </w:numPr>
        <w:spacing w:line="276" w:lineRule="auto"/>
        <w:ind w:left="0" w:firstLine="426"/>
        <w:rPr>
          <w:sz w:val="24"/>
          <w:szCs w:val="24"/>
        </w:rPr>
      </w:pPr>
      <w:r w:rsidRPr="00590B6E">
        <w:rPr>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75248F" w:rsidRPr="00590B6E" w:rsidRDefault="0075248F" w:rsidP="00590B6E">
      <w:pPr>
        <w:pStyle w:val="a8"/>
        <w:numPr>
          <w:ilvl w:val="0"/>
          <w:numId w:val="34"/>
        </w:numPr>
        <w:spacing w:line="276" w:lineRule="auto"/>
        <w:ind w:left="0" w:firstLine="426"/>
        <w:rPr>
          <w:sz w:val="24"/>
          <w:szCs w:val="24"/>
        </w:rPr>
      </w:pPr>
      <w:r w:rsidRPr="00590B6E">
        <w:rPr>
          <w:sz w:val="24"/>
          <w:szCs w:val="24"/>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590B6E">
        <w:rPr>
          <w:sz w:val="24"/>
          <w:szCs w:val="24"/>
        </w:rPr>
        <w:t>для</w:t>
      </w:r>
      <w:proofErr w:type="gramEnd"/>
      <w:r w:rsidRPr="00590B6E">
        <w:rPr>
          <w:sz w:val="24"/>
          <w:szCs w:val="24"/>
        </w:rPr>
        <w:t xml:space="preserve"> обучающихся из соседней Организации).</w:t>
      </w:r>
    </w:p>
    <w:p w:rsidR="0075248F" w:rsidRPr="0075248F" w:rsidRDefault="0075248F" w:rsidP="00590B6E">
      <w:pPr>
        <w:spacing w:line="276" w:lineRule="auto"/>
        <w:ind w:firstLine="426"/>
        <w:contextualSpacing/>
        <w:jc w:val="both"/>
        <w:rPr>
          <w:sz w:val="24"/>
          <w:szCs w:val="24"/>
        </w:rPr>
      </w:pPr>
      <w:r w:rsidRPr="0075248F">
        <w:rPr>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75248F">
        <w:rPr>
          <w:sz w:val="24"/>
          <w:szCs w:val="24"/>
        </w:rPr>
        <w:t>обучающихся</w:t>
      </w:r>
      <w:proofErr w:type="gramEnd"/>
      <w:r w:rsidRPr="0075248F">
        <w:rPr>
          <w:sz w:val="24"/>
          <w:szCs w:val="24"/>
        </w:rPr>
        <w:t>, с каждым ребенком.</w:t>
      </w:r>
    </w:p>
    <w:p w:rsidR="0075248F" w:rsidRPr="0075248F" w:rsidRDefault="0075248F" w:rsidP="0075248F">
      <w:pPr>
        <w:spacing w:line="276" w:lineRule="auto"/>
        <w:ind w:firstLine="426"/>
        <w:contextualSpacing/>
        <w:rPr>
          <w:sz w:val="24"/>
          <w:szCs w:val="24"/>
        </w:rPr>
      </w:pPr>
      <w:r w:rsidRPr="0075248F">
        <w:rPr>
          <w:sz w:val="24"/>
          <w:szCs w:val="24"/>
        </w:rPr>
        <w:lastRenderedPageBreak/>
        <w:t>Организация предметно-пространственной среды.</w:t>
      </w:r>
    </w:p>
    <w:p w:rsidR="0075248F" w:rsidRPr="0075248F" w:rsidRDefault="0075248F" w:rsidP="00590B6E">
      <w:pPr>
        <w:spacing w:line="276" w:lineRule="auto"/>
        <w:ind w:firstLine="426"/>
        <w:contextualSpacing/>
        <w:jc w:val="both"/>
        <w:rPr>
          <w:sz w:val="24"/>
          <w:szCs w:val="24"/>
        </w:rPr>
      </w:pPr>
      <w:r w:rsidRPr="0075248F">
        <w:rPr>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75248F" w:rsidRPr="00590B6E" w:rsidRDefault="0075248F" w:rsidP="00590B6E">
      <w:pPr>
        <w:pStyle w:val="a8"/>
        <w:numPr>
          <w:ilvl w:val="0"/>
          <w:numId w:val="34"/>
        </w:numPr>
        <w:spacing w:line="276" w:lineRule="auto"/>
        <w:ind w:left="0" w:firstLine="426"/>
        <w:jc w:val="both"/>
        <w:rPr>
          <w:sz w:val="24"/>
          <w:szCs w:val="24"/>
        </w:rPr>
      </w:pPr>
      <w:r w:rsidRPr="00590B6E">
        <w:rPr>
          <w:sz w:val="24"/>
          <w:szCs w:val="24"/>
        </w:rPr>
        <w:t>оформление помещений;</w:t>
      </w:r>
    </w:p>
    <w:p w:rsidR="0075248F" w:rsidRPr="00590B6E" w:rsidRDefault="0075248F" w:rsidP="00590B6E">
      <w:pPr>
        <w:pStyle w:val="a8"/>
        <w:numPr>
          <w:ilvl w:val="0"/>
          <w:numId w:val="34"/>
        </w:numPr>
        <w:spacing w:line="276" w:lineRule="auto"/>
        <w:ind w:left="0" w:firstLine="426"/>
        <w:jc w:val="both"/>
        <w:rPr>
          <w:sz w:val="24"/>
          <w:szCs w:val="24"/>
        </w:rPr>
      </w:pPr>
      <w:r w:rsidRPr="00590B6E">
        <w:rPr>
          <w:sz w:val="24"/>
          <w:szCs w:val="24"/>
        </w:rPr>
        <w:t xml:space="preserve">оборудование, в том числе специализированное оборудование для обучения и воспитания </w:t>
      </w:r>
      <w:proofErr w:type="gramStart"/>
      <w:r w:rsidRPr="00590B6E">
        <w:rPr>
          <w:sz w:val="24"/>
          <w:szCs w:val="24"/>
        </w:rPr>
        <w:t>обучающихся</w:t>
      </w:r>
      <w:proofErr w:type="gramEnd"/>
      <w:r w:rsidRPr="00590B6E">
        <w:rPr>
          <w:sz w:val="24"/>
          <w:szCs w:val="24"/>
        </w:rPr>
        <w:t xml:space="preserve"> с ОВЗ;</w:t>
      </w:r>
    </w:p>
    <w:p w:rsidR="0075248F" w:rsidRPr="00590B6E" w:rsidRDefault="0075248F" w:rsidP="00590B6E">
      <w:pPr>
        <w:pStyle w:val="a8"/>
        <w:numPr>
          <w:ilvl w:val="0"/>
          <w:numId w:val="34"/>
        </w:numPr>
        <w:spacing w:line="276" w:lineRule="auto"/>
        <w:ind w:left="0" w:firstLine="426"/>
        <w:jc w:val="both"/>
        <w:rPr>
          <w:sz w:val="24"/>
          <w:szCs w:val="24"/>
        </w:rPr>
      </w:pPr>
      <w:r w:rsidRPr="00590B6E">
        <w:rPr>
          <w:sz w:val="24"/>
          <w:szCs w:val="24"/>
        </w:rPr>
        <w:t>игрушки.</w:t>
      </w:r>
    </w:p>
    <w:p w:rsidR="0075248F" w:rsidRPr="0075248F" w:rsidRDefault="0075248F" w:rsidP="00590B6E">
      <w:pPr>
        <w:spacing w:line="276" w:lineRule="auto"/>
        <w:ind w:firstLine="426"/>
        <w:contextualSpacing/>
        <w:jc w:val="both"/>
        <w:rPr>
          <w:sz w:val="24"/>
          <w:szCs w:val="24"/>
        </w:rPr>
      </w:pPr>
      <w:r w:rsidRPr="0075248F">
        <w:rPr>
          <w:sz w:val="24"/>
          <w:szCs w:val="24"/>
        </w:rPr>
        <w:t>ППС должна отражать ценности, на которых строится программа воспитания, способствовать их принятию и раскрытию ребенком с ОВЗ.</w:t>
      </w:r>
    </w:p>
    <w:p w:rsidR="0075248F" w:rsidRPr="0075248F" w:rsidRDefault="0075248F" w:rsidP="00590B6E">
      <w:pPr>
        <w:spacing w:line="276" w:lineRule="auto"/>
        <w:ind w:firstLine="426"/>
        <w:contextualSpacing/>
        <w:jc w:val="both"/>
        <w:rPr>
          <w:sz w:val="24"/>
          <w:szCs w:val="24"/>
        </w:rPr>
      </w:pPr>
      <w:r w:rsidRPr="0075248F">
        <w:rPr>
          <w:sz w:val="24"/>
          <w:szCs w:val="24"/>
        </w:rPr>
        <w:t>Среда включает знаки и символы государства, региона, города и организации.</w:t>
      </w:r>
    </w:p>
    <w:p w:rsidR="0075248F" w:rsidRPr="0075248F" w:rsidRDefault="0075248F" w:rsidP="00590B6E">
      <w:pPr>
        <w:spacing w:line="276" w:lineRule="auto"/>
        <w:ind w:firstLine="426"/>
        <w:contextualSpacing/>
        <w:jc w:val="both"/>
        <w:rPr>
          <w:sz w:val="24"/>
          <w:szCs w:val="24"/>
        </w:rPr>
      </w:pPr>
      <w:r w:rsidRPr="0075248F">
        <w:rPr>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75248F" w:rsidRPr="0075248F" w:rsidRDefault="0075248F" w:rsidP="00590B6E">
      <w:pPr>
        <w:spacing w:line="276" w:lineRule="auto"/>
        <w:ind w:firstLine="426"/>
        <w:contextualSpacing/>
        <w:jc w:val="both"/>
        <w:rPr>
          <w:sz w:val="24"/>
          <w:szCs w:val="24"/>
        </w:rPr>
      </w:pPr>
      <w:r w:rsidRPr="0075248F">
        <w:rPr>
          <w:sz w:val="24"/>
          <w:szCs w:val="24"/>
        </w:rPr>
        <w:t xml:space="preserve">Среда должна быть </w:t>
      </w:r>
      <w:proofErr w:type="spellStart"/>
      <w:r w:rsidRPr="0075248F">
        <w:rPr>
          <w:sz w:val="24"/>
          <w:szCs w:val="24"/>
        </w:rPr>
        <w:t>экологичной</w:t>
      </w:r>
      <w:proofErr w:type="spellEnd"/>
      <w:r w:rsidRPr="0075248F">
        <w:rPr>
          <w:sz w:val="24"/>
          <w:szCs w:val="24"/>
        </w:rPr>
        <w:t xml:space="preserve">, </w:t>
      </w:r>
      <w:proofErr w:type="spellStart"/>
      <w:r w:rsidRPr="0075248F">
        <w:rPr>
          <w:sz w:val="24"/>
          <w:szCs w:val="24"/>
        </w:rPr>
        <w:t>природосообразной</w:t>
      </w:r>
      <w:proofErr w:type="spellEnd"/>
      <w:r w:rsidRPr="0075248F">
        <w:rPr>
          <w:sz w:val="24"/>
          <w:szCs w:val="24"/>
        </w:rPr>
        <w:t xml:space="preserve"> и безопасной.</w:t>
      </w:r>
    </w:p>
    <w:p w:rsidR="0075248F" w:rsidRPr="0075248F" w:rsidRDefault="0075248F" w:rsidP="00590B6E">
      <w:pPr>
        <w:spacing w:line="276" w:lineRule="auto"/>
        <w:ind w:firstLine="426"/>
        <w:contextualSpacing/>
        <w:jc w:val="both"/>
        <w:rPr>
          <w:sz w:val="24"/>
          <w:szCs w:val="24"/>
        </w:rPr>
      </w:pPr>
      <w:r w:rsidRPr="0075248F">
        <w:rPr>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75248F" w:rsidRPr="0075248F" w:rsidRDefault="0075248F" w:rsidP="00590B6E">
      <w:pPr>
        <w:spacing w:line="276" w:lineRule="auto"/>
        <w:ind w:firstLine="426"/>
        <w:contextualSpacing/>
        <w:jc w:val="both"/>
        <w:rPr>
          <w:sz w:val="24"/>
          <w:szCs w:val="24"/>
        </w:rPr>
      </w:pPr>
      <w:r w:rsidRPr="0075248F">
        <w:rPr>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5248F" w:rsidRPr="0075248F" w:rsidRDefault="0075248F" w:rsidP="00590B6E">
      <w:pPr>
        <w:spacing w:line="276" w:lineRule="auto"/>
        <w:ind w:firstLine="426"/>
        <w:contextualSpacing/>
        <w:jc w:val="both"/>
        <w:rPr>
          <w:sz w:val="24"/>
          <w:szCs w:val="24"/>
        </w:rPr>
      </w:pPr>
      <w:r w:rsidRPr="0075248F">
        <w:rPr>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75248F" w:rsidRPr="0075248F" w:rsidRDefault="0075248F" w:rsidP="00590B6E">
      <w:pPr>
        <w:spacing w:line="276" w:lineRule="auto"/>
        <w:ind w:firstLine="426"/>
        <w:contextualSpacing/>
        <w:jc w:val="both"/>
        <w:rPr>
          <w:sz w:val="24"/>
          <w:szCs w:val="24"/>
        </w:rPr>
      </w:pPr>
      <w:r w:rsidRPr="0075248F">
        <w:rPr>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75248F" w:rsidRPr="0075248F" w:rsidRDefault="0075248F" w:rsidP="00590B6E">
      <w:pPr>
        <w:spacing w:line="276" w:lineRule="auto"/>
        <w:ind w:firstLine="426"/>
        <w:contextualSpacing/>
        <w:jc w:val="both"/>
        <w:rPr>
          <w:sz w:val="24"/>
          <w:szCs w:val="24"/>
        </w:rPr>
      </w:pPr>
      <w:r w:rsidRPr="0075248F">
        <w:rPr>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75248F" w:rsidRPr="0075248F" w:rsidRDefault="0075248F" w:rsidP="0075248F">
      <w:pPr>
        <w:spacing w:line="276" w:lineRule="auto"/>
        <w:ind w:firstLine="426"/>
        <w:contextualSpacing/>
        <w:rPr>
          <w:sz w:val="24"/>
          <w:szCs w:val="24"/>
        </w:rPr>
      </w:pPr>
      <w:r w:rsidRPr="0075248F">
        <w:rPr>
          <w:sz w:val="24"/>
          <w:szCs w:val="24"/>
        </w:rPr>
        <w:t>Кадровое обеспечение воспитательного процесса.</w:t>
      </w:r>
    </w:p>
    <w:p w:rsidR="00E220F4" w:rsidRPr="00E220F4" w:rsidRDefault="00E220F4" w:rsidP="00E220F4">
      <w:pPr>
        <w:spacing w:line="276" w:lineRule="auto"/>
        <w:ind w:firstLine="426"/>
        <w:contextualSpacing/>
        <w:jc w:val="both"/>
        <w:rPr>
          <w:sz w:val="24"/>
          <w:szCs w:val="24"/>
        </w:rPr>
      </w:pPr>
      <w:r w:rsidRPr="00E220F4">
        <w:rPr>
          <w:sz w:val="24"/>
          <w:szCs w:val="24"/>
        </w:rPr>
        <w:t xml:space="preserve">В штатное расписание </w:t>
      </w:r>
      <w:proofErr w:type="gramStart"/>
      <w:r w:rsidRPr="00E220F4">
        <w:rPr>
          <w:sz w:val="24"/>
          <w:szCs w:val="24"/>
        </w:rPr>
        <w:t xml:space="preserve">Организации, реализующей </w:t>
      </w:r>
      <w:r>
        <w:rPr>
          <w:sz w:val="24"/>
          <w:szCs w:val="24"/>
        </w:rPr>
        <w:t xml:space="preserve">рабочую </w:t>
      </w:r>
      <w:r w:rsidRPr="00E220F4">
        <w:rPr>
          <w:sz w:val="24"/>
          <w:szCs w:val="24"/>
        </w:rPr>
        <w:t xml:space="preserve">программу </w:t>
      </w:r>
      <w:r>
        <w:rPr>
          <w:sz w:val="24"/>
          <w:szCs w:val="24"/>
        </w:rPr>
        <w:t xml:space="preserve">воспитания </w:t>
      </w:r>
      <w:r w:rsidRPr="00E220F4">
        <w:rPr>
          <w:sz w:val="24"/>
          <w:szCs w:val="24"/>
        </w:rPr>
        <w:t>дошкольного включены</w:t>
      </w:r>
      <w:proofErr w:type="gramEnd"/>
      <w:r w:rsidRPr="00E220F4">
        <w:rPr>
          <w:sz w:val="24"/>
          <w:szCs w:val="24"/>
        </w:rPr>
        <w:t xml:space="preserve"> следующие должности:</w:t>
      </w:r>
    </w:p>
    <w:p w:rsidR="00E220F4" w:rsidRPr="00E220F4" w:rsidRDefault="00E220F4" w:rsidP="00E220F4">
      <w:pPr>
        <w:spacing w:line="276" w:lineRule="auto"/>
        <w:ind w:firstLine="426"/>
        <w:contextualSpacing/>
        <w:jc w:val="both"/>
        <w:rPr>
          <w:sz w:val="24"/>
          <w:szCs w:val="24"/>
        </w:rPr>
      </w:pPr>
      <w:r w:rsidRPr="00E220F4">
        <w:rPr>
          <w:sz w:val="24"/>
          <w:szCs w:val="24"/>
        </w:rPr>
        <w:t xml:space="preserve"> - учитель-логопед </w:t>
      </w:r>
      <w:proofErr w:type="gramStart"/>
      <w:r w:rsidRPr="00E220F4">
        <w:rPr>
          <w:sz w:val="24"/>
          <w:szCs w:val="24"/>
        </w:rPr>
        <w:t>–и</w:t>
      </w:r>
      <w:proofErr w:type="gramEnd"/>
      <w:r w:rsidRPr="00E220F4">
        <w:rPr>
          <w:sz w:val="24"/>
          <w:szCs w:val="24"/>
        </w:rPr>
        <w:t>ме</w:t>
      </w:r>
      <w:r>
        <w:rPr>
          <w:sz w:val="24"/>
          <w:szCs w:val="24"/>
        </w:rPr>
        <w:t>ет</w:t>
      </w:r>
      <w:r w:rsidRPr="00E220F4">
        <w:rPr>
          <w:sz w:val="24"/>
          <w:szCs w:val="24"/>
        </w:rPr>
        <w:t xml:space="preserve"> высшее профессиональное педагогическое образование в области логопедии: </w:t>
      </w:r>
    </w:p>
    <w:p w:rsidR="00E220F4" w:rsidRPr="00E220F4" w:rsidRDefault="00E220F4" w:rsidP="00E220F4">
      <w:pPr>
        <w:spacing w:line="276" w:lineRule="auto"/>
        <w:ind w:firstLine="426"/>
        <w:contextualSpacing/>
        <w:jc w:val="both"/>
        <w:rPr>
          <w:sz w:val="24"/>
          <w:szCs w:val="24"/>
        </w:rPr>
      </w:pPr>
      <w:proofErr w:type="gramStart"/>
      <w:r w:rsidRPr="00E220F4">
        <w:rPr>
          <w:sz w:val="24"/>
          <w:szCs w:val="24"/>
        </w:rPr>
        <w:t xml:space="preserve">- педагогические работники -  воспитатель (включая старшего), музыкальный руководитель, инструктор по физической культуре, </w:t>
      </w:r>
      <w:r>
        <w:rPr>
          <w:sz w:val="24"/>
          <w:szCs w:val="24"/>
        </w:rPr>
        <w:t>имеют высшее</w:t>
      </w:r>
      <w:r w:rsidRPr="00E220F4">
        <w:rPr>
          <w:sz w:val="24"/>
          <w:szCs w:val="24"/>
        </w:rPr>
        <w:t xml:space="preserve"> профессиональн</w:t>
      </w:r>
      <w:r>
        <w:rPr>
          <w:sz w:val="24"/>
          <w:szCs w:val="24"/>
        </w:rPr>
        <w:t>ое</w:t>
      </w:r>
      <w:r w:rsidRPr="00E220F4">
        <w:rPr>
          <w:sz w:val="24"/>
          <w:szCs w:val="24"/>
        </w:rPr>
        <w:t xml:space="preserve"> педагогическ</w:t>
      </w:r>
      <w:r>
        <w:rPr>
          <w:sz w:val="24"/>
          <w:szCs w:val="24"/>
        </w:rPr>
        <w:t>ое</w:t>
      </w:r>
      <w:r w:rsidRPr="00E220F4">
        <w:rPr>
          <w:sz w:val="24"/>
          <w:szCs w:val="24"/>
        </w:rPr>
        <w:t xml:space="preserve"> образование по соответствующему з</w:t>
      </w:r>
      <w:r>
        <w:rPr>
          <w:sz w:val="24"/>
          <w:szCs w:val="24"/>
        </w:rPr>
        <w:t>анимаемой должности направлению,</w:t>
      </w:r>
      <w:r w:rsidRPr="00E220F4">
        <w:rPr>
          <w:sz w:val="24"/>
          <w:szCs w:val="24"/>
        </w:rPr>
        <w:t xml:space="preserve"> име</w:t>
      </w:r>
      <w:r>
        <w:rPr>
          <w:sz w:val="24"/>
          <w:szCs w:val="24"/>
        </w:rPr>
        <w:t>ют</w:t>
      </w:r>
      <w:r w:rsidRPr="00E220F4">
        <w:rPr>
          <w:sz w:val="24"/>
          <w:szCs w:val="24"/>
        </w:rPr>
        <w:t xml:space="preserve"> удостоверение о повышении квалификации в области инклюзивного образования установленного образца. </w:t>
      </w:r>
      <w:proofErr w:type="gramEnd"/>
    </w:p>
    <w:p w:rsidR="00E220F4" w:rsidRDefault="00E220F4" w:rsidP="00E220F4">
      <w:pPr>
        <w:spacing w:line="276" w:lineRule="auto"/>
        <w:ind w:firstLine="426"/>
        <w:contextualSpacing/>
        <w:jc w:val="both"/>
        <w:rPr>
          <w:sz w:val="24"/>
          <w:szCs w:val="24"/>
        </w:rPr>
      </w:pPr>
      <w:r w:rsidRPr="00E220F4">
        <w:rPr>
          <w:sz w:val="24"/>
          <w:szCs w:val="24"/>
        </w:rPr>
        <w:t xml:space="preserve">Руководящие работники (административный персонал) – </w:t>
      </w:r>
      <w:r>
        <w:rPr>
          <w:sz w:val="24"/>
          <w:szCs w:val="24"/>
        </w:rPr>
        <w:t>имеют</w:t>
      </w:r>
      <w:r w:rsidRPr="00E220F4">
        <w:rPr>
          <w:sz w:val="24"/>
          <w:szCs w:val="24"/>
        </w:rPr>
        <w:t xml:space="preserve"> высш</w:t>
      </w:r>
      <w:r>
        <w:rPr>
          <w:sz w:val="24"/>
          <w:szCs w:val="24"/>
        </w:rPr>
        <w:t xml:space="preserve">ее </w:t>
      </w:r>
      <w:r w:rsidRPr="00E220F4">
        <w:rPr>
          <w:sz w:val="24"/>
          <w:szCs w:val="24"/>
        </w:rPr>
        <w:t>профессиональн</w:t>
      </w:r>
      <w:r>
        <w:rPr>
          <w:sz w:val="24"/>
          <w:szCs w:val="24"/>
        </w:rPr>
        <w:t>ое</w:t>
      </w:r>
      <w:r w:rsidRPr="00E220F4">
        <w:rPr>
          <w:sz w:val="24"/>
          <w:szCs w:val="24"/>
        </w:rPr>
        <w:t xml:space="preserve"> педагогическ</w:t>
      </w:r>
      <w:r>
        <w:rPr>
          <w:sz w:val="24"/>
          <w:szCs w:val="24"/>
        </w:rPr>
        <w:t>ое</w:t>
      </w:r>
      <w:r w:rsidRPr="00E220F4">
        <w:rPr>
          <w:sz w:val="24"/>
          <w:szCs w:val="24"/>
        </w:rPr>
        <w:t xml:space="preserve"> образование. </w:t>
      </w:r>
    </w:p>
    <w:p w:rsidR="0075248F" w:rsidRPr="0075248F" w:rsidRDefault="0075248F" w:rsidP="00E220F4">
      <w:pPr>
        <w:spacing w:line="276" w:lineRule="auto"/>
        <w:ind w:firstLine="426"/>
        <w:contextualSpacing/>
        <w:jc w:val="both"/>
        <w:rPr>
          <w:sz w:val="24"/>
          <w:szCs w:val="24"/>
        </w:rPr>
      </w:pPr>
      <w:r w:rsidRPr="0075248F">
        <w:rPr>
          <w:sz w:val="24"/>
          <w:szCs w:val="24"/>
        </w:rPr>
        <w:t>Особые требования к условиям, обеспечивающим достижение планируемых личностных результатов в работе с детьми с ОВЗ.</w:t>
      </w:r>
    </w:p>
    <w:p w:rsidR="0075248F" w:rsidRPr="0075248F" w:rsidRDefault="0075248F" w:rsidP="00590B6E">
      <w:pPr>
        <w:spacing w:line="276" w:lineRule="auto"/>
        <w:ind w:firstLine="426"/>
        <w:contextualSpacing/>
        <w:jc w:val="both"/>
        <w:rPr>
          <w:sz w:val="24"/>
          <w:szCs w:val="24"/>
        </w:rPr>
      </w:pPr>
      <w:r w:rsidRPr="0075248F">
        <w:rPr>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rsidR="0075248F" w:rsidRPr="0075248F" w:rsidRDefault="0075248F" w:rsidP="00590B6E">
      <w:pPr>
        <w:spacing w:line="276" w:lineRule="auto"/>
        <w:ind w:firstLine="426"/>
        <w:contextualSpacing/>
        <w:jc w:val="both"/>
        <w:rPr>
          <w:sz w:val="24"/>
          <w:szCs w:val="24"/>
        </w:rPr>
      </w:pPr>
      <w:proofErr w:type="gramStart"/>
      <w:r w:rsidRPr="0075248F">
        <w:rPr>
          <w:sz w:val="24"/>
          <w:szCs w:val="24"/>
        </w:rPr>
        <w:t xml:space="preserve">На уровне уклада: инклюзивное образование является нормой для воспитания, </w:t>
      </w:r>
      <w:r w:rsidRPr="0075248F">
        <w:rPr>
          <w:sz w:val="24"/>
          <w:szCs w:val="24"/>
        </w:rPr>
        <w:lastRenderedPageBreak/>
        <w:t>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75248F">
        <w:rPr>
          <w:sz w:val="24"/>
          <w:szCs w:val="24"/>
        </w:rPr>
        <w:t xml:space="preserve"> Эти ценности должны разделяться всеми участниками образовательных отношений в Организации.</w:t>
      </w:r>
    </w:p>
    <w:p w:rsidR="0075248F" w:rsidRPr="0075248F" w:rsidRDefault="0075248F" w:rsidP="00590B6E">
      <w:pPr>
        <w:spacing w:line="276" w:lineRule="auto"/>
        <w:ind w:firstLine="426"/>
        <w:contextualSpacing/>
        <w:jc w:val="both"/>
        <w:rPr>
          <w:sz w:val="24"/>
          <w:szCs w:val="24"/>
        </w:rPr>
      </w:pPr>
      <w:r w:rsidRPr="0075248F">
        <w:rPr>
          <w:sz w:val="24"/>
          <w:szCs w:val="24"/>
        </w:rPr>
        <w:t xml:space="preserve">На уровне воспитывающих сред: </w:t>
      </w:r>
      <w:proofErr w:type="gramStart"/>
      <w:r w:rsidRPr="0075248F">
        <w:rPr>
          <w:sz w:val="24"/>
          <w:szCs w:val="24"/>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75248F" w:rsidRPr="0075248F" w:rsidRDefault="0075248F" w:rsidP="00590B6E">
      <w:pPr>
        <w:spacing w:line="276" w:lineRule="auto"/>
        <w:ind w:firstLine="426"/>
        <w:contextualSpacing/>
        <w:jc w:val="both"/>
        <w:rPr>
          <w:sz w:val="24"/>
          <w:szCs w:val="24"/>
        </w:rPr>
      </w:pPr>
      <w:r w:rsidRPr="0075248F">
        <w:rPr>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5248F" w:rsidRPr="0075248F" w:rsidRDefault="0075248F" w:rsidP="00590B6E">
      <w:pPr>
        <w:spacing w:line="276" w:lineRule="auto"/>
        <w:ind w:firstLine="426"/>
        <w:contextualSpacing/>
        <w:jc w:val="both"/>
        <w:rPr>
          <w:sz w:val="24"/>
          <w:szCs w:val="24"/>
        </w:rPr>
      </w:pPr>
      <w:r w:rsidRPr="0075248F">
        <w:rPr>
          <w:sz w:val="24"/>
          <w:szCs w:val="24"/>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75248F">
        <w:rPr>
          <w:sz w:val="24"/>
          <w:szCs w:val="24"/>
        </w:rPr>
        <w:t>группах</w:t>
      </w:r>
      <w:proofErr w:type="gramEnd"/>
      <w:r w:rsidRPr="0075248F">
        <w:rPr>
          <w:sz w:val="24"/>
          <w:szCs w:val="24"/>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5248F" w:rsidRPr="0075248F" w:rsidRDefault="0075248F" w:rsidP="00590B6E">
      <w:pPr>
        <w:spacing w:line="276" w:lineRule="auto"/>
        <w:ind w:firstLine="426"/>
        <w:contextualSpacing/>
        <w:jc w:val="both"/>
        <w:rPr>
          <w:sz w:val="24"/>
          <w:szCs w:val="24"/>
        </w:rPr>
      </w:pPr>
      <w:r w:rsidRPr="0075248F">
        <w:rPr>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75248F" w:rsidRPr="0075248F" w:rsidRDefault="0075248F" w:rsidP="00590B6E">
      <w:pPr>
        <w:spacing w:line="276" w:lineRule="auto"/>
        <w:ind w:firstLine="426"/>
        <w:contextualSpacing/>
        <w:jc w:val="both"/>
        <w:rPr>
          <w:sz w:val="24"/>
          <w:szCs w:val="24"/>
        </w:rPr>
      </w:pPr>
      <w:r w:rsidRPr="0075248F">
        <w:rPr>
          <w:sz w:val="24"/>
          <w:szCs w:val="24"/>
        </w:rPr>
        <w:t>Основными условиями реализации Программы воспитания в Организации, являются:</w:t>
      </w:r>
    </w:p>
    <w:p w:rsidR="0075248F" w:rsidRPr="0075248F" w:rsidRDefault="0075248F" w:rsidP="00590B6E">
      <w:pPr>
        <w:spacing w:line="276" w:lineRule="auto"/>
        <w:ind w:firstLine="426"/>
        <w:contextualSpacing/>
        <w:jc w:val="both"/>
        <w:rPr>
          <w:sz w:val="24"/>
          <w:szCs w:val="24"/>
        </w:rPr>
      </w:pPr>
      <w:r w:rsidRPr="0075248F">
        <w:rPr>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5248F" w:rsidRPr="0075248F" w:rsidRDefault="0075248F" w:rsidP="00590B6E">
      <w:pPr>
        <w:spacing w:line="276" w:lineRule="auto"/>
        <w:ind w:firstLine="426"/>
        <w:contextualSpacing/>
        <w:jc w:val="both"/>
        <w:rPr>
          <w:sz w:val="24"/>
          <w:szCs w:val="24"/>
        </w:rPr>
      </w:pPr>
      <w:r w:rsidRPr="0075248F">
        <w:rPr>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5248F" w:rsidRPr="0075248F" w:rsidRDefault="0075248F" w:rsidP="00590B6E">
      <w:pPr>
        <w:spacing w:line="276" w:lineRule="auto"/>
        <w:ind w:firstLine="426"/>
        <w:contextualSpacing/>
        <w:jc w:val="both"/>
        <w:rPr>
          <w:sz w:val="24"/>
          <w:szCs w:val="24"/>
        </w:rPr>
      </w:pPr>
      <w:r w:rsidRPr="0075248F">
        <w:rPr>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5248F" w:rsidRPr="0075248F" w:rsidRDefault="0075248F" w:rsidP="00590B6E">
      <w:pPr>
        <w:spacing w:line="276" w:lineRule="auto"/>
        <w:ind w:firstLine="426"/>
        <w:contextualSpacing/>
        <w:jc w:val="both"/>
        <w:rPr>
          <w:sz w:val="24"/>
          <w:szCs w:val="24"/>
        </w:rPr>
      </w:pPr>
      <w:proofErr w:type="gramStart"/>
      <w:r w:rsidRPr="0075248F">
        <w:rPr>
          <w:sz w:val="24"/>
          <w:szCs w:val="24"/>
        </w:rPr>
        <w:t>4) формирование и поддержка инициативы обучающихся в различных видах детской деятельности;</w:t>
      </w:r>
      <w:proofErr w:type="gramEnd"/>
    </w:p>
    <w:p w:rsidR="0075248F" w:rsidRPr="0075248F" w:rsidRDefault="0075248F" w:rsidP="00590B6E">
      <w:pPr>
        <w:spacing w:line="276" w:lineRule="auto"/>
        <w:ind w:firstLine="426"/>
        <w:contextualSpacing/>
        <w:jc w:val="both"/>
        <w:rPr>
          <w:sz w:val="24"/>
          <w:szCs w:val="24"/>
        </w:rPr>
      </w:pPr>
      <w:r w:rsidRPr="0075248F">
        <w:rPr>
          <w:sz w:val="24"/>
          <w:szCs w:val="24"/>
        </w:rPr>
        <w:t>5) активное привлечение ближайшего социального окружения к воспитанию ребенка.</w:t>
      </w:r>
    </w:p>
    <w:p w:rsidR="0075248F" w:rsidRPr="0075248F" w:rsidRDefault="0075248F" w:rsidP="00590B6E">
      <w:pPr>
        <w:spacing w:line="276" w:lineRule="auto"/>
        <w:ind w:firstLine="426"/>
        <w:contextualSpacing/>
        <w:jc w:val="both"/>
        <w:rPr>
          <w:sz w:val="24"/>
          <w:szCs w:val="24"/>
        </w:rPr>
      </w:pPr>
      <w:proofErr w:type="gramStart"/>
      <w:r w:rsidRPr="0075248F">
        <w:rPr>
          <w:sz w:val="24"/>
          <w:szCs w:val="24"/>
        </w:rPr>
        <w:t>Задачами воспитания обучающихся с ОВЗ в условиях Организации являются:</w:t>
      </w:r>
      <w:proofErr w:type="gramEnd"/>
    </w:p>
    <w:p w:rsidR="0075248F" w:rsidRPr="0075248F" w:rsidRDefault="0075248F" w:rsidP="00590B6E">
      <w:pPr>
        <w:spacing w:line="276" w:lineRule="auto"/>
        <w:ind w:firstLine="426"/>
        <w:contextualSpacing/>
        <w:jc w:val="both"/>
        <w:rPr>
          <w:sz w:val="24"/>
          <w:szCs w:val="24"/>
        </w:rPr>
      </w:pPr>
      <w:r w:rsidRPr="0075248F">
        <w:rPr>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5248F" w:rsidRPr="0075248F" w:rsidRDefault="0075248F" w:rsidP="00590B6E">
      <w:pPr>
        <w:spacing w:line="276" w:lineRule="auto"/>
        <w:ind w:firstLine="426"/>
        <w:contextualSpacing/>
        <w:jc w:val="both"/>
        <w:rPr>
          <w:sz w:val="24"/>
          <w:szCs w:val="24"/>
        </w:rPr>
      </w:pPr>
      <w:r w:rsidRPr="0075248F">
        <w:rPr>
          <w:sz w:val="24"/>
          <w:szCs w:val="24"/>
        </w:rPr>
        <w:t>2) формирование доброжелательного отношения к детям с ОВЗ и их семьям со стороны всех участников образовательных отношений;</w:t>
      </w:r>
    </w:p>
    <w:p w:rsidR="0075248F" w:rsidRPr="0075248F" w:rsidRDefault="0075248F" w:rsidP="00590B6E">
      <w:pPr>
        <w:spacing w:line="276" w:lineRule="auto"/>
        <w:ind w:firstLine="426"/>
        <w:contextualSpacing/>
        <w:jc w:val="both"/>
        <w:rPr>
          <w:sz w:val="24"/>
          <w:szCs w:val="24"/>
        </w:rPr>
      </w:pPr>
      <w:r w:rsidRPr="0075248F">
        <w:rPr>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75248F" w:rsidRPr="0075248F" w:rsidRDefault="0075248F" w:rsidP="00590B6E">
      <w:pPr>
        <w:spacing w:line="276" w:lineRule="auto"/>
        <w:ind w:firstLine="426"/>
        <w:contextualSpacing/>
        <w:jc w:val="both"/>
        <w:rPr>
          <w:sz w:val="24"/>
          <w:szCs w:val="24"/>
        </w:rPr>
      </w:pPr>
      <w:r w:rsidRPr="0075248F">
        <w:rPr>
          <w:sz w:val="24"/>
          <w:szCs w:val="24"/>
        </w:rPr>
        <w:lastRenderedPageBreak/>
        <w:t>4) обеспечение эмоционально-положительного взаимодействия обучающихся с окружающими в целях их успешной адаптации и интеграции в общество;</w:t>
      </w:r>
    </w:p>
    <w:p w:rsidR="0075248F" w:rsidRPr="0075248F" w:rsidRDefault="0075248F" w:rsidP="00590B6E">
      <w:pPr>
        <w:spacing w:line="276" w:lineRule="auto"/>
        <w:ind w:firstLine="426"/>
        <w:contextualSpacing/>
        <w:jc w:val="both"/>
        <w:rPr>
          <w:sz w:val="24"/>
          <w:szCs w:val="24"/>
        </w:rPr>
      </w:pPr>
      <w:r w:rsidRPr="0075248F">
        <w:rPr>
          <w:sz w:val="24"/>
          <w:szCs w:val="24"/>
        </w:rPr>
        <w:t>5) расширение у обучающихся с различными нарушениями развития знаний и представлений об окружающем мире;</w:t>
      </w:r>
    </w:p>
    <w:p w:rsidR="0075248F" w:rsidRPr="0075248F" w:rsidRDefault="0075248F" w:rsidP="00590B6E">
      <w:pPr>
        <w:spacing w:line="276" w:lineRule="auto"/>
        <w:ind w:firstLine="426"/>
        <w:contextualSpacing/>
        <w:jc w:val="both"/>
        <w:rPr>
          <w:sz w:val="24"/>
          <w:szCs w:val="24"/>
        </w:rPr>
      </w:pPr>
      <w:r w:rsidRPr="0075248F">
        <w:rPr>
          <w:sz w:val="24"/>
          <w:szCs w:val="24"/>
        </w:rPr>
        <w:t xml:space="preserve">6) взаимодействие с семьей для обеспечения полноценного развития </w:t>
      </w:r>
      <w:proofErr w:type="gramStart"/>
      <w:r w:rsidRPr="0075248F">
        <w:rPr>
          <w:sz w:val="24"/>
          <w:szCs w:val="24"/>
        </w:rPr>
        <w:t>обучающихся</w:t>
      </w:r>
      <w:proofErr w:type="gramEnd"/>
      <w:r w:rsidRPr="0075248F">
        <w:rPr>
          <w:sz w:val="24"/>
          <w:szCs w:val="24"/>
        </w:rPr>
        <w:t xml:space="preserve"> с ОВЗ;</w:t>
      </w:r>
    </w:p>
    <w:p w:rsidR="0075248F" w:rsidRPr="0075248F" w:rsidRDefault="0075248F" w:rsidP="00590B6E">
      <w:pPr>
        <w:spacing w:line="276" w:lineRule="auto"/>
        <w:ind w:firstLine="426"/>
        <w:contextualSpacing/>
        <w:jc w:val="both"/>
        <w:rPr>
          <w:sz w:val="24"/>
          <w:szCs w:val="24"/>
        </w:rPr>
      </w:pPr>
      <w:r w:rsidRPr="0075248F">
        <w:rPr>
          <w:sz w:val="24"/>
          <w:szCs w:val="24"/>
        </w:rPr>
        <w:t>7) охрана и укрепление физического и психического здоровья обучающихся, в том числе их эмоционального благополучия;</w:t>
      </w:r>
    </w:p>
    <w:p w:rsidR="0075248F" w:rsidRPr="0075248F" w:rsidRDefault="0075248F" w:rsidP="00590B6E">
      <w:pPr>
        <w:spacing w:line="276" w:lineRule="auto"/>
        <w:ind w:firstLine="426"/>
        <w:contextualSpacing/>
        <w:jc w:val="both"/>
        <w:rPr>
          <w:sz w:val="24"/>
          <w:szCs w:val="24"/>
        </w:rPr>
      </w:pPr>
      <w:r w:rsidRPr="0075248F">
        <w:rPr>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5825BF" w:rsidP="005825BF">
      <w:pPr>
        <w:tabs>
          <w:tab w:val="left" w:pos="3675"/>
        </w:tabs>
        <w:spacing w:line="276" w:lineRule="auto"/>
        <w:contextualSpacing/>
        <w:rPr>
          <w:b/>
          <w:bCs/>
          <w:sz w:val="24"/>
          <w:szCs w:val="24"/>
        </w:rPr>
      </w:pPr>
      <w:r>
        <w:rPr>
          <w:b/>
          <w:bCs/>
          <w:sz w:val="24"/>
          <w:szCs w:val="24"/>
        </w:rPr>
        <w:tab/>
      </w:r>
    </w:p>
    <w:p w:rsidR="005825BF" w:rsidRDefault="005825BF" w:rsidP="005825BF">
      <w:pPr>
        <w:tabs>
          <w:tab w:val="left" w:pos="3675"/>
        </w:tabs>
        <w:spacing w:line="276" w:lineRule="auto"/>
        <w:contextualSpacing/>
        <w:rPr>
          <w:b/>
          <w:bCs/>
          <w:sz w:val="24"/>
          <w:szCs w:val="24"/>
        </w:rPr>
      </w:pPr>
    </w:p>
    <w:p w:rsidR="005825BF" w:rsidRDefault="005825BF" w:rsidP="005825BF">
      <w:pPr>
        <w:tabs>
          <w:tab w:val="left" w:pos="3675"/>
        </w:tabs>
        <w:spacing w:line="276" w:lineRule="auto"/>
        <w:contextualSpacing/>
        <w:rPr>
          <w:b/>
          <w:bCs/>
          <w:sz w:val="24"/>
          <w:szCs w:val="24"/>
        </w:rPr>
      </w:pPr>
    </w:p>
    <w:p w:rsidR="005825BF" w:rsidRDefault="005825BF" w:rsidP="005825BF">
      <w:pPr>
        <w:tabs>
          <w:tab w:val="left" w:pos="3675"/>
        </w:tabs>
        <w:spacing w:line="276" w:lineRule="auto"/>
        <w:contextualSpacing/>
        <w:rPr>
          <w:b/>
          <w:bCs/>
          <w:sz w:val="24"/>
          <w:szCs w:val="24"/>
        </w:rPr>
      </w:pPr>
    </w:p>
    <w:p w:rsidR="005825BF" w:rsidRDefault="005825BF" w:rsidP="005825BF">
      <w:pPr>
        <w:tabs>
          <w:tab w:val="left" w:pos="3675"/>
        </w:tabs>
        <w:spacing w:line="276" w:lineRule="auto"/>
        <w:contextualSpacing/>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Default="008C6B74" w:rsidP="008C6B74">
      <w:pPr>
        <w:spacing w:line="276" w:lineRule="auto"/>
        <w:contextualSpacing/>
        <w:jc w:val="center"/>
        <w:rPr>
          <w:b/>
          <w:bCs/>
          <w:sz w:val="24"/>
          <w:szCs w:val="24"/>
        </w:rPr>
      </w:pPr>
    </w:p>
    <w:p w:rsidR="008C6B74" w:rsidRPr="008C6B74" w:rsidRDefault="00FF3988" w:rsidP="008C6B74">
      <w:pPr>
        <w:spacing w:line="276" w:lineRule="auto"/>
        <w:contextualSpacing/>
        <w:jc w:val="center"/>
        <w:rPr>
          <w:b/>
          <w:bCs/>
          <w:sz w:val="24"/>
          <w:szCs w:val="24"/>
        </w:rPr>
      </w:pPr>
      <w:r>
        <w:rPr>
          <w:b/>
          <w:bCs/>
          <w:sz w:val="24"/>
          <w:szCs w:val="24"/>
        </w:rPr>
        <w:lastRenderedPageBreak/>
        <w:t xml:space="preserve">3 </w:t>
      </w:r>
      <w:r w:rsidR="008C6B74">
        <w:rPr>
          <w:b/>
          <w:bCs/>
          <w:sz w:val="24"/>
          <w:szCs w:val="24"/>
        </w:rPr>
        <w:t>ОРГАНИЗАЦИОННЫЙ</w:t>
      </w:r>
      <w:r w:rsidR="008C6B74" w:rsidRPr="008C6B74">
        <w:rPr>
          <w:b/>
          <w:bCs/>
          <w:sz w:val="24"/>
          <w:szCs w:val="24"/>
        </w:rPr>
        <w:t xml:space="preserve"> РАЗДЕЛ</w:t>
      </w:r>
    </w:p>
    <w:p w:rsidR="008C6B74" w:rsidRPr="008C6B74" w:rsidRDefault="008C6B74" w:rsidP="008C6B74">
      <w:pPr>
        <w:spacing w:line="276" w:lineRule="auto"/>
        <w:ind w:firstLine="426"/>
        <w:contextualSpacing/>
        <w:jc w:val="both"/>
        <w:rPr>
          <w:sz w:val="24"/>
          <w:szCs w:val="24"/>
        </w:rPr>
      </w:pPr>
      <w:r w:rsidRPr="008C6B74">
        <w:rPr>
          <w:sz w:val="24"/>
          <w:szCs w:val="24"/>
        </w:rPr>
        <w:t xml:space="preserve">Организационное обеспечение образования </w:t>
      </w:r>
      <w:proofErr w:type="gramStart"/>
      <w:r w:rsidRPr="008C6B74">
        <w:rPr>
          <w:sz w:val="24"/>
          <w:szCs w:val="24"/>
        </w:rPr>
        <w:t>обучающихся</w:t>
      </w:r>
      <w:proofErr w:type="gramEnd"/>
      <w:r w:rsidRPr="008C6B74">
        <w:rPr>
          <w:sz w:val="24"/>
          <w:szCs w:val="24"/>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разработ</w:t>
      </w:r>
      <w:r>
        <w:rPr>
          <w:sz w:val="24"/>
          <w:szCs w:val="24"/>
        </w:rPr>
        <w:t>аны</w:t>
      </w:r>
      <w:r w:rsidRPr="008C6B74">
        <w:rPr>
          <w:sz w:val="24"/>
          <w:szCs w:val="24"/>
        </w:rPr>
        <w:t xml:space="preserve"> соответствующи</w:t>
      </w:r>
      <w:r>
        <w:rPr>
          <w:sz w:val="24"/>
          <w:szCs w:val="24"/>
        </w:rPr>
        <w:t>е</w:t>
      </w:r>
      <w:r w:rsidRPr="008C6B74">
        <w:rPr>
          <w:sz w:val="24"/>
          <w:szCs w:val="24"/>
        </w:rPr>
        <w:t xml:space="preserve"> локальны</w:t>
      </w:r>
      <w:r>
        <w:rPr>
          <w:sz w:val="24"/>
          <w:szCs w:val="24"/>
        </w:rPr>
        <w:t>е</w:t>
      </w:r>
      <w:r w:rsidRPr="008C6B74">
        <w:rPr>
          <w:sz w:val="24"/>
          <w:szCs w:val="24"/>
        </w:rPr>
        <w:t xml:space="preserve"> акт</w:t>
      </w:r>
      <w:r>
        <w:rPr>
          <w:sz w:val="24"/>
          <w:szCs w:val="24"/>
        </w:rPr>
        <w:t>ы</w:t>
      </w:r>
      <w:r w:rsidRPr="008C6B74">
        <w:rPr>
          <w:sz w:val="24"/>
          <w:szCs w:val="24"/>
        </w:rPr>
        <w:t>, обеспечивающи</w:t>
      </w:r>
      <w:r>
        <w:rPr>
          <w:sz w:val="24"/>
          <w:szCs w:val="24"/>
        </w:rPr>
        <w:t>е</w:t>
      </w:r>
      <w:r w:rsidRPr="008C6B74">
        <w:rPr>
          <w:sz w:val="24"/>
          <w:szCs w:val="24"/>
        </w:rPr>
        <w:t xml:space="preserve"> эффективное образование </w:t>
      </w:r>
      <w:proofErr w:type="gramStart"/>
      <w:r w:rsidRPr="008C6B74">
        <w:rPr>
          <w:sz w:val="24"/>
          <w:szCs w:val="24"/>
        </w:rPr>
        <w:t>обучающихся</w:t>
      </w:r>
      <w:proofErr w:type="gramEnd"/>
      <w:r w:rsidRPr="008C6B74">
        <w:rPr>
          <w:sz w:val="24"/>
          <w:szCs w:val="24"/>
        </w:rPr>
        <w:t>.</w:t>
      </w:r>
    </w:p>
    <w:p w:rsidR="008C6B74" w:rsidRDefault="008C6B74" w:rsidP="008C6B74">
      <w:pPr>
        <w:spacing w:line="276" w:lineRule="auto"/>
        <w:ind w:firstLine="426"/>
        <w:contextualSpacing/>
        <w:jc w:val="both"/>
        <w:rPr>
          <w:sz w:val="24"/>
          <w:szCs w:val="24"/>
        </w:rPr>
      </w:pPr>
      <w:r>
        <w:rPr>
          <w:sz w:val="24"/>
          <w:szCs w:val="24"/>
        </w:rPr>
        <w:t>Организована</w:t>
      </w:r>
      <w:r w:rsidRPr="008C6B74">
        <w:rPr>
          <w:sz w:val="24"/>
          <w:szCs w:val="24"/>
        </w:rPr>
        <w:t xml:space="preserve"> систем</w:t>
      </w:r>
      <w:r>
        <w:rPr>
          <w:sz w:val="24"/>
          <w:szCs w:val="24"/>
        </w:rPr>
        <w:t>а</w:t>
      </w:r>
      <w:r w:rsidRPr="008C6B74">
        <w:rPr>
          <w:sz w:val="24"/>
          <w:szCs w:val="24"/>
        </w:rPr>
        <w:t xml:space="preserve"> взаимодействия и поддержки образовательной организации со стороны </w:t>
      </w:r>
      <w:r>
        <w:rPr>
          <w:sz w:val="24"/>
          <w:szCs w:val="24"/>
        </w:rPr>
        <w:t>Т</w:t>
      </w:r>
      <w:r w:rsidRPr="008C6B74">
        <w:rPr>
          <w:sz w:val="24"/>
          <w:szCs w:val="24"/>
        </w:rPr>
        <w:t>ПМПК, органов социальной защиты, органов здравоохранения, общественных организаций при недостаточном кадровом ресурсе самой образовательной организации</w:t>
      </w:r>
      <w:r>
        <w:rPr>
          <w:sz w:val="24"/>
          <w:szCs w:val="24"/>
        </w:rPr>
        <w:t>, что</w:t>
      </w:r>
      <w:r w:rsidRPr="008C6B74">
        <w:rPr>
          <w:sz w:val="24"/>
          <w:szCs w:val="24"/>
        </w:rPr>
        <w:t xml:space="preserve"> обеспечи</w:t>
      </w:r>
      <w:r>
        <w:rPr>
          <w:sz w:val="24"/>
          <w:szCs w:val="24"/>
        </w:rPr>
        <w:t>вает</w:t>
      </w:r>
      <w:r w:rsidRPr="008C6B74">
        <w:rPr>
          <w:sz w:val="24"/>
          <w:szCs w:val="24"/>
        </w:rPr>
        <w:t xml:space="preserve">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8C6B74" w:rsidRPr="008C6B74" w:rsidRDefault="00FF3988" w:rsidP="008C6B74">
      <w:pPr>
        <w:spacing w:line="276" w:lineRule="auto"/>
        <w:ind w:firstLine="426"/>
        <w:contextualSpacing/>
        <w:jc w:val="both"/>
        <w:rPr>
          <w:b/>
          <w:sz w:val="24"/>
          <w:szCs w:val="24"/>
        </w:rPr>
      </w:pPr>
      <w:r>
        <w:rPr>
          <w:b/>
          <w:sz w:val="24"/>
          <w:szCs w:val="24"/>
        </w:rPr>
        <w:t xml:space="preserve">3.1 </w:t>
      </w:r>
      <w:r w:rsidR="008C6B74" w:rsidRPr="008C6B74">
        <w:rPr>
          <w:b/>
          <w:sz w:val="24"/>
          <w:szCs w:val="24"/>
        </w:rPr>
        <w:t>Психолого-педагогические условия, обеспечивающие развитие ребенка.</w:t>
      </w:r>
    </w:p>
    <w:p w:rsidR="008C6B74" w:rsidRPr="008C6B74" w:rsidRDefault="008C6B74" w:rsidP="008C6B74">
      <w:pPr>
        <w:spacing w:line="276" w:lineRule="auto"/>
        <w:ind w:firstLine="426"/>
        <w:contextualSpacing/>
        <w:jc w:val="both"/>
        <w:rPr>
          <w:sz w:val="24"/>
          <w:szCs w:val="24"/>
        </w:rPr>
      </w:pPr>
      <w:r w:rsidRPr="008C6B74">
        <w:rPr>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C6B74" w:rsidRPr="008C6B74" w:rsidRDefault="008C6B74" w:rsidP="008C6B74">
      <w:pPr>
        <w:spacing w:line="276" w:lineRule="auto"/>
        <w:ind w:firstLine="426"/>
        <w:contextualSpacing/>
        <w:jc w:val="both"/>
        <w:rPr>
          <w:sz w:val="24"/>
          <w:szCs w:val="24"/>
        </w:rPr>
      </w:pPr>
      <w:r w:rsidRPr="008C6B74">
        <w:rPr>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8C6B74">
        <w:rPr>
          <w:sz w:val="24"/>
          <w:szCs w:val="24"/>
        </w:rPr>
        <w:t>речеязыкового</w:t>
      </w:r>
      <w:proofErr w:type="spellEnd"/>
      <w:r w:rsidRPr="008C6B74">
        <w:rPr>
          <w:sz w:val="24"/>
          <w:szCs w:val="24"/>
        </w:rPr>
        <w:t xml:space="preserve"> развития особенности деятельности (в том числе речевой), средств ее реализации, ограниченный объем личного опыта.</w:t>
      </w:r>
    </w:p>
    <w:p w:rsidR="008C6B74" w:rsidRPr="008C6B74" w:rsidRDefault="008C6B74" w:rsidP="008C6B74">
      <w:pPr>
        <w:spacing w:line="276" w:lineRule="auto"/>
        <w:ind w:firstLine="426"/>
        <w:contextualSpacing/>
        <w:jc w:val="both"/>
        <w:rPr>
          <w:sz w:val="24"/>
          <w:szCs w:val="24"/>
        </w:rPr>
      </w:pPr>
      <w:r w:rsidRPr="008C6B74">
        <w:rPr>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C6B74" w:rsidRPr="008C6B74" w:rsidRDefault="008C6B74" w:rsidP="008C6B74">
      <w:pPr>
        <w:spacing w:line="276" w:lineRule="auto"/>
        <w:ind w:firstLine="426"/>
        <w:contextualSpacing/>
        <w:jc w:val="both"/>
        <w:rPr>
          <w:sz w:val="24"/>
          <w:szCs w:val="24"/>
        </w:rPr>
      </w:pPr>
      <w:r w:rsidRPr="008C6B74">
        <w:rPr>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C6B74" w:rsidRPr="008C6B74" w:rsidRDefault="008C6B74" w:rsidP="008C6B74">
      <w:pPr>
        <w:spacing w:line="276" w:lineRule="auto"/>
        <w:ind w:firstLine="426"/>
        <w:contextualSpacing/>
        <w:jc w:val="both"/>
        <w:rPr>
          <w:sz w:val="24"/>
          <w:szCs w:val="24"/>
        </w:rPr>
      </w:pPr>
      <w:r w:rsidRPr="008C6B74">
        <w:rPr>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8C6B74" w:rsidRPr="008C6B74" w:rsidRDefault="008C6B74" w:rsidP="008C6B74">
      <w:pPr>
        <w:spacing w:line="276" w:lineRule="auto"/>
        <w:ind w:firstLine="426"/>
        <w:contextualSpacing/>
        <w:jc w:val="both"/>
        <w:rPr>
          <w:sz w:val="24"/>
          <w:szCs w:val="24"/>
        </w:rPr>
      </w:pPr>
      <w:r w:rsidRPr="008C6B74">
        <w:rPr>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C6B74" w:rsidRPr="008C6B74" w:rsidRDefault="008C6B74" w:rsidP="008C6B74">
      <w:pPr>
        <w:spacing w:line="276" w:lineRule="auto"/>
        <w:ind w:firstLine="426"/>
        <w:contextualSpacing/>
        <w:jc w:val="both"/>
        <w:rPr>
          <w:sz w:val="24"/>
          <w:szCs w:val="24"/>
        </w:rPr>
      </w:pPr>
      <w:r w:rsidRPr="008C6B74">
        <w:rPr>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8C6B74" w:rsidRPr="008C6B74" w:rsidRDefault="00FF3988" w:rsidP="008C6B74">
      <w:pPr>
        <w:spacing w:line="276" w:lineRule="auto"/>
        <w:ind w:firstLine="426"/>
        <w:contextualSpacing/>
        <w:jc w:val="both"/>
        <w:rPr>
          <w:b/>
          <w:sz w:val="24"/>
          <w:szCs w:val="24"/>
        </w:rPr>
      </w:pPr>
      <w:r>
        <w:rPr>
          <w:b/>
          <w:sz w:val="24"/>
          <w:szCs w:val="24"/>
        </w:rPr>
        <w:t xml:space="preserve">3.2 </w:t>
      </w:r>
      <w:r w:rsidR="008C6B74" w:rsidRPr="008C6B74">
        <w:rPr>
          <w:b/>
          <w:sz w:val="24"/>
          <w:szCs w:val="24"/>
        </w:rPr>
        <w:t>Организация развивающей предметно-пространственной среды.</w:t>
      </w:r>
    </w:p>
    <w:p w:rsidR="00150F3F" w:rsidRPr="008C6B74" w:rsidRDefault="008C6B74" w:rsidP="00150F3F">
      <w:pPr>
        <w:spacing w:line="276" w:lineRule="auto"/>
        <w:ind w:firstLine="426"/>
        <w:contextualSpacing/>
        <w:jc w:val="both"/>
        <w:rPr>
          <w:sz w:val="24"/>
          <w:szCs w:val="24"/>
        </w:rPr>
      </w:pPr>
      <w:r w:rsidRPr="008C6B74">
        <w:rPr>
          <w:sz w:val="24"/>
          <w:szCs w:val="24"/>
        </w:rPr>
        <w:t xml:space="preserve">Предметно-пространственная развивающая образовательная среда (далее - ППРОС) в </w:t>
      </w:r>
      <w:r w:rsidRPr="008C6B74">
        <w:rPr>
          <w:sz w:val="24"/>
          <w:szCs w:val="24"/>
        </w:rPr>
        <w:lastRenderedPageBreak/>
        <w:t>Организации обеспечива</w:t>
      </w:r>
      <w:r w:rsidR="00150F3F">
        <w:rPr>
          <w:sz w:val="24"/>
          <w:szCs w:val="24"/>
        </w:rPr>
        <w:t xml:space="preserve">ет реализацию АОП </w:t>
      </w:r>
      <w:proofErr w:type="gramStart"/>
      <w:r w:rsidR="00150F3F">
        <w:rPr>
          <w:sz w:val="24"/>
          <w:szCs w:val="24"/>
        </w:rPr>
        <w:t>ДО</w:t>
      </w:r>
      <w:proofErr w:type="gramEnd"/>
      <w:r w:rsidR="00150F3F">
        <w:rPr>
          <w:sz w:val="24"/>
          <w:szCs w:val="24"/>
        </w:rPr>
        <w:t>.</w:t>
      </w:r>
    </w:p>
    <w:p w:rsidR="008C6B74" w:rsidRPr="008C6B74" w:rsidRDefault="008C6B74" w:rsidP="008C6B74">
      <w:pPr>
        <w:spacing w:line="276" w:lineRule="auto"/>
        <w:ind w:firstLine="426"/>
        <w:contextualSpacing/>
        <w:jc w:val="both"/>
        <w:rPr>
          <w:sz w:val="24"/>
          <w:szCs w:val="24"/>
        </w:rPr>
      </w:pPr>
      <w:r w:rsidRPr="008C6B74">
        <w:rPr>
          <w:sz w:val="24"/>
          <w:szCs w:val="24"/>
        </w:rPr>
        <w:t>В соответствии со Стандартом, ППРОС Организации обеспечива</w:t>
      </w:r>
      <w:r w:rsidR="00150F3F">
        <w:rPr>
          <w:sz w:val="24"/>
          <w:szCs w:val="24"/>
        </w:rPr>
        <w:t>ет</w:t>
      </w:r>
      <w:r w:rsidRPr="008C6B74">
        <w:rPr>
          <w:sz w:val="24"/>
          <w:szCs w:val="24"/>
        </w:rPr>
        <w:t xml:space="preserve"> и гарантир</w:t>
      </w:r>
      <w:r w:rsidR="00150F3F">
        <w:rPr>
          <w:sz w:val="24"/>
          <w:szCs w:val="24"/>
        </w:rPr>
        <w:t>ует</w:t>
      </w:r>
      <w:r w:rsidRPr="008C6B74">
        <w:rPr>
          <w:sz w:val="24"/>
          <w:szCs w:val="24"/>
        </w:rPr>
        <w:t>:</w:t>
      </w:r>
    </w:p>
    <w:p w:rsidR="008C6B74" w:rsidRPr="00150F3F" w:rsidRDefault="008C6B74" w:rsidP="00150F3F">
      <w:pPr>
        <w:pStyle w:val="a8"/>
        <w:numPr>
          <w:ilvl w:val="0"/>
          <w:numId w:val="35"/>
        </w:numPr>
        <w:spacing w:line="276" w:lineRule="auto"/>
        <w:ind w:left="0" w:firstLine="426"/>
        <w:jc w:val="both"/>
        <w:rPr>
          <w:sz w:val="24"/>
          <w:szCs w:val="24"/>
        </w:rPr>
      </w:pPr>
      <w:r w:rsidRPr="00150F3F">
        <w:rPr>
          <w:sz w:val="24"/>
          <w:szCs w:val="24"/>
        </w:rPr>
        <w:t xml:space="preserve">охрану и укрепление физического и психического здоровья и эмоционального </w:t>
      </w:r>
      <w:proofErr w:type="gramStart"/>
      <w:r w:rsidRPr="00150F3F">
        <w:rPr>
          <w:sz w:val="24"/>
          <w:szCs w:val="24"/>
        </w:rPr>
        <w:t>благополучия</w:t>
      </w:r>
      <w:proofErr w:type="gramEnd"/>
      <w:r w:rsidRPr="00150F3F">
        <w:rPr>
          <w:sz w:val="24"/>
          <w:szCs w:val="24"/>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8C6B74" w:rsidRPr="00150F3F" w:rsidRDefault="008C6B74" w:rsidP="00150F3F">
      <w:pPr>
        <w:pStyle w:val="a8"/>
        <w:numPr>
          <w:ilvl w:val="0"/>
          <w:numId w:val="35"/>
        </w:numPr>
        <w:spacing w:line="276" w:lineRule="auto"/>
        <w:ind w:left="0" w:firstLine="426"/>
        <w:jc w:val="both"/>
        <w:rPr>
          <w:sz w:val="24"/>
          <w:szCs w:val="24"/>
        </w:rPr>
      </w:pPr>
      <w:r w:rsidRPr="00150F3F">
        <w:rPr>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C6B74" w:rsidRPr="00150F3F" w:rsidRDefault="008C6B74" w:rsidP="00150F3F">
      <w:pPr>
        <w:pStyle w:val="a8"/>
        <w:numPr>
          <w:ilvl w:val="0"/>
          <w:numId w:val="35"/>
        </w:numPr>
        <w:spacing w:line="276" w:lineRule="auto"/>
        <w:ind w:left="0" w:firstLine="426"/>
        <w:jc w:val="both"/>
        <w:rPr>
          <w:sz w:val="24"/>
          <w:szCs w:val="24"/>
        </w:rPr>
      </w:pPr>
      <w:r w:rsidRPr="00150F3F">
        <w:rPr>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150F3F">
        <w:rPr>
          <w:sz w:val="24"/>
          <w:szCs w:val="24"/>
        </w:rPr>
        <w:t>общения</w:t>
      </w:r>
      <w:proofErr w:type="gramEnd"/>
      <w:r w:rsidRPr="00150F3F">
        <w:rPr>
          <w:sz w:val="24"/>
          <w:szCs w:val="24"/>
        </w:rPr>
        <w:t xml:space="preserve"> как с детьми разного возраста, так и с педагогическим работниками, а также свободу в выражении своих чувств и мыслей;</w:t>
      </w:r>
    </w:p>
    <w:p w:rsidR="008C6B74" w:rsidRPr="00150F3F" w:rsidRDefault="008C6B74" w:rsidP="00150F3F">
      <w:pPr>
        <w:pStyle w:val="a8"/>
        <w:numPr>
          <w:ilvl w:val="0"/>
          <w:numId w:val="35"/>
        </w:numPr>
        <w:spacing w:line="276" w:lineRule="auto"/>
        <w:ind w:left="0" w:firstLine="426"/>
        <w:jc w:val="both"/>
        <w:rPr>
          <w:sz w:val="24"/>
          <w:szCs w:val="24"/>
        </w:rPr>
      </w:pPr>
      <w:r w:rsidRPr="00150F3F">
        <w:rPr>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C6B74" w:rsidRPr="00150F3F" w:rsidRDefault="008C6B74" w:rsidP="00150F3F">
      <w:pPr>
        <w:pStyle w:val="a8"/>
        <w:numPr>
          <w:ilvl w:val="0"/>
          <w:numId w:val="35"/>
        </w:numPr>
        <w:spacing w:line="276" w:lineRule="auto"/>
        <w:ind w:left="0" w:firstLine="426"/>
        <w:jc w:val="both"/>
        <w:rPr>
          <w:sz w:val="24"/>
          <w:szCs w:val="24"/>
        </w:rPr>
      </w:pPr>
      <w:r w:rsidRPr="00150F3F">
        <w:rPr>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C6B74" w:rsidRPr="00150F3F" w:rsidRDefault="008C6B74" w:rsidP="00150F3F">
      <w:pPr>
        <w:pStyle w:val="a8"/>
        <w:numPr>
          <w:ilvl w:val="0"/>
          <w:numId w:val="35"/>
        </w:numPr>
        <w:spacing w:line="276" w:lineRule="auto"/>
        <w:ind w:left="0" w:firstLine="426"/>
        <w:jc w:val="both"/>
        <w:rPr>
          <w:sz w:val="24"/>
          <w:szCs w:val="24"/>
        </w:rPr>
      </w:pPr>
      <w:r w:rsidRPr="00150F3F">
        <w:rPr>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150F3F">
        <w:rPr>
          <w:sz w:val="24"/>
          <w:szCs w:val="24"/>
        </w:rPr>
        <w:t>недопустимость</w:t>
      </w:r>
      <w:proofErr w:type="gramEnd"/>
      <w:r w:rsidRPr="00150F3F">
        <w:rPr>
          <w:sz w:val="24"/>
          <w:szCs w:val="24"/>
        </w:rPr>
        <w:t xml:space="preserve"> как искусственного ускорения, так и искусственного замедления развития обучающихся).</w:t>
      </w:r>
    </w:p>
    <w:p w:rsidR="008C6B74" w:rsidRPr="008C6B74" w:rsidRDefault="008C6B74" w:rsidP="008C6B74">
      <w:pPr>
        <w:spacing w:line="276" w:lineRule="auto"/>
        <w:ind w:firstLine="426"/>
        <w:contextualSpacing/>
        <w:jc w:val="both"/>
        <w:rPr>
          <w:sz w:val="24"/>
          <w:szCs w:val="24"/>
        </w:rPr>
      </w:pPr>
      <w:r w:rsidRPr="008C6B74">
        <w:rPr>
          <w:sz w:val="24"/>
          <w:szCs w:val="24"/>
        </w:rP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r w:rsidR="00150F3F">
        <w:rPr>
          <w:sz w:val="24"/>
          <w:szCs w:val="24"/>
        </w:rPr>
        <w:t>построена</w:t>
      </w:r>
      <w:r w:rsidRPr="008C6B74">
        <w:rPr>
          <w:sz w:val="24"/>
          <w:szCs w:val="24"/>
        </w:rPr>
        <w:t xml:space="preserve"> на основе принципа соответствия анатомо-физиологическим особенностям </w:t>
      </w:r>
      <w:proofErr w:type="gramStart"/>
      <w:r w:rsidRPr="008C6B74">
        <w:rPr>
          <w:sz w:val="24"/>
          <w:szCs w:val="24"/>
        </w:rPr>
        <w:t>обучающихся</w:t>
      </w:r>
      <w:proofErr w:type="gramEnd"/>
      <w:r w:rsidRPr="008C6B74">
        <w:rPr>
          <w:sz w:val="24"/>
          <w:szCs w:val="24"/>
        </w:rPr>
        <w:t xml:space="preserve"> (соответствие росту, массе тела, размеру руки, дающей возможность захвата предмета).</w:t>
      </w:r>
    </w:p>
    <w:p w:rsidR="008C6B74" w:rsidRPr="008C6B74" w:rsidRDefault="008C6B74" w:rsidP="008C6B74">
      <w:pPr>
        <w:spacing w:line="276" w:lineRule="auto"/>
        <w:ind w:firstLine="426"/>
        <w:contextualSpacing/>
        <w:jc w:val="both"/>
        <w:rPr>
          <w:sz w:val="24"/>
          <w:szCs w:val="24"/>
        </w:rPr>
      </w:pPr>
      <w:r w:rsidRPr="008C6B74">
        <w:rPr>
          <w:sz w:val="24"/>
          <w:szCs w:val="24"/>
        </w:rPr>
        <w:t>Для выполнения этой задачи ППРОС должна быть:</w:t>
      </w:r>
    </w:p>
    <w:p w:rsidR="008C6B74" w:rsidRPr="00150F3F" w:rsidRDefault="008C6B74" w:rsidP="00150F3F">
      <w:pPr>
        <w:pStyle w:val="a8"/>
        <w:numPr>
          <w:ilvl w:val="0"/>
          <w:numId w:val="35"/>
        </w:numPr>
        <w:spacing w:line="276" w:lineRule="auto"/>
        <w:ind w:left="0" w:firstLine="426"/>
        <w:jc w:val="both"/>
        <w:rPr>
          <w:sz w:val="24"/>
          <w:szCs w:val="24"/>
        </w:rPr>
      </w:pPr>
      <w:proofErr w:type="gramStart"/>
      <w:r w:rsidRPr="00150F3F">
        <w:rPr>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150F3F">
        <w:rPr>
          <w:sz w:val="24"/>
          <w:szCs w:val="24"/>
        </w:rPr>
        <w:t xml:space="preserve"> эмоциональное благополучие обучающихся во взаимодействии с </w:t>
      </w:r>
      <w:r w:rsidRPr="00150F3F">
        <w:rPr>
          <w:sz w:val="24"/>
          <w:szCs w:val="24"/>
        </w:rPr>
        <w:lastRenderedPageBreak/>
        <w:t>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8C6B74" w:rsidRPr="00150F3F" w:rsidRDefault="008C6B74" w:rsidP="00150F3F">
      <w:pPr>
        <w:pStyle w:val="a8"/>
        <w:numPr>
          <w:ilvl w:val="0"/>
          <w:numId w:val="35"/>
        </w:numPr>
        <w:spacing w:line="276" w:lineRule="auto"/>
        <w:ind w:left="0" w:firstLine="426"/>
        <w:jc w:val="both"/>
        <w:rPr>
          <w:sz w:val="24"/>
          <w:szCs w:val="24"/>
        </w:rPr>
      </w:pPr>
      <w:proofErr w:type="gramStart"/>
      <w:r w:rsidRPr="00150F3F">
        <w:rPr>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8C6B74" w:rsidRPr="00150F3F" w:rsidRDefault="008C6B74" w:rsidP="00150F3F">
      <w:pPr>
        <w:pStyle w:val="a8"/>
        <w:numPr>
          <w:ilvl w:val="0"/>
          <w:numId w:val="35"/>
        </w:numPr>
        <w:spacing w:line="276" w:lineRule="auto"/>
        <w:ind w:left="0" w:firstLine="426"/>
        <w:jc w:val="both"/>
        <w:rPr>
          <w:sz w:val="24"/>
          <w:szCs w:val="24"/>
        </w:rPr>
      </w:pPr>
      <w:r w:rsidRPr="00150F3F">
        <w:rPr>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8C6B74" w:rsidRPr="00150F3F" w:rsidRDefault="008C6B74" w:rsidP="00150F3F">
      <w:pPr>
        <w:pStyle w:val="a8"/>
        <w:numPr>
          <w:ilvl w:val="0"/>
          <w:numId w:val="35"/>
        </w:numPr>
        <w:spacing w:line="276" w:lineRule="auto"/>
        <w:ind w:left="0" w:firstLine="426"/>
        <w:jc w:val="both"/>
        <w:rPr>
          <w:sz w:val="24"/>
          <w:szCs w:val="24"/>
        </w:rPr>
      </w:pPr>
      <w:r w:rsidRPr="00150F3F">
        <w:rPr>
          <w:sz w:val="24"/>
          <w:szCs w:val="24"/>
        </w:rPr>
        <w:t xml:space="preserve">доступной - обеспечивать свободный доступ </w:t>
      </w:r>
      <w:proofErr w:type="gramStart"/>
      <w:r w:rsidRPr="00150F3F">
        <w:rPr>
          <w:sz w:val="24"/>
          <w:szCs w:val="24"/>
        </w:rPr>
        <w:t>обучающихся</w:t>
      </w:r>
      <w:proofErr w:type="gramEnd"/>
      <w:r w:rsidRPr="00150F3F">
        <w:rPr>
          <w:sz w:val="24"/>
          <w:szCs w:val="24"/>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8C6B74" w:rsidRPr="00150F3F" w:rsidRDefault="008C6B74" w:rsidP="00150F3F">
      <w:pPr>
        <w:pStyle w:val="a8"/>
        <w:numPr>
          <w:ilvl w:val="0"/>
          <w:numId w:val="35"/>
        </w:numPr>
        <w:spacing w:line="276" w:lineRule="auto"/>
        <w:ind w:left="0" w:firstLine="426"/>
        <w:jc w:val="both"/>
        <w:rPr>
          <w:sz w:val="24"/>
          <w:szCs w:val="24"/>
        </w:rPr>
      </w:pPr>
      <w:r w:rsidRPr="00150F3F">
        <w:rPr>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8C6B74" w:rsidRPr="00150F3F" w:rsidRDefault="008C6B74" w:rsidP="00150F3F">
      <w:pPr>
        <w:pStyle w:val="a8"/>
        <w:numPr>
          <w:ilvl w:val="0"/>
          <w:numId w:val="35"/>
        </w:numPr>
        <w:spacing w:line="276" w:lineRule="auto"/>
        <w:ind w:left="0" w:firstLine="426"/>
        <w:jc w:val="both"/>
        <w:rPr>
          <w:sz w:val="24"/>
          <w:szCs w:val="24"/>
        </w:rPr>
      </w:pPr>
      <w:r w:rsidRPr="00150F3F">
        <w:rPr>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C6B74" w:rsidRDefault="008C6B74" w:rsidP="008C6B74">
      <w:pPr>
        <w:spacing w:line="276" w:lineRule="auto"/>
        <w:ind w:firstLine="426"/>
        <w:contextualSpacing/>
        <w:jc w:val="both"/>
        <w:rPr>
          <w:sz w:val="24"/>
          <w:szCs w:val="24"/>
        </w:rPr>
      </w:pPr>
      <w:r w:rsidRPr="008C6B74">
        <w:rPr>
          <w:sz w:val="24"/>
          <w:szCs w:val="24"/>
        </w:rPr>
        <w:t>ППРОС в Организации обеспечива</w:t>
      </w:r>
      <w:r w:rsidR="00150F3F">
        <w:rPr>
          <w:sz w:val="24"/>
          <w:szCs w:val="24"/>
        </w:rPr>
        <w:t>ет</w:t>
      </w:r>
      <w:r w:rsidRPr="008C6B74">
        <w:rPr>
          <w:sz w:val="24"/>
          <w:szCs w:val="24"/>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197EF9" w:rsidRPr="00197EF9" w:rsidRDefault="00FF3988" w:rsidP="00197EF9">
      <w:pPr>
        <w:spacing w:line="276" w:lineRule="auto"/>
        <w:ind w:firstLine="426"/>
        <w:contextualSpacing/>
        <w:jc w:val="both"/>
        <w:rPr>
          <w:b/>
          <w:sz w:val="24"/>
          <w:szCs w:val="24"/>
        </w:rPr>
      </w:pPr>
      <w:r>
        <w:rPr>
          <w:b/>
          <w:sz w:val="24"/>
          <w:szCs w:val="24"/>
        </w:rPr>
        <w:t xml:space="preserve">3.3 </w:t>
      </w:r>
      <w:r w:rsidR="00197EF9" w:rsidRPr="00197EF9">
        <w:rPr>
          <w:b/>
          <w:sz w:val="24"/>
          <w:szCs w:val="24"/>
        </w:rPr>
        <w:t>Режим дня и распорядок</w:t>
      </w:r>
    </w:p>
    <w:p w:rsidR="00197EF9" w:rsidRDefault="00197EF9" w:rsidP="00197EF9">
      <w:pPr>
        <w:spacing w:line="276" w:lineRule="auto"/>
        <w:ind w:firstLine="426"/>
        <w:contextualSpacing/>
        <w:jc w:val="both"/>
        <w:rPr>
          <w:sz w:val="24"/>
          <w:szCs w:val="24"/>
        </w:rPr>
      </w:pPr>
      <w:r w:rsidRPr="00197EF9">
        <w:rPr>
          <w:sz w:val="24"/>
          <w:szCs w:val="24"/>
        </w:rPr>
        <w:t xml:space="preserve">Режим дня формируется в соответствии с требованиями санитарных норм и правил, соответствует возрастным особенностям детей с ограниченными возможностями здоровья и способствует осуществлению необходимой коррекции недостатков в развитии детей с ограниченными возможностями здоровья. </w:t>
      </w:r>
    </w:p>
    <w:p w:rsidR="00AE56DF" w:rsidRDefault="00AE56DF" w:rsidP="00AE56DF">
      <w:pPr>
        <w:spacing w:line="360" w:lineRule="auto"/>
        <w:ind w:hanging="142"/>
        <w:contextualSpacing/>
        <w:jc w:val="center"/>
        <w:rPr>
          <w:b/>
          <w:sz w:val="24"/>
          <w:szCs w:val="24"/>
        </w:rPr>
      </w:pPr>
      <w:r>
        <w:rPr>
          <w:b/>
          <w:sz w:val="24"/>
          <w:szCs w:val="24"/>
        </w:rPr>
        <w:t>Примерный режим дня в холодный период года при 12-часовом пребывании</w:t>
      </w:r>
    </w:p>
    <w:tbl>
      <w:tblPr>
        <w:tblStyle w:val="ad"/>
        <w:tblpPr w:leftFromText="180" w:rightFromText="180" w:vertAnchor="page" w:horzAnchor="margin" w:tblpXSpec="center" w:tblpY="1981"/>
        <w:tblW w:w="8931" w:type="dxa"/>
        <w:tblLayout w:type="fixed"/>
        <w:tblLook w:val="04A0" w:firstRow="1" w:lastRow="0" w:firstColumn="1" w:lastColumn="0" w:noHBand="0" w:noVBand="1"/>
      </w:tblPr>
      <w:tblGrid>
        <w:gridCol w:w="3261"/>
        <w:gridCol w:w="1701"/>
        <w:gridCol w:w="3969"/>
      </w:tblGrid>
      <w:tr w:rsidR="004516D0" w:rsidRPr="00A31026" w:rsidTr="004516D0">
        <w:tc>
          <w:tcPr>
            <w:tcW w:w="3261" w:type="dxa"/>
          </w:tcPr>
          <w:p w:rsidR="004516D0" w:rsidRPr="00276039" w:rsidRDefault="004516D0" w:rsidP="004516D0">
            <w:pPr>
              <w:jc w:val="center"/>
              <w:rPr>
                <w:b/>
                <w:i/>
              </w:rPr>
            </w:pPr>
          </w:p>
          <w:p w:rsidR="004516D0" w:rsidRPr="00276039" w:rsidRDefault="004516D0" w:rsidP="004516D0">
            <w:pPr>
              <w:jc w:val="center"/>
              <w:rPr>
                <w:b/>
                <w:i/>
              </w:rPr>
            </w:pPr>
          </w:p>
          <w:p w:rsidR="004516D0" w:rsidRPr="00276039" w:rsidRDefault="004516D0" w:rsidP="004516D0">
            <w:pPr>
              <w:jc w:val="center"/>
              <w:rPr>
                <w:b/>
                <w:i/>
              </w:rPr>
            </w:pPr>
            <w:r w:rsidRPr="00276039">
              <w:rPr>
                <w:b/>
                <w:i/>
              </w:rPr>
              <w:t>Режимные моменты</w:t>
            </w:r>
          </w:p>
        </w:tc>
        <w:tc>
          <w:tcPr>
            <w:tcW w:w="1701" w:type="dxa"/>
          </w:tcPr>
          <w:p w:rsidR="004516D0" w:rsidRPr="00276039" w:rsidRDefault="004516D0" w:rsidP="004516D0">
            <w:pPr>
              <w:jc w:val="center"/>
              <w:rPr>
                <w:b/>
                <w:i/>
              </w:rPr>
            </w:pPr>
          </w:p>
          <w:p w:rsidR="004516D0" w:rsidRPr="00276039" w:rsidRDefault="004516D0" w:rsidP="004516D0">
            <w:pPr>
              <w:jc w:val="center"/>
              <w:rPr>
                <w:b/>
                <w:i/>
              </w:rPr>
            </w:pPr>
            <w:r w:rsidRPr="00246552">
              <w:rPr>
                <w:b/>
                <w:sz w:val="24"/>
                <w:szCs w:val="24"/>
              </w:rPr>
              <w:t xml:space="preserve">  </w:t>
            </w:r>
            <w:r w:rsidRPr="00EC0A26">
              <w:rPr>
                <w:b/>
                <w:sz w:val="24"/>
                <w:szCs w:val="24"/>
              </w:rPr>
              <w:t>Средняя – старшая группа</w:t>
            </w:r>
          </w:p>
        </w:tc>
        <w:tc>
          <w:tcPr>
            <w:tcW w:w="3969" w:type="dxa"/>
          </w:tcPr>
          <w:p w:rsidR="004516D0" w:rsidRPr="00276039" w:rsidRDefault="004516D0" w:rsidP="004516D0">
            <w:pPr>
              <w:jc w:val="center"/>
              <w:rPr>
                <w:b/>
                <w:i/>
              </w:rPr>
            </w:pPr>
            <w:r w:rsidRPr="00276039">
              <w:rPr>
                <w:b/>
                <w:i/>
              </w:rPr>
              <w:t xml:space="preserve"> </w:t>
            </w:r>
          </w:p>
          <w:p w:rsidR="004516D0" w:rsidRPr="00502462" w:rsidRDefault="004516D0" w:rsidP="004516D0">
            <w:pPr>
              <w:jc w:val="center"/>
              <w:rPr>
                <w:b/>
              </w:rPr>
            </w:pPr>
            <w:r w:rsidRPr="00502462">
              <w:rPr>
                <w:b/>
              </w:rPr>
              <w:t>Старша</w:t>
            </w:r>
            <w:proofErr w:type="gramStart"/>
            <w:r w:rsidRPr="00502462">
              <w:rPr>
                <w:b/>
              </w:rPr>
              <w:t>я–</w:t>
            </w:r>
            <w:proofErr w:type="gramEnd"/>
            <w:r w:rsidRPr="00502462">
              <w:rPr>
                <w:b/>
              </w:rPr>
              <w:t xml:space="preserve"> подготовительная группа</w:t>
            </w:r>
          </w:p>
          <w:p w:rsidR="004516D0" w:rsidRPr="00276039" w:rsidRDefault="004516D0" w:rsidP="004516D0">
            <w:pPr>
              <w:ind w:right="-391"/>
              <w:jc w:val="center"/>
              <w:rPr>
                <w:b/>
                <w:i/>
              </w:rPr>
            </w:pPr>
          </w:p>
        </w:tc>
      </w:tr>
      <w:tr w:rsidR="004516D0" w:rsidRPr="00A31026" w:rsidTr="004516D0">
        <w:tc>
          <w:tcPr>
            <w:tcW w:w="3261" w:type="dxa"/>
          </w:tcPr>
          <w:p w:rsidR="004516D0" w:rsidRPr="00332D53" w:rsidRDefault="004516D0" w:rsidP="00E506A8">
            <w:r w:rsidRPr="00332D53">
              <w:t>Утренн</w:t>
            </w:r>
            <w:r>
              <w:t>ий прием детей, осмотр,  у</w:t>
            </w:r>
            <w:r w:rsidRPr="00332D53">
              <w:t>тренняя гимнастика</w:t>
            </w:r>
            <w:r>
              <w:t>, игры</w:t>
            </w:r>
          </w:p>
        </w:tc>
        <w:tc>
          <w:tcPr>
            <w:tcW w:w="1701" w:type="dxa"/>
          </w:tcPr>
          <w:p w:rsidR="004516D0" w:rsidRDefault="004516D0" w:rsidP="00E506A8">
            <w:pPr>
              <w:jc w:val="center"/>
            </w:pPr>
          </w:p>
          <w:p w:rsidR="004516D0" w:rsidRPr="00276039" w:rsidRDefault="004516D0" w:rsidP="00E506A8">
            <w:pPr>
              <w:jc w:val="center"/>
            </w:pPr>
            <w:r>
              <w:t>7.00 – 8.2</w:t>
            </w:r>
            <w:r w:rsidRPr="00276039">
              <w:t>0</w:t>
            </w:r>
          </w:p>
        </w:tc>
        <w:tc>
          <w:tcPr>
            <w:tcW w:w="3969" w:type="dxa"/>
          </w:tcPr>
          <w:p w:rsidR="004516D0" w:rsidRDefault="004516D0" w:rsidP="00E506A8">
            <w:pPr>
              <w:jc w:val="center"/>
            </w:pPr>
          </w:p>
          <w:p w:rsidR="004516D0" w:rsidRDefault="004516D0" w:rsidP="00E506A8">
            <w:pPr>
              <w:jc w:val="center"/>
            </w:pPr>
            <w:r>
              <w:t>7.00 – 8.3</w:t>
            </w:r>
            <w:r w:rsidRPr="00276039">
              <w:t>0</w:t>
            </w:r>
          </w:p>
          <w:p w:rsidR="004516D0" w:rsidRPr="00276039" w:rsidRDefault="004516D0" w:rsidP="00E506A8">
            <w:pPr>
              <w:jc w:val="center"/>
            </w:pPr>
          </w:p>
        </w:tc>
      </w:tr>
      <w:tr w:rsidR="004516D0" w:rsidRPr="00A31026" w:rsidTr="004516D0">
        <w:tc>
          <w:tcPr>
            <w:tcW w:w="3261" w:type="dxa"/>
          </w:tcPr>
          <w:p w:rsidR="004516D0" w:rsidRPr="00332D53" w:rsidRDefault="004516D0" w:rsidP="00E506A8">
            <w:r w:rsidRPr="00332D53">
              <w:t xml:space="preserve">Подготовка к завтраку, завтрак </w:t>
            </w:r>
          </w:p>
        </w:tc>
        <w:tc>
          <w:tcPr>
            <w:tcW w:w="1701" w:type="dxa"/>
          </w:tcPr>
          <w:p w:rsidR="004516D0" w:rsidRDefault="004516D0" w:rsidP="00E506A8">
            <w:pPr>
              <w:jc w:val="center"/>
            </w:pPr>
          </w:p>
          <w:p w:rsidR="004516D0" w:rsidRPr="00276039" w:rsidRDefault="004516D0" w:rsidP="00E506A8">
            <w:pPr>
              <w:jc w:val="center"/>
            </w:pPr>
            <w:r>
              <w:t>8.20- 8.45</w:t>
            </w:r>
          </w:p>
        </w:tc>
        <w:tc>
          <w:tcPr>
            <w:tcW w:w="3969" w:type="dxa"/>
          </w:tcPr>
          <w:p w:rsidR="004516D0" w:rsidRDefault="004516D0" w:rsidP="00E506A8">
            <w:pPr>
              <w:jc w:val="center"/>
            </w:pPr>
          </w:p>
          <w:p w:rsidR="004516D0" w:rsidRDefault="004516D0" w:rsidP="00E506A8">
            <w:pPr>
              <w:jc w:val="center"/>
            </w:pPr>
            <w:r>
              <w:t>8.3</w:t>
            </w:r>
            <w:r w:rsidRPr="00276039">
              <w:t>0-  8.50</w:t>
            </w:r>
          </w:p>
          <w:p w:rsidR="004516D0" w:rsidRPr="00276039" w:rsidRDefault="004516D0" w:rsidP="00E506A8">
            <w:pPr>
              <w:jc w:val="center"/>
            </w:pPr>
          </w:p>
        </w:tc>
      </w:tr>
      <w:tr w:rsidR="004516D0" w:rsidRPr="00A31026" w:rsidTr="004516D0">
        <w:tc>
          <w:tcPr>
            <w:tcW w:w="3261" w:type="dxa"/>
          </w:tcPr>
          <w:p w:rsidR="004516D0" w:rsidRPr="00332D53" w:rsidRDefault="004516D0" w:rsidP="00E506A8">
            <w:r w:rsidRPr="00332D53">
              <w:t>Самостоятельная деятельность, подготовка к образовательной деятельности</w:t>
            </w:r>
          </w:p>
        </w:tc>
        <w:tc>
          <w:tcPr>
            <w:tcW w:w="1701" w:type="dxa"/>
          </w:tcPr>
          <w:p w:rsidR="004516D0" w:rsidRDefault="004516D0" w:rsidP="00E506A8">
            <w:pPr>
              <w:jc w:val="center"/>
            </w:pPr>
          </w:p>
          <w:p w:rsidR="004516D0" w:rsidRPr="00276039" w:rsidRDefault="004516D0" w:rsidP="00E506A8">
            <w:pPr>
              <w:jc w:val="center"/>
            </w:pPr>
            <w:r>
              <w:t>8.45</w:t>
            </w:r>
            <w:r w:rsidRPr="00276039">
              <w:t xml:space="preserve"> – 9.00</w:t>
            </w:r>
          </w:p>
        </w:tc>
        <w:tc>
          <w:tcPr>
            <w:tcW w:w="3969" w:type="dxa"/>
          </w:tcPr>
          <w:p w:rsidR="004516D0" w:rsidRDefault="004516D0" w:rsidP="00E506A8">
            <w:pPr>
              <w:jc w:val="center"/>
            </w:pPr>
          </w:p>
          <w:p w:rsidR="004516D0" w:rsidRPr="00276039" w:rsidRDefault="004516D0" w:rsidP="00E506A8">
            <w:pPr>
              <w:jc w:val="center"/>
            </w:pPr>
            <w:r w:rsidRPr="00276039">
              <w:t>8.50 – 9.00</w:t>
            </w:r>
          </w:p>
        </w:tc>
      </w:tr>
      <w:tr w:rsidR="004516D0" w:rsidRPr="00A31026" w:rsidTr="004516D0">
        <w:tc>
          <w:tcPr>
            <w:tcW w:w="3261" w:type="dxa"/>
          </w:tcPr>
          <w:p w:rsidR="004516D0" w:rsidRPr="00332D53" w:rsidRDefault="004516D0" w:rsidP="00E506A8"/>
          <w:p w:rsidR="004516D0" w:rsidRPr="00332D53" w:rsidRDefault="004516D0" w:rsidP="00E506A8">
            <w:r w:rsidRPr="00332D53">
              <w:t>Образовательная деятельность (по подгруппам)</w:t>
            </w:r>
          </w:p>
        </w:tc>
        <w:tc>
          <w:tcPr>
            <w:tcW w:w="1701" w:type="dxa"/>
          </w:tcPr>
          <w:p w:rsidR="004516D0" w:rsidRDefault="004516D0" w:rsidP="00E506A8">
            <w:pPr>
              <w:jc w:val="center"/>
            </w:pPr>
          </w:p>
          <w:p w:rsidR="004516D0" w:rsidRDefault="004516D0" w:rsidP="00E506A8">
            <w:pPr>
              <w:jc w:val="center"/>
            </w:pPr>
            <w:r w:rsidRPr="00276039">
              <w:t>9.00</w:t>
            </w:r>
            <w:r>
              <w:t xml:space="preserve"> </w:t>
            </w:r>
            <w:r w:rsidRPr="00276039">
              <w:t xml:space="preserve">– </w:t>
            </w:r>
            <w:r>
              <w:t>9.20</w:t>
            </w:r>
          </w:p>
          <w:p w:rsidR="004516D0" w:rsidRDefault="004516D0" w:rsidP="00E506A8">
            <w:pPr>
              <w:jc w:val="center"/>
            </w:pPr>
            <w:r>
              <w:t>9.25 – 9.50</w:t>
            </w:r>
          </w:p>
          <w:p w:rsidR="004516D0" w:rsidRDefault="004516D0" w:rsidP="00E506A8">
            <w:pPr>
              <w:jc w:val="center"/>
            </w:pPr>
            <w:r>
              <w:t xml:space="preserve">9.55 – 10.20 </w:t>
            </w:r>
          </w:p>
          <w:p w:rsidR="004516D0" w:rsidRPr="00276039" w:rsidRDefault="004516D0" w:rsidP="00E506A8"/>
        </w:tc>
        <w:tc>
          <w:tcPr>
            <w:tcW w:w="3969" w:type="dxa"/>
          </w:tcPr>
          <w:p w:rsidR="004516D0" w:rsidRDefault="004516D0" w:rsidP="00E506A8">
            <w:pPr>
              <w:jc w:val="center"/>
            </w:pPr>
          </w:p>
          <w:p w:rsidR="004516D0" w:rsidRDefault="004516D0" w:rsidP="00E506A8">
            <w:pPr>
              <w:jc w:val="center"/>
            </w:pPr>
            <w:r w:rsidRPr="00276039">
              <w:t xml:space="preserve">9.00– </w:t>
            </w:r>
            <w:r>
              <w:t>9.25</w:t>
            </w:r>
          </w:p>
          <w:p w:rsidR="004516D0" w:rsidRDefault="004516D0" w:rsidP="00E506A8">
            <w:pPr>
              <w:jc w:val="center"/>
            </w:pPr>
            <w:r>
              <w:t>9.35- 10.05</w:t>
            </w:r>
          </w:p>
          <w:p w:rsidR="004516D0" w:rsidRPr="00276039" w:rsidRDefault="004516D0" w:rsidP="00E506A8">
            <w:pPr>
              <w:jc w:val="center"/>
            </w:pPr>
            <w:r>
              <w:t>10.30 – 11.00</w:t>
            </w:r>
          </w:p>
        </w:tc>
      </w:tr>
      <w:tr w:rsidR="004516D0" w:rsidRPr="00A31026" w:rsidTr="004516D0">
        <w:tc>
          <w:tcPr>
            <w:tcW w:w="3261" w:type="dxa"/>
          </w:tcPr>
          <w:p w:rsidR="004516D0" w:rsidRPr="00332D53" w:rsidRDefault="004516D0" w:rsidP="00E506A8">
            <w:r w:rsidRPr="00332D53">
              <w:t xml:space="preserve">Второй завтрак                               </w:t>
            </w:r>
          </w:p>
        </w:tc>
        <w:tc>
          <w:tcPr>
            <w:tcW w:w="1701" w:type="dxa"/>
          </w:tcPr>
          <w:p w:rsidR="004516D0" w:rsidRDefault="004516D0" w:rsidP="00E506A8">
            <w:pPr>
              <w:jc w:val="center"/>
            </w:pPr>
          </w:p>
          <w:p w:rsidR="004516D0" w:rsidRPr="00276039" w:rsidRDefault="004516D0" w:rsidP="00E506A8">
            <w:pPr>
              <w:jc w:val="center"/>
            </w:pPr>
            <w:r>
              <w:t>10.15</w:t>
            </w:r>
            <w:r w:rsidRPr="00276039">
              <w:t xml:space="preserve"> – 10.2</w:t>
            </w:r>
            <w:r>
              <w:t>5</w:t>
            </w:r>
          </w:p>
        </w:tc>
        <w:tc>
          <w:tcPr>
            <w:tcW w:w="3969" w:type="dxa"/>
          </w:tcPr>
          <w:p w:rsidR="004516D0" w:rsidRDefault="004516D0" w:rsidP="00E506A8">
            <w:pPr>
              <w:jc w:val="center"/>
            </w:pPr>
          </w:p>
          <w:p w:rsidR="004516D0" w:rsidRPr="00276039" w:rsidRDefault="004516D0" w:rsidP="00E506A8">
            <w:pPr>
              <w:jc w:val="center"/>
            </w:pPr>
            <w:r w:rsidRPr="00276039">
              <w:t>10.10 – 10.20</w:t>
            </w:r>
          </w:p>
        </w:tc>
      </w:tr>
      <w:tr w:rsidR="004516D0" w:rsidRPr="00A31026" w:rsidTr="004516D0">
        <w:tc>
          <w:tcPr>
            <w:tcW w:w="3261" w:type="dxa"/>
          </w:tcPr>
          <w:p w:rsidR="004516D0" w:rsidRPr="00332D53" w:rsidRDefault="004516D0" w:rsidP="00E506A8">
            <w:r w:rsidRPr="00332D53">
              <w:t xml:space="preserve">Подготовка к прогулке, прогулка </w:t>
            </w:r>
          </w:p>
        </w:tc>
        <w:tc>
          <w:tcPr>
            <w:tcW w:w="1701" w:type="dxa"/>
          </w:tcPr>
          <w:p w:rsidR="004516D0" w:rsidRDefault="004516D0" w:rsidP="00E506A8">
            <w:pPr>
              <w:jc w:val="center"/>
            </w:pPr>
          </w:p>
          <w:p w:rsidR="004516D0" w:rsidRPr="00276039" w:rsidRDefault="004516D0" w:rsidP="00E506A8">
            <w:pPr>
              <w:jc w:val="center"/>
            </w:pPr>
            <w:r>
              <w:t>10.25</w:t>
            </w:r>
            <w:r w:rsidRPr="00276039">
              <w:t xml:space="preserve"> – 12.</w:t>
            </w:r>
            <w:r>
              <w:t>20</w:t>
            </w:r>
          </w:p>
        </w:tc>
        <w:tc>
          <w:tcPr>
            <w:tcW w:w="3969" w:type="dxa"/>
          </w:tcPr>
          <w:p w:rsidR="004516D0" w:rsidRDefault="004516D0" w:rsidP="00E506A8">
            <w:pPr>
              <w:jc w:val="center"/>
            </w:pPr>
          </w:p>
          <w:p w:rsidR="004516D0" w:rsidRPr="00276039" w:rsidRDefault="004516D0" w:rsidP="00E506A8">
            <w:pPr>
              <w:jc w:val="center"/>
            </w:pPr>
            <w:r w:rsidRPr="00276039">
              <w:t>1</w:t>
            </w:r>
            <w:r>
              <w:t>1</w:t>
            </w:r>
            <w:r w:rsidRPr="00276039">
              <w:t>.</w:t>
            </w:r>
            <w:r>
              <w:t>0</w:t>
            </w:r>
            <w:r w:rsidRPr="00276039">
              <w:t>0 – 12.</w:t>
            </w:r>
            <w:r>
              <w:t>3</w:t>
            </w:r>
            <w:r w:rsidRPr="00276039">
              <w:t>0</w:t>
            </w:r>
          </w:p>
        </w:tc>
      </w:tr>
      <w:tr w:rsidR="004516D0" w:rsidRPr="00A31026" w:rsidTr="004516D0">
        <w:tc>
          <w:tcPr>
            <w:tcW w:w="3261" w:type="dxa"/>
          </w:tcPr>
          <w:p w:rsidR="004516D0" w:rsidRPr="00332D53" w:rsidRDefault="004516D0" w:rsidP="00E506A8">
            <w:r w:rsidRPr="00332D53">
              <w:t>Возвращение с прогулки, самостоятельная деятельность</w:t>
            </w:r>
          </w:p>
        </w:tc>
        <w:tc>
          <w:tcPr>
            <w:tcW w:w="1701" w:type="dxa"/>
          </w:tcPr>
          <w:p w:rsidR="004516D0" w:rsidRDefault="004516D0" w:rsidP="00E506A8">
            <w:pPr>
              <w:jc w:val="center"/>
            </w:pPr>
          </w:p>
          <w:p w:rsidR="004516D0" w:rsidRDefault="004516D0" w:rsidP="00E506A8">
            <w:pPr>
              <w:jc w:val="center"/>
            </w:pPr>
            <w:r>
              <w:t>12.20 – 12.35</w:t>
            </w:r>
          </w:p>
        </w:tc>
        <w:tc>
          <w:tcPr>
            <w:tcW w:w="3969" w:type="dxa"/>
          </w:tcPr>
          <w:p w:rsidR="004516D0" w:rsidRDefault="004516D0" w:rsidP="00E506A8">
            <w:pPr>
              <w:jc w:val="center"/>
            </w:pPr>
          </w:p>
          <w:p w:rsidR="004516D0" w:rsidRPr="00276039" w:rsidRDefault="004516D0" w:rsidP="00E506A8">
            <w:pPr>
              <w:jc w:val="center"/>
            </w:pPr>
            <w:r>
              <w:t>12.30 – 12.40</w:t>
            </w:r>
          </w:p>
        </w:tc>
      </w:tr>
      <w:tr w:rsidR="004516D0" w:rsidRPr="00A31026" w:rsidTr="004516D0">
        <w:tc>
          <w:tcPr>
            <w:tcW w:w="3261" w:type="dxa"/>
          </w:tcPr>
          <w:p w:rsidR="004516D0" w:rsidRPr="00332D53" w:rsidRDefault="004516D0" w:rsidP="00E506A8">
            <w:r w:rsidRPr="00332D53">
              <w:t xml:space="preserve">Подготовка к обеду, обед </w:t>
            </w:r>
          </w:p>
        </w:tc>
        <w:tc>
          <w:tcPr>
            <w:tcW w:w="1701" w:type="dxa"/>
          </w:tcPr>
          <w:p w:rsidR="004516D0" w:rsidRDefault="004516D0" w:rsidP="00E506A8">
            <w:pPr>
              <w:jc w:val="center"/>
            </w:pPr>
          </w:p>
          <w:p w:rsidR="004516D0" w:rsidRPr="00276039" w:rsidRDefault="004516D0" w:rsidP="00E506A8">
            <w:pPr>
              <w:jc w:val="center"/>
            </w:pPr>
            <w:r>
              <w:t>12.35 – 13</w:t>
            </w:r>
            <w:r w:rsidRPr="00276039">
              <w:t>.</w:t>
            </w:r>
            <w:r>
              <w:t>00</w:t>
            </w:r>
          </w:p>
        </w:tc>
        <w:tc>
          <w:tcPr>
            <w:tcW w:w="3969" w:type="dxa"/>
          </w:tcPr>
          <w:p w:rsidR="004516D0" w:rsidRDefault="004516D0" w:rsidP="00E506A8">
            <w:pPr>
              <w:jc w:val="center"/>
            </w:pPr>
          </w:p>
          <w:p w:rsidR="004516D0" w:rsidRPr="00276039" w:rsidRDefault="004516D0" w:rsidP="00E506A8">
            <w:pPr>
              <w:jc w:val="center"/>
            </w:pPr>
            <w:r>
              <w:t>12.40 – 13.1</w:t>
            </w:r>
            <w:r w:rsidRPr="00276039">
              <w:t>0</w:t>
            </w:r>
          </w:p>
        </w:tc>
      </w:tr>
      <w:tr w:rsidR="004516D0" w:rsidRPr="00A31026" w:rsidTr="004516D0">
        <w:tc>
          <w:tcPr>
            <w:tcW w:w="3261" w:type="dxa"/>
          </w:tcPr>
          <w:p w:rsidR="004516D0" w:rsidRPr="00332D53" w:rsidRDefault="004516D0" w:rsidP="00E506A8">
            <w:r w:rsidRPr="00332D53">
              <w:t>Подготовка ко сну, дневной сон</w:t>
            </w:r>
          </w:p>
        </w:tc>
        <w:tc>
          <w:tcPr>
            <w:tcW w:w="1701" w:type="dxa"/>
          </w:tcPr>
          <w:p w:rsidR="004516D0" w:rsidRDefault="004516D0" w:rsidP="00E506A8">
            <w:pPr>
              <w:jc w:val="center"/>
            </w:pPr>
          </w:p>
          <w:p w:rsidR="004516D0" w:rsidRPr="00276039" w:rsidRDefault="004516D0" w:rsidP="00E506A8">
            <w:pPr>
              <w:jc w:val="center"/>
            </w:pPr>
            <w:r>
              <w:t>13.00</w:t>
            </w:r>
            <w:r w:rsidRPr="00276039">
              <w:t xml:space="preserve"> – 15.00</w:t>
            </w:r>
          </w:p>
        </w:tc>
        <w:tc>
          <w:tcPr>
            <w:tcW w:w="3969" w:type="dxa"/>
          </w:tcPr>
          <w:p w:rsidR="004516D0" w:rsidRDefault="004516D0" w:rsidP="00E506A8">
            <w:pPr>
              <w:jc w:val="center"/>
            </w:pPr>
          </w:p>
          <w:p w:rsidR="004516D0" w:rsidRPr="00276039" w:rsidRDefault="004516D0" w:rsidP="00E506A8">
            <w:pPr>
              <w:jc w:val="center"/>
            </w:pPr>
            <w:r>
              <w:t>13.1</w:t>
            </w:r>
            <w:r w:rsidRPr="00276039">
              <w:t>0 – 15.00</w:t>
            </w:r>
          </w:p>
        </w:tc>
      </w:tr>
      <w:tr w:rsidR="004516D0" w:rsidRPr="00A31026" w:rsidTr="004516D0">
        <w:tc>
          <w:tcPr>
            <w:tcW w:w="3261" w:type="dxa"/>
          </w:tcPr>
          <w:p w:rsidR="004516D0" w:rsidRPr="00332D53" w:rsidRDefault="004516D0" w:rsidP="00E506A8">
            <w:r w:rsidRPr="00332D53">
              <w:t>Постепенный подъём, оздоровительные мероприятия</w:t>
            </w:r>
          </w:p>
        </w:tc>
        <w:tc>
          <w:tcPr>
            <w:tcW w:w="1701" w:type="dxa"/>
          </w:tcPr>
          <w:p w:rsidR="004516D0" w:rsidRDefault="004516D0" w:rsidP="00E506A8">
            <w:pPr>
              <w:jc w:val="center"/>
            </w:pPr>
          </w:p>
          <w:p w:rsidR="004516D0" w:rsidRPr="00276039" w:rsidRDefault="004516D0" w:rsidP="00E506A8">
            <w:pPr>
              <w:jc w:val="center"/>
            </w:pPr>
            <w:r w:rsidRPr="00276039">
              <w:t>15.00 – 15.15</w:t>
            </w:r>
          </w:p>
        </w:tc>
        <w:tc>
          <w:tcPr>
            <w:tcW w:w="3969" w:type="dxa"/>
          </w:tcPr>
          <w:p w:rsidR="004516D0" w:rsidRDefault="004516D0" w:rsidP="00E506A8">
            <w:pPr>
              <w:jc w:val="center"/>
            </w:pPr>
          </w:p>
          <w:p w:rsidR="004516D0" w:rsidRPr="00276039" w:rsidRDefault="004516D0" w:rsidP="00E506A8">
            <w:pPr>
              <w:jc w:val="center"/>
            </w:pPr>
            <w:r w:rsidRPr="00276039">
              <w:t>15.00 – 15.15</w:t>
            </w:r>
          </w:p>
        </w:tc>
      </w:tr>
      <w:tr w:rsidR="004516D0" w:rsidRPr="00A31026" w:rsidTr="004516D0">
        <w:tc>
          <w:tcPr>
            <w:tcW w:w="3261" w:type="dxa"/>
          </w:tcPr>
          <w:p w:rsidR="004516D0" w:rsidRPr="00332D53" w:rsidRDefault="004516D0" w:rsidP="00E506A8">
            <w:r w:rsidRPr="00332D53">
              <w:t>Подготовка к полднику, полдник (уплотнённый)</w:t>
            </w:r>
          </w:p>
        </w:tc>
        <w:tc>
          <w:tcPr>
            <w:tcW w:w="1701" w:type="dxa"/>
          </w:tcPr>
          <w:p w:rsidR="004516D0" w:rsidRDefault="004516D0" w:rsidP="00E506A8">
            <w:pPr>
              <w:jc w:val="center"/>
            </w:pPr>
          </w:p>
          <w:p w:rsidR="004516D0" w:rsidRPr="00276039" w:rsidRDefault="004516D0" w:rsidP="00E506A8">
            <w:pPr>
              <w:jc w:val="center"/>
            </w:pPr>
            <w:r>
              <w:t>15.15 – 15.4</w:t>
            </w:r>
            <w:r w:rsidRPr="00276039">
              <w:t>0</w:t>
            </w:r>
          </w:p>
        </w:tc>
        <w:tc>
          <w:tcPr>
            <w:tcW w:w="3969" w:type="dxa"/>
          </w:tcPr>
          <w:p w:rsidR="004516D0" w:rsidRDefault="004516D0" w:rsidP="00E506A8">
            <w:pPr>
              <w:jc w:val="center"/>
            </w:pPr>
          </w:p>
          <w:p w:rsidR="004516D0" w:rsidRDefault="004516D0" w:rsidP="00E506A8">
            <w:pPr>
              <w:jc w:val="center"/>
            </w:pPr>
            <w:r w:rsidRPr="00276039">
              <w:t>15.15 – 15.40</w:t>
            </w:r>
          </w:p>
          <w:p w:rsidR="004516D0" w:rsidRPr="00276039" w:rsidRDefault="004516D0" w:rsidP="00E506A8">
            <w:pPr>
              <w:jc w:val="center"/>
            </w:pPr>
          </w:p>
        </w:tc>
      </w:tr>
      <w:tr w:rsidR="004516D0" w:rsidRPr="00A31026" w:rsidTr="004516D0">
        <w:tc>
          <w:tcPr>
            <w:tcW w:w="3261" w:type="dxa"/>
          </w:tcPr>
          <w:p w:rsidR="004516D0" w:rsidRPr="00332D53" w:rsidRDefault="004516D0" w:rsidP="00E506A8">
            <w:r w:rsidRPr="00332D53">
              <w:t>Образовательная деятельность (по подгруппам), работа в творческих объединениях</w:t>
            </w:r>
          </w:p>
        </w:tc>
        <w:tc>
          <w:tcPr>
            <w:tcW w:w="1701" w:type="dxa"/>
          </w:tcPr>
          <w:p w:rsidR="004516D0" w:rsidRDefault="004516D0" w:rsidP="00E506A8">
            <w:pPr>
              <w:jc w:val="center"/>
            </w:pPr>
          </w:p>
          <w:p w:rsidR="004516D0" w:rsidRPr="00437127" w:rsidRDefault="004516D0" w:rsidP="00E506A8">
            <w:pPr>
              <w:contextualSpacing/>
              <w:jc w:val="center"/>
            </w:pPr>
            <w:r w:rsidRPr="00437127">
              <w:t>15.50-16.15</w:t>
            </w:r>
          </w:p>
          <w:p w:rsidR="004516D0" w:rsidRPr="00276039" w:rsidRDefault="004516D0" w:rsidP="00E506A8">
            <w:pPr>
              <w:jc w:val="center"/>
            </w:pPr>
          </w:p>
        </w:tc>
        <w:tc>
          <w:tcPr>
            <w:tcW w:w="3969" w:type="dxa"/>
          </w:tcPr>
          <w:p w:rsidR="004516D0" w:rsidRDefault="004516D0" w:rsidP="00E506A8">
            <w:pPr>
              <w:contextualSpacing/>
              <w:jc w:val="center"/>
            </w:pPr>
          </w:p>
          <w:p w:rsidR="004516D0" w:rsidRPr="000D4568" w:rsidRDefault="004516D0" w:rsidP="00E506A8">
            <w:pPr>
              <w:contextualSpacing/>
              <w:jc w:val="center"/>
            </w:pPr>
            <w:r w:rsidRPr="000D4568">
              <w:t>15.50</w:t>
            </w:r>
            <w:r>
              <w:t xml:space="preserve"> </w:t>
            </w:r>
            <w:r w:rsidRPr="000D4568">
              <w:t>-</w:t>
            </w:r>
            <w:r>
              <w:t xml:space="preserve"> </w:t>
            </w:r>
            <w:r w:rsidRPr="000D4568">
              <w:t>16.15</w:t>
            </w:r>
            <w:r>
              <w:t>/16.20</w:t>
            </w:r>
          </w:p>
          <w:p w:rsidR="004516D0" w:rsidRPr="00276039" w:rsidRDefault="004516D0" w:rsidP="00E506A8">
            <w:pPr>
              <w:contextualSpacing/>
              <w:jc w:val="center"/>
            </w:pPr>
          </w:p>
        </w:tc>
      </w:tr>
      <w:tr w:rsidR="004516D0" w:rsidRPr="00A31026" w:rsidTr="004516D0">
        <w:trPr>
          <w:trHeight w:val="70"/>
        </w:trPr>
        <w:tc>
          <w:tcPr>
            <w:tcW w:w="3261" w:type="dxa"/>
          </w:tcPr>
          <w:p w:rsidR="004516D0" w:rsidRPr="00332D53" w:rsidRDefault="004516D0" w:rsidP="00E506A8">
            <w:r w:rsidRPr="00332D53">
              <w:t>Самостоятельная деятельность, игры</w:t>
            </w:r>
          </w:p>
        </w:tc>
        <w:tc>
          <w:tcPr>
            <w:tcW w:w="1701" w:type="dxa"/>
          </w:tcPr>
          <w:p w:rsidR="004516D0" w:rsidRDefault="004516D0" w:rsidP="00E506A8">
            <w:pPr>
              <w:jc w:val="center"/>
            </w:pPr>
          </w:p>
          <w:p w:rsidR="004516D0" w:rsidRPr="00276039" w:rsidRDefault="004516D0" w:rsidP="00E506A8">
            <w:pPr>
              <w:jc w:val="center"/>
            </w:pPr>
            <w:r>
              <w:t>16.15</w:t>
            </w:r>
            <w:r w:rsidRPr="00276039">
              <w:t xml:space="preserve"> – 17.00</w:t>
            </w:r>
          </w:p>
          <w:p w:rsidR="004516D0" w:rsidRPr="00276039" w:rsidRDefault="004516D0" w:rsidP="00E506A8">
            <w:pPr>
              <w:jc w:val="center"/>
            </w:pPr>
          </w:p>
        </w:tc>
        <w:tc>
          <w:tcPr>
            <w:tcW w:w="3969" w:type="dxa"/>
          </w:tcPr>
          <w:p w:rsidR="004516D0" w:rsidRDefault="004516D0" w:rsidP="00E506A8">
            <w:pPr>
              <w:jc w:val="center"/>
            </w:pPr>
          </w:p>
          <w:p w:rsidR="004516D0" w:rsidRPr="00276039" w:rsidRDefault="004516D0" w:rsidP="00E506A8">
            <w:pPr>
              <w:jc w:val="center"/>
            </w:pPr>
            <w:r w:rsidRPr="00276039">
              <w:t>16.</w:t>
            </w:r>
            <w:r>
              <w:t>2</w:t>
            </w:r>
            <w:r w:rsidRPr="00276039">
              <w:t>0 – 17.00</w:t>
            </w:r>
          </w:p>
        </w:tc>
      </w:tr>
      <w:tr w:rsidR="004516D0" w:rsidRPr="00A31026" w:rsidTr="004516D0">
        <w:tc>
          <w:tcPr>
            <w:tcW w:w="3261" w:type="dxa"/>
          </w:tcPr>
          <w:p w:rsidR="004516D0" w:rsidRPr="00332D53" w:rsidRDefault="004516D0" w:rsidP="00E506A8">
            <w:r w:rsidRPr="00332D53">
              <w:t>Подготовка к прогулке, прогулка (уход домой)</w:t>
            </w:r>
          </w:p>
        </w:tc>
        <w:tc>
          <w:tcPr>
            <w:tcW w:w="1701" w:type="dxa"/>
          </w:tcPr>
          <w:p w:rsidR="004516D0" w:rsidRDefault="004516D0" w:rsidP="00E506A8">
            <w:pPr>
              <w:jc w:val="center"/>
            </w:pPr>
          </w:p>
          <w:p w:rsidR="004516D0" w:rsidRPr="00276039" w:rsidRDefault="004516D0" w:rsidP="00E506A8">
            <w:pPr>
              <w:jc w:val="center"/>
            </w:pPr>
            <w:r w:rsidRPr="00276039">
              <w:t>17.00 – 19.00</w:t>
            </w:r>
          </w:p>
        </w:tc>
        <w:tc>
          <w:tcPr>
            <w:tcW w:w="3969" w:type="dxa"/>
          </w:tcPr>
          <w:p w:rsidR="004516D0" w:rsidRDefault="004516D0" w:rsidP="00E506A8">
            <w:pPr>
              <w:jc w:val="center"/>
            </w:pPr>
          </w:p>
          <w:p w:rsidR="004516D0" w:rsidRDefault="004516D0" w:rsidP="00E506A8">
            <w:pPr>
              <w:jc w:val="center"/>
            </w:pPr>
            <w:r w:rsidRPr="00276039">
              <w:t>17.00 – 19.00</w:t>
            </w:r>
          </w:p>
          <w:p w:rsidR="004516D0" w:rsidRPr="00276039" w:rsidRDefault="004516D0" w:rsidP="00E506A8">
            <w:pPr>
              <w:jc w:val="center"/>
            </w:pPr>
          </w:p>
        </w:tc>
      </w:tr>
    </w:tbl>
    <w:p w:rsidR="004516D0" w:rsidRDefault="004516D0" w:rsidP="00AE56DF">
      <w:pPr>
        <w:rPr>
          <w:sz w:val="24"/>
          <w:szCs w:val="24"/>
        </w:rPr>
      </w:pPr>
    </w:p>
    <w:p w:rsidR="004516D0" w:rsidRDefault="004516D0" w:rsidP="00AE56DF">
      <w:pPr>
        <w:rPr>
          <w:sz w:val="24"/>
          <w:szCs w:val="24"/>
        </w:rPr>
      </w:pPr>
    </w:p>
    <w:p w:rsidR="004516D0" w:rsidRDefault="004516D0" w:rsidP="00AE56DF">
      <w:pPr>
        <w:rPr>
          <w:sz w:val="24"/>
          <w:szCs w:val="24"/>
        </w:rPr>
      </w:pPr>
    </w:p>
    <w:p w:rsidR="004516D0" w:rsidRDefault="004516D0" w:rsidP="00AE56DF">
      <w:pPr>
        <w:rPr>
          <w:sz w:val="24"/>
          <w:szCs w:val="24"/>
        </w:rPr>
      </w:pPr>
    </w:p>
    <w:p w:rsidR="004516D0" w:rsidRDefault="004516D0" w:rsidP="00AE56DF">
      <w:pPr>
        <w:rPr>
          <w:sz w:val="24"/>
          <w:szCs w:val="24"/>
        </w:rPr>
      </w:pPr>
    </w:p>
    <w:p w:rsidR="004516D0" w:rsidRDefault="004516D0" w:rsidP="00AE56DF">
      <w:pPr>
        <w:rPr>
          <w:sz w:val="24"/>
          <w:szCs w:val="24"/>
        </w:rPr>
      </w:pPr>
    </w:p>
    <w:p w:rsidR="004516D0" w:rsidRDefault="004516D0" w:rsidP="00AE56DF">
      <w:pPr>
        <w:rPr>
          <w:sz w:val="24"/>
          <w:szCs w:val="24"/>
        </w:rPr>
      </w:pPr>
    </w:p>
    <w:p w:rsidR="004516D0" w:rsidRDefault="004516D0" w:rsidP="00AE56DF">
      <w:pPr>
        <w:rPr>
          <w:sz w:val="24"/>
          <w:szCs w:val="24"/>
        </w:rPr>
      </w:pPr>
    </w:p>
    <w:p w:rsidR="004516D0" w:rsidRDefault="004516D0" w:rsidP="00AE56DF">
      <w:pPr>
        <w:rPr>
          <w:sz w:val="24"/>
          <w:szCs w:val="24"/>
        </w:rPr>
      </w:pPr>
    </w:p>
    <w:p w:rsidR="004516D0" w:rsidRDefault="004516D0" w:rsidP="00AE56DF">
      <w:pPr>
        <w:rPr>
          <w:sz w:val="24"/>
          <w:szCs w:val="24"/>
        </w:rPr>
      </w:pPr>
    </w:p>
    <w:p w:rsidR="004516D0" w:rsidRDefault="004516D0" w:rsidP="00AE56DF">
      <w:pPr>
        <w:rPr>
          <w:sz w:val="24"/>
          <w:szCs w:val="24"/>
        </w:rPr>
      </w:pPr>
    </w:p>
    <w:p w:rsidR="004516D0" w:rsidRDefault="004516D0" w:rsidP="00AE56DF">
      <w:pPr>
        <w:rPr>
          <w:sz w:val="24"/>
          <w:szCs w:val="24"/>
        </w:rPr>
      </w:pPr>
    </w:p>
    <w:p w:rsidR="004516D0" w:rsidRDefault="004516D0" w:rsidP="00AE56DF">
      <w:pPr>
        <w:rPr>
          <w:sz w:val="24"/>
          <w:szCs w:val="24"/>
        </w:rPr>
      </w:pPr>
    </w:p>
    <w:p w:rsidR="00197EF9" w:rsidRPr="00197EF9" w:rsidRDefault="00197EF9" w:rsidP="00197EF9">
      <w:pPr>
        <w:spacing w:line="276" w:lineRule="auto"/>
        <w:ind w:firstLine="426"/>
        <w:contextualSpacing/>
        <w:jc w:val="both"/>
        <w:rPr>
          <w:sz w:val="24"/>
          <w:szCs w:val="24"/>
        </w:rPr>
      </w:pPr>
      <w:r w:rsidRPr="00197EF9">
        <w:rPr>
          <w:sz w:val="24"/>
          <w:szCs w:val="24"/>
        </w:rPr>
        <w:lastRenderedPageBreak/>
        <w:t xml:space="preserve">Учебный план </w:t>
      </w:r>
      <w:r w:rsidR="00F12056">
        <w:rPr>
          <w:sz w:val="24"/>
          <w:szCs w:val="24"/>
        </w:rPr>
        <w:t xml:space="preserve">для детей с ТНР </w:t>
      </w:r>
      <w:r w:rsidRPr="00197EF9">
        <w:rPr>
          <w:sz w:val="24"/>
          <w:szCs w:val="24"/>
        </w:rPr>
        <w:t>разработан с целью распределения времени на образовательную деятельность, направленную на коррекцию речевых нарушений, и работу, ориентированную на всестороннее развитие воспитанников по всем основным направлениям (физическому, социально-личностному, познавательно-речевому и художественно-эстетическому) с учетом максимально допустимой образовательной нагрузки.</w:t>
      </w:r>
    </w:p>
    <w:p w:rsidR="00197EF9" w:rsidRPr="00197EF9" w:rsidRDefault="00197EF9" w:rsidP="00197EF9">
      <w:pPr>
        <w:spacing w:line="276" w:lineRule="auto"/>
        <w:ind w:firstLine="426"/>
        <w:contextualSpacing/>
        <w:jc w:val="both"/>
        <w:rPr>
          <w:sz w:val="24"/>
          <w:szCs w:val="24"/>
        </w:rPr>
      </w:pPr>
      <w:r w:rsidRPr="00197EF9">
        <w:rPr>
          <w:sz w:val="24"/>
          <w:szCs w:val="24"/>
        </w:rPr>
        <w:t xml:space="preserve">Реализация задач программы осуществляется </w:t>
      </w:r>
      <w:r w:rsidR="00F12056">
        <w:rPr>
          <w:sz w:val="24"/>
          <w:szCs w:val="24"/>
        </w:rPr>
        <w:t xml:space="preserve">учителем - </w:t>
      </w:r>
      <w:r w:rsidRPr="00197EF9">
        <w:rPr>
          <w:sz w:val="24"/>
          <w:szCs w:val="24"/>
        </w:rPr>
        <w:t>логопедом и воспитателями на подгрупповых и индивидуальных занятиях, в совместной деятельности взрослых и ребенка, самостоятельной деятельности детей и при проведении режимных моментов.</w:t>
      </w:r>
    </w:p>
    <w:p w:rsidR="00197EF9" w:rsidRPr="00197EF9" w:rsidRDefault="00197EF9" w:rsidP="00197EF9">
      <w:pPr>
        <w:spacing w:line="276" w:lineRule="auto"/>
        <w:ind w:firstLine="426"/>
        <w:contextualSpacing/>
        <w:jc w:val="both"/>
        <w:rPr>
          <w:sz w:val="24"/>
          <w:szCs w:val="24"/>
        </w:rPr>
      </w:pPr>
      <w:proofErr w:type="spellStart"/>
      <w:r w:rsidRPr="00197EF9">
        <w:rPr>
          <w:sz w:val="24"/>
          <w:szCs w:val="24"/>
        </w:rPr>
        <w:t>Воспитательно</w:t>
      </w:r>
      <w:proofErr w:type="spellEnd"/>
      <w:r w:rsidRPr="00197EF9">
        <w:rPr>
          <w:sz w:val="24"/>
          <w:szCs w:val="24"/>
        </w:rPr>
        <w:t xml:space="preserve"> – образовательный процесс построен на комплексно-тематическом принципе с учетом интеграции образовательных областей.  Ведущим видом образовательной деятельности с детьми дошкольного возраста является игра.</w:t>
      </w:r>
    </w:p>
    <w:p w:rsidR="00197EF9" w:rsidRPr="00197EF9" w:rsidRDefault="00197EF9" w:rsidP="00CF0319">
      <w:pPr>
        <w:spacing w:line="276" w:lineRule="auto"/>
        <w:ind w:firstLine="426"/>
        <w:contextualSpacing/>
        <w:jc w:val="both"/>
        <w:rPr>
          <w:sz w:val="24"/>
          <w:szCs w:val="24"/>
        </w:rPr>
      </w:pPr>
      <w:r w:rsidRPr="00197EF9">
        <w:rPr>
          <w:sz w:val="24"/>
          <w:szCs w:val="24"/>
        </w:rPr>
        <w:t>Проектирование образовательного процесса для детей с ТНР.</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firstRow="1" w:lastRow="0" w:firstColumn="1" w:lastColumn="0" w:noHBand="0" w:noVBand="1"/>
      </w:tblPr>
      <w:tblGrid>
        <w:gridCol w:w="5444"/>
        <w:gridCol w:w="4025"/>
      </w:tblGrid>
      <w:tr w:rsidR="00197EF9" w:rsidRPr="00197EF9" w:rsidTr="00CF0319">
        <w:tc>
          <w:tcPr>
            <w:tcW w:w="5444" w:type="dxa"/>
            <w:tcBorders>
              <w:top w:val="single" w:sz="2" w:space="0" w:color="auto"/>
              <w:left w:val="single" w:sz="2" w:space="0" w:color="auto"/>
              <w:bottom w:val="single" w:sz="2" w:space="0" w:color="auto"/>
              <w:right w:val="single" w:sz="2" w:space="0" w:color="auto"/>
            </w:tcBorders>
            <w:hideMark/>
          </w:tcPr>
          <w:p w:rsidR="00CF0319" w:rsidRDefault="00197EF9" w:rsidP="00CF0319">
            <w:pPr>
              <w:spacing w:line="276" w:lineRule="auto"/>
              <w:contextualSpacing/>
              <w:jc w:val="center"/>
              <w:rPr>
                <w:b/>
                <w:sz w:val="24"/>
                <w:szCs w:val="24"/>
              </w:rPr>
            </w:pPr>
            <w:r w:rsidRPr="00197EF9">
              <w:rPr>
                <w:b/>
                <w:sz w:val="24"/>
                <w:szCs w:val="24"/>
              </w:rPr>
              <w:t>Образовательная</w:t>
            </w:r>
            <w:r w:rsidR="00CF0319">
              <w:rPr>
                <w:b/>
                <w:sz w:val="24"/>
                <w:szCs w:val="24"/>
              </w:rPr>
              <w:t xml:space="preserve"> </w:t>
            </w:r>
            <w:r w:rsidRPr="00197EF9">
              <w:rPr>
                <w:b/>
                <w:sz w:val="24"/>
                <w:szCs w:val="24"/>
              </w:rPr>
              <w:t>область.</w:t>
            </w:r>
          </w:p>
          <w:p w:rsidR="00197EF9" w:rsidRPr="00197EF9" w:rsidRDefault="00197EF9" w:rsidP="00CF0319">
            <w:pPr>
              <w:spacing w:line="276" w:lineRule="auto"/>
              <w:contextualSpacing/>
              <w:jc w:val="center"/>
              <w:rPr>
                <w:b/>
                <w:sz w:val="24"/>
                <w:szCs w:val="24"/>
              </w:rPr>
            </w:pPr>
            <w:r w:rsidRPr="00197EF9">
              <w:rPr>
                <w:b/>
                <w:sz w:val="24"/>
                <w:szCs w:val="24"/>
              </w:rPr>
              <w:t>Направление</w:t>
            </w:r>
            <w:r w:rsidR="00CF0319">
              <w:rPr>
                <w:b/>
                <w:sz w:val="24"/>
                <w:szCs w:val="24"/>
              </w:rPr>
              <w:t xml:space="preserve"> </w:t>
            </w:r>
            <w:r w:rsidRPr="00197EF9">
              <w:rPr>
                <w:b/>
                <w:sz w:val="24"/>
                <w:szCs w:val="24"/>
              </w:rPr>
              <w:t>деятельности</w:t>
            </w:r>
          </w:p>
        </w:tc>
        <w:tc>
          <w:tcPr>
            <w:tcW w:w="4025" w:type="dxa"/>
            <w:tcBorders>
              <w:top w:val="single" w:sz="2" w:space="0" w:color="auto"/>
              <w:left w:val="single" w:sz="2" w:space="0" w:color="auto"/>
              <w:bottom w:val="single" w:sz="2" w:space="0" w:color="auto"/>
              <w:right w:val="single" w:sz="2" w:space="0" w:color="auto"/>
            </w:tcBorders>
            <w:hideMark/>
          </w:tcPr>
          <w:p w:rsidR="00197EF9" w:rsidRDefault="00197EF9" w:rsidP="00CF0319">
            <w:pPr>
              <w:spacing w:line="276" w:lineRule="auto"/>
              <w:ind w:firstLine="426"/>
              <w:contextualSpacing/>
              <w:jc w:val="center"/>
              <w:rPr>
                <w:b/>
                <w:sz w:val="24"/>
                <w:szCs w:val="24"/>
              </w:rPr>
            </w:pPr>
            <w:r w:rsidRPr="00197EF9">
              <w:rPr>
                <w:b/>
                <w:sz w:val="24"/>
                <w:szCs w:val="24"/>
              </w:rPr>
              <w:t>Количество занятий</w:t>
            </w:r>
            <w:r w:rsidR="00CF0319">
              <w:rPr>
                <w:b/>
                <w:sz w:val="24"/>
                <w:szCs w:val="24"/>
              </w:rPr>
              <w:t xml:space="preserve"> </w:t>
            </w:r>
            <w:r w:rsidRPr="00197EF9">
              <w:rPr>
                <w:b/>
                <w:sz w:val="24"/>
                <w:szCs w:val="24"/>
              </w:rPr>
              <w:t>в</w:t>
            </w:r>
            <w:r w:rsidR="00CF0319">
              <w:rPr>
                <w:b/>
                <w:sz w:val="24"/>
                <w:szCs w:val="24"/>
              </w:rPr>
              <w:t xml:space="preserve"> </w:t>
            </w:r>
            <w:r w:rsidRPr="00197EF9">
              <w:rPr>
                <w:b/>
                <w:sz w:val="24"/>
                <w:szCs w:val="24"/>
              </w:rPr>
              <w:t>неделю</w:t>
            </w:r>
          </w:p>
          <w:p w:rsidR="00CF0319" w:rsidRPr="00CF0319" w:rsidRDefault="00CF0319" w:rsidP="00CF0319">
            <w:pPr>
              <w:spacing w:line="276" w:lineRule="auto"/>
              <w:contextualSpacing/>
              <w:jc w:val="center"/>
              <w:rPr>
                <w:sz w:val="24"/>
                <w:szCs w:val="24"/>
              </w:rPr>
            </w:pPr>
            <w:r w:rsidRPr="00CF0319">
              <w:rPr>
                <w:sz w:val="24"/>
                <w:szCs w:val="24"/>
              </w:rPr>
              <w:t>Средняя/старшая/подготовительная</w:t>
            </w:r>
          </w:p>
        </w:tc>
      </w:tr>
      <w:tr w:rsidR="00197EF9" w:rsidRPr="00197EF9" w:rsidTr="00CF0319">
        <w:tc>
          <w:tcPr>
            <w:tcW w:w="5444" w:type="dxa"/>
            <w:tcBorders>
              <w:top w:val="single" w:sz="2" w:space="0" w:color="auto"/>
              <w:left w:val="single" w:sz="2" w:space="0" w:color="auto"/>
              <w:bottom w:val="single" w:sz="2" w:space="0" w:color="auto"/>
              <w:right w:val="single" w:sz="2" w:space="0" w:color="auto"/>
            </w:tcBorders>
            <w:hideMark/>
          </w:tcPr>
          <w:p w:rsidR="00197EF9" w:rsidRPr="00197EF9" w:rsidRDefault="00CF0319" w:rsidP="00197EF9">
            <w:pPr>
              <w:spacing w:line="276" w:lineRule="auto"/>
              <w:contextualSpacing/>
              <w:jc w:val="both"/>
              <w:rPr>
                <w:sz w:val="24"/>
                <w:szCs w:val="24"/>
              </w:rPr>
            </w:pPr>
            <w:r>
              <w:rPr>
                <w:b/>
                <w:sz w:val="24"/>
                <w:szCs w:val="24"/>
              </w:rPr>
              <w:t>Развитие речи</w:t>
            </w:r>
          </w:p>
        </w:tc>
        <w:tc>
          <w:tcPr>
            <w:tcW w:w="4025" w:type="dxa"/>
            <w:tcBorders>
              <w:top w:val="single" w:sz="2" w:space="0" w:color="auto"/>
              <w:left w:val="single" w:sz="2" w:space="0" w:color="auto"/>
              <w:bottom w:val="single" w:sz="2" w:space="0" w:color="auto"/>
              <w:right w:val="single" w:sz="2" w:space="0" w:color="auto"/>
            </w:tcBorders>
            <w:hideMark/>
          </w:tcPr>
          <w:p w:rsidR="00197EF9" w:rsidRPr="00197EF9" w:rsidRDefault="00CF0319" w:rsidP="00197EF9">
            <w:pPr>
              <w:spacing w:line="276" w:lineRule="auto"/>
              <w:contextualSpacing/>
              <w:jc w:val="center"/>
              <w:rPr>
                <w:sz w:val="24"/>
                <w:szCs w:val="24"/>
              </w:rPr>
            </w:pPr>
            <w:r>
              <w:rPr>
                <w:sz w:val="24"/>
                <w:szCs w:val="24"/>
              </w:rPr>
              <w:t>1/2/</w:t>
            </w:r>
            <w:r w:rsidR="00197EF9" w:rsidRPr="00197EF9">
              <w:rPr>
                <w:sz w:val="24"/>
                <w:szCs w:val="24"/>
              </w:rPr>
              <w:t>2</w:t>
            </w:r>
          </w:p>
        </w:tc>
      </w:tr>
      <w:tr w:rsidR="00197EF9" w:rsidRPr="00197EF9" w:rsidTr="00CF0319">
        <w:tc>
          <w:tcPr>
            <w:tcW w:w="5444" w:type="dxa"/>
            <w:tcBorders>
              <w:top w:val="single" w:sz="2" w:space="0" w:color="auto"/>
              <w:left w:val="single" w:sz="2" w:space="0" w:color="auto"/>
              <w:bottom w:val="single" w:sz="2" w:space="0" w:color="auto"/>
              <w:right w:val="single" w:sz="2" w:space="0" w:color="auto"/>
            </w:tcBorders>
            <w:hideMark/>
          </w:tcPr>
          <w:p w:rsidR="00CF0319" w:rsidRDefault="00197EF9" w:rsidP="00CF0319">
            <w:pPr>
              <w:spacing w:line="276" w:lineRule="auto"/>
              <w:contextualSpacing/>
              <w:jc w:val="both"/>
              <w:rPr>
                <w:sz w:val="24"/>
                <w:szCs w:val="24"/>
              </w:rPr>
            </w:pPr>
            <w:r w:rsidRPr="00197EF9">
              <w:rPr>
                <w:b/>
                <w:sz w:val="24"/>
                <w:szCs w:val="24"/>
              </w:rPr>
              <w:t>Познавательное</w:t>
            </w:r>
            <w:r w:rsidR="00CF0319">
              <w:rPr>
                <w:b/>
                <w:sz w:val="24"/>
                <w:szCs w:val="24"/>
              </w:rPr>
              <w:t xml:space="preserve"> </w:t>
            </w:r>
            <w:r w:rsidRPr="00197EF9">
              <w:rPr>
                <w:b/>
                <w:sz w:val="24"/>
                <w:szCs w:val="24"/>
              </w:rPr>
              <w:t>развитие.</w:t>
            </w:r>
            <w:r w:rsidRPr="00197EF9">
              <w:rPr>
                <w:sz w:val="24"/>
                <w:szCs w:val="24"/>
              </w:rPr>
              <w:t xml:space="preserve"> </w:t>
            </w:r>
          </w:p>
          <w:p w:rsidR="00197EF9" w:rsidRPr="00197EF9" w:rsidRDefault="00CF0319" w:rsidP="00CF0319">
            <w:pPr>
              <w:spacing w:line="276" w:lineRule="auto"/>
              <w:contextualSpacing/>
              <w:jc w:val="both"/>
              <w:rPr>
                <w:sz w:val="24"/>
                <w:szCs w:val="24"/>
              </w:rPr>
            </w:pPr>
            <w:r>
              <w:rPr>
                <w:sz w:val="24"/>
                <w:szCs w:val="24"/>
              </w:rPr>
              <w:t>К</w:t>
            </w:r>
            <w:r w:rsidR="00197EF9" w:rsidRPr="00197EF9">
              <w:rPr>
                <w:sz w:val="24"/>
                <w:szCs w:val="24"/>
              </w:rPr>
              <w:t>онструктивно-модельная деятельность</w:t>
            </w:r>
          </w:p>
        </w:tc>
        <w:tc>
          <w:tcPr>
            <w:tcW w:w="4025" w:type="dxa"/>
            <w:tcBorders>
              <w:top w:val="single" w:sz="2" w:space="0" w:color="auto"/>
              <w:left w:val="single" w:sz="2" w:space="0" w:color="auto"/>
              <w:bottom w:val="single" w:sz="2" w:space="0" w:color="auto"/>
              <w:right w:val="single" w:sz="2" w:space="0" w:color="auto"/>
            </w:tcBorders>
            <w:hideMark/>
          </w:tcPr>
          <w:p w:rsidR="00197EF9" w:rsidRPr="00197EF9" w:rsidRDefault="00CF0319" w:rsidP="00197EF9">
            <w:pPr>
              <w:spacing w:line="276" w:lineRule="auto"/>
              <w:contextualSpacing/>
              <w:jc w:val="center"/>
              <w:rPr>
                <w:sz w:val="24"/>
                <w:szCs w:val="24"/>
              </w:rPr>
            </w:pPr>
            <w:r>
              <w:rPr>
                <w:sz w:val="24"/>
                <w:szCs w:val="24"/>
              </w:rPr>
              <w:t>1</w:t>
            </w:r>
          </w:p>
        </w:tc>
      </w:tr>
      <w:tr w:rsidR="00CF0319" w:rsidRPr="00197EF9" w:rsidTr="00CF0319">
        <w:tc>
          <w:tcPr>
            <w:tcW w:w="5444" w:type="dxa"/>
            <w:tcBorders>
              <w:top w:val="single" w:sz="2" w:space="0" w:color="auto"/>
              <w:left w:val="single" w:sz="2" w:space="0" w:color="auto"/>
              <w:bottom w:val="single" w:sz="2" w:space="0" w:color="auto"/>
              <w:right w:val="single" w:sz="2" w:space="0" w:color="auto"/>
            </w:tcBorders>
            <w:hideMark/>
          </w:tcPr>
          <w:p w:rsidR="00CF0319" w:rsidRDefault="00CF0319" w:rsidP="00CF0319">
            <w:pPr>
              <w:spacing w:line="276" w:lineRule="auto"/>
              <w:contextualSpacing/>
              <w:jc w:val="both"/>
              <w:rPr>
                <w:sz w:val="24"/>
                <w:szCs w:val="24"/>
              </w:rPr>
            </w:pPr>
            <w:r w:rsidRPr="00197EF9">
              <w:rPr>
                <w:b/>
                <w:sz w:val="24"/>
                <w:szCs w:val="24"/>
              </w:rPr>
              <w:t>Познавательное</w:t>
            </w:r>
            <w:r>
              <w:rPr>
                <w:b/>
                <w:sz w:val="24"/>
                <w:szCs w:val="24"/>
              </w:rPr>
              <w:t xml:space="preserve"> </w:t>
            </w:r>
            <w:r w:rsidRPr="00197EF9">
              <w:rPr>
                <w:b/>
                <w:sz w:val="24"/>
                <w:szCs w:val="24"/>
              </w:rPr>
              <w:t>развитие.</w:t>
            </w:r>
            <w:r w:rsidRPr="00197EF9">
              <w:rPr>
                <w:sz w:val="24"/>
                <w:szCs w:val="24"/>
              </w:rPr>
              <w:t xml:space="preserve"> </w:t>
            </w:r>
          </w:p>
          <w:p w:rsidR="00CF0319" w:rsidRPr="00197EF9" w:rsidRDefault="00CF0319" w:rsidP="00CF0319">
            <w:pPr>
              <w:spacing w:line="276" w:lineRule="auto"/>
              <w:contextualSpacing/>
              <w:jc w:val="both"/>
              <w:rPr>
                <w:b/>
                <w:sz w:val="24"/>
                <w:szCs w:val="24"/>
              </w:rPr>
            </w:pPr>
            <w:r>
              <w:rPr>
                <w:sz w:val="24"/>
                <w:szCs w:val="24"/>
              </w:rPr>
              <w:t>Ознакомление с окружающим</w:t>
            </w:r>
          </w:p>
        </w:tc>
        <w:tc>
          <w:tcPr>
            <w:tcW w:w="4025" w:type="dxa"/>
            <w:tcBorders>
              <w:top w:val="single" w:sz="2" w:space="0" w:color="auto"/>
              <w:left w:val="single" w:sz="2" w:space="0" w:color="auto"/>
              <w:bottom w:val="single" w:sz="2" w:space="0" w:color="auto"/>
              <w:right w:val="single" w:sz="2" w:space="0" w:color="auto"/>
            </w:tcBorders>
            <w:hideMark/>
          </w:tcPr>
          <w:p w:rsidR="00CF0319" w:rsidRDefault="00CF0319" w:rsidP="00197EF9">
            <w:pPr>
              <w:spacing w:line="276" w:lineRule="auto"/>
              <w:contextualSpacing/>
              <w:jc w:val="center"/>
              <w:rPr>
                <w:sz w:val="24"/>
                <w:szCs w:val="24"/>
              </w:rPr>
            </w:pPr>
            <w:r>
              <w:rPr>
                <w:sz w:val="24"/>
                <w:szCs w:val="24"/>
              </w:rPr>
              <w:t>1</w:t>
            </w:r>
          </w:p>
        </w:tc>
      </w:tr>
      <w:tr w:rsidR="00197EF9" w:rsidRPr="00197EF9" w:rsidTr="00CF0319">
        <w:tc>
          <w:tcPr>
            <w:tcW w:w="5444" w:type="dxa"/>
            <w:tcBorders>
              <w:top w:val="single" w:sz="2" w:space="0" w:color="auto"/>
              <w:left w:val="single" w:sz="2" w:space="0" w:color="auto"/>
              <w:bottom w:val="single" w:sz="2" w:space="0" w:color="auto"/>
              <w:right w:val="single" w:sz="2" w:space="0" w:color="auto"/>
            </w:tcBorders>
            <w:hideMark/>
          </w:tcPr>
          <w:p w:rsidR="00CF0319" w:rsidRDefault="00197EF9" w:rsidP="00CF0319">
            <w:pPr>
              <w:spacing w:line="276" w:lineRule="auto"/>
              <w:contextualSpacing/>
              <w:jc w:val="both"/>
              <w:rPr>
                <w:sz w:val="24"/>
                <w:szCs w:val="24"/>
              </w:rPr>
            </w:pPr>
            <w:r w:rsidRPr="00197EF9">
              <w:rPr>
                <w:b/>
                <w:sz w:val="24"/>
                <w:szCs w:val="24"/>
              </w:rPr>
              <w:t>Познавательное</w:t>
            </w:r>
            <w:r w:rsidR="00CF0319">
              <w:rPr>
                <w:b/>
                <w:sz w:val="24"/>
                <w:szCs w:val="24"/>
              </w:rPr>
              <w:t xml:space="preserve"> </w:t>
            </w:r>
            <w:r w:rsidRPr="00197EF9">
              <w:rPr>
                <w:b/>
                <w:sz w:val="24"/>
                <w:szCs w:val="24"/>
              </w:rPr>
              <w:t>развитие.</w:t>
            </w:r>
            <w:r w:rsidRPr="00197EF9">
              <w:rPr>
                <w:sz w:val="24"/>
                <w:szCs w:val="24"/>
              </w:rPr>
              <w:t xml:space="preserve"> </w:t>
            </w:r>
          </w:p>
          <w:p w:rsidR="00197EF9" w:rsidRPr="00197EF9" w:rsidRDefault="00CF0319" w:rsidP="00CF0319">
            <w:pPr>
              <w:spacing w:line="276" w:lineRule="auto"/>
              <w:contextualSpacing/>
              <w:rPr>
                <w:sz w:val="24"/>
                <w:szCs w:val="24"/>
              </w:rPr>
            </w:pPr>
            <w:r>
              <w:rPr>
                <w:sz w:val="24"/>
                <w:szCs w:val="24"/>
              </w:rPr>
              <w:t>Формирование элементарных</w:t>
            </w:r>
            <w:r w:rsidR="00197EF9" w:rsidRPr="00197EF9">
              <w:rPr>
                <w:sz w:val="24"/>
                <w:szCs w:val="24"/>
              </w:rPr>
              <w:t xml:space="preserve"> математических представлений</w:t>
            </w:r>
          </w:p>
        </w:tc>
        <w:tc>
          <w:tcPr>
            <w:tcW w:w="4025" w:type="dxa"/>
            <w:tcBorders>
              <w:top w:val="single" w:sz="2" w:space="0" w:color="auto"/>
              <w:left w:val="single" w:sz="2" w:space="0" w:color="auto"/>
              <w:bottom w:val="single" w:sz="2" w:space="0" w:color="auto"/>
              <w:right w:val="single" w:sz="2" w:space="0" w:color="auto"/>
            </w:tcBorders>
            <w:hideMark/>
          </w:tcPr>
          <w:p w:rsidR="00197EF9" w:rsidRPr="00197EF9" w:rsidRDefault="00CF0319" w:rsidP="00197EF9">
            <w:pPr>
              <w:spacing w:line="276" w:lineRule="auto"/>
              <w:contextualSpacing/>
              <w:jc w:val="center"/>
              <w:rPr>
                <w:sz w:val="24"/>
                <w:szCs w:val="24"/>
              </w:rPr>
            </w:pPr>
            <w:r>
              <w:rPr>
                <w:sz w:val="24"/>
                <w:szCs w:val="24"/>
              </w:rPr>
              <w:t>1/1/</w:t>
            </w:r>
            <w:r w:rsidR="00197EF9" w:rsidRPr="00197EF9">
              <w:rPr>
                <w:sz w:val="24"/>
                <w:szCs w:val="24"/>
              </w:rPr>
              <w:t>2</w:t>
            </w:r>
          </w:p>
        </w:tc>
      </w:tr>
      <w:tr w:rsidR="00197EF9" w:rsidRPr="00197EF9" w:rsidTr="00CF0319">
        <w:tc>
          <w:tcPr>
            <w:tcW w:w="5444" w:type="dxa"/>
            <w:tcBorders>
              <w:top w:val="single" w:sz="2" w:space="0" w:color="auto"/>
              <w:left w:val="single" w:sz="2" w:space="0" w:color="auto"/>
              <w:bottom w:val="single" w:sz="2" w:space="0" w:color="auto"/>
              <w:right w:val="single" w:sz="2" w:space="0" w:color="auto"/>
            </w:tcBorders>
            <w:hideMark/>
          </w:tcPr>
          <w:p w:rsidR="00CF0319" w:rsidRDefault="00197EF9" w:rsidP="00197EF9">
            <w:pPr>
              <w:spacing w:line="276" w:lineRule="auto"/>
              <w:contextualSpacing/>
              <w:jc w:val="both"/>
              <w:rPr>
                <w:sz w:val="24"/>
                <w:szCs w:val="24"/>
              </w:rPr>
            </w:pPr>
            <w:proofErr w:type="spellStart"/>
            <w:r w:rsidRPr="00197EF9">
              <w:rPr>
                <w:b/>
                <w:sz w:val="24"/>
                <w:szCs w:val="24"/>
              </w:rPr>
              <w:t>Художественноэстетическоеразвитие</w:t>
            </w:r>
            <w:proofErr w:type="spellEnd"/>
            <w:r w:rsidRPr="00197EF9">
              <w:rPr>
                <w:b/>
                <w:sz w:val="24"/>
                <w:szCs w:val="24"/>
              </w:rPr>
              <w:t>.</w:t>
            </w:r>
            <w:r w:rsidRPr="00197EF9">
              <w:rPr>
                <w:sz w:val="24"/>
                <w:szCs w:val="24"/>
              </w:rPr>
              <w:t xml:space="preserve"> </w:t>
            </w:r>
          </w:p>
          <w:p w:rsidR="00197EF9" w:rsidRPr="00197EF9" w:rsidRDefault="00197EF9" w:rsidP="00197EF9">
            <w:pPr>
              <w:spacing w:line="276" w:lineRule="auto"/>
              <w:contextualSpacing/>
              <w:jc w:val="both"/>
              <w:rPr>
                <w:sz w:val="24"/>
                <w:szCs w:val="24"/>
              </w:rPr>
            </w:pPr>
            <w:r w:rsidRPr="00197EF9">
              <w:rPr>
                <w:sz w:val="24"/>
                <w:szCs w:val="24"/>
              </w:rPr>
              <w:t>Рисование</w:t>
            </w:r>
          </w:p>
        </w:tc>
        <w:tc>
          <w:tcPr>
            <w:tcW w:w="4025" w:type="dxa"/>
            <w:tcBorders>
              <w:top w:val="single" w:sz="2" w:space="0" w:color="auto"/>
              <w:left w:val="single" w:sz="2" w:space="0" w:color="auto"/>
              <w:bottom w:val="single" w:sz="2" w:space="0" w:color="auto"/>
              <w:right w:val="single" w:sz="2" w:space="0" w:color="auto"/>
            </w:tcBorders>
            <w:hideMark/>
          </w:tcPr>
          <w:p w:rsidR="00197EF9" w:rsidRPr="00197EF9" w:rsidRDefault="00197EF9" w:rsidP="00197EF9">
            <w:pPr>
              <w:spacing w:line="276" w:lineRule="auto"/>
              <w:contextualSpacing/>
              <w:jc w:val="center"/>
              <w:rPr>
                <w:sz w:val="24"/>
                <w:szCs w:val="24"/>
              </w:rPr>
            </w:pPr>
            <w:r w:rsidRPr="00197EF9">
              <w:rPr>
                <w:sz w:val="24"/>
                <w:szCs w:val="24"/>
              </w:rPr>
              <w:t>1</w:t>
            </w:r>
            <w:r w:rsidR="00CF0319">
              <w:rPr>
                <w:sz w:val="24"/>
                <w:szCs w:val="24"/>
              </w:rPr>
              <w:t>/2/2</w:t>
            </w:r>
          </w:p>
        </w:tc>
      </w:tr>
      <w:tr w:rsidR="00197EF9" w:rsidRPr="00197EF9" w:rsidTr="00CF0319">
        <w:tc>
          <w:tcPr>
            <w:tcW w:w="5444" w:type="dxa"/>
            <w:tcBorders>
              <w:top w:val="single" w:sz="2" w:space="0" w:color="auto"/>
              <w:left w:val="single" w:sz="2" w:space="0" w:color="auto"/>
              <w:bottom w:val="single" w:sz="2" w:space="0" w:color="auto"/>
              <w:right w:val="single" w:sz="2" w:space="0" w:color="auto"/>
            </w:tcBorders>
            <w:hideMark/>
          </w:tcPr>
          <w:p w:rsidR="00CF0319" w:rsidRDefault="00197EF9" w:rsidP="00197EF9">
            <w:pPr>
              <w:spacing w:line="276" w:lineRule="auto"/>
              <w:contextualSpacing/>
              <w:jc w:val="both"/>
              <w:rPr>
                <w:sz w:val="24"/>
                <w:szCs w:val="24"/>
              </w:rPr>
            </w:pPr>
            <w:r w:rsidRPr="00197EF9">
              <w:rPr>
                <w:b/>
                <w:sz w:val="24"/>
                <w:szCs w:val="24"/>
              </w:rPr>
              <w:t>Художественно-</w:t>
            </w:r>
            <w:proofErr w:type="spellStart"/>
            <w:r w:rsidRPr="00197EF9">
              <w:rPr>
                <w:b/>
                <w:sz w:val="24"/>
                <w:szCs w:val="24"/>
              </w:rPr>
              <w:t>эстетическоеразвитие</w:t>
            </w:r>
            <w:proofErr w:type="spellEnd"/>
            <w:r w:rsidRPr="00197EF9">
              <w:rPr>
                <w:b/>
                <w:sz w:val="24"/>
                <w:szCs w:val="24"/>
              </w:rPr>
              <w:t>.</w:t>
            </w:r>
            <w:r w:rsidRPr="00197EF9">
              <w:rPr>
                <w:sz w:val="24"/>
                <w:szCs w:val="24"/>
              </w:rPr>
              <w:t xml:space="preserve"> </w:t>
            </w:r>
          </w:p>
          <w:p w:rsidR="00197EF9" w:rsidRPr="00197EF9" w:rsidRDefault="00197EF9" w:rsidP="00197EF9">
            <w:pPr>
              <w:spacing w:line="276" w:lineRule="auto"/>
              <w:contextualSpacing/>
              <w:jc w:val="both"/>
              <w:rPr>
                <w:sz w:val="24"/>
                <w:szCs w:val="24"/>
              </w:rPr>
            </w:pPr>
            <w:r w:rsidRPr="00197EF9">
              <w:rPr>
                <w:sz w:val="24"/>
                <w:szCs w:val="24"/>
              </w:rPr>
              <w:t>Лепка/аппликация</w:t>
            </w:r>
          </w:p>
        </w:tc>
        <w:tc>
          <w:tcPr>
            <w:tcW w:w="4025" w:type="dxa"/>
            <w:tcBorders>
              <w:top w:val="single" w:sz="2" w:space="0" w:color="auto"/>
              <w:left w:val="single" w:sz="2" w:space="0" w:color="auto"/>
              <w:bottom w:val="single" w:sz="2" w:space="0" w:color="auto"/>
              <w:right w:val="single" w:sz="2" w:space="0" w:color="auto"/>
            </w:tcBorders>
            <w:hideMark/>
          </w:tcPr>
          <w:p w:rsidR="00197EF9" w:rsidRPr="00197EF9" w:rsidRDefault="00197EF9" w:rsidP="00197EF9">
            <w:pPr>
              <w:spacing w:line="276" w:lineRule="auto"/>
              <w:contextualSpacing/>
              <w:jc w:val="center"/>
              <w:rPr>
                <w:sz w:val="24"/>
                <w:szCs w:val="24"/>
              </w:rPr>
            </w:pPr>
            <w:r w:rsidRPr="00197EF9">
              <w:rPr>
                <w:sz w:val="24"/>
                <w:szCs w:val="24"/>
              </w:rPr>
              <w:t>1</w:t>
            </w:r>
          </w:p>
        </w:tc>
      </w:tr>
      <w:tr w:rsidR="00197EF9" w:rsidRPr="00197EF9" w:rsidTr="00CF0319">
        <w:tc>
          <w:tcPr>
            <w:tcW w:w="5444" w:type="dxa"/>
            <w:tcBorders>
              <w:top w:val="single" w:sz="2" w:space="0" w:color="auto"/>
              <w:left w:val="single" w:sz="2" w:space="0" w:color="auto"/>
              <w:bottom w:val="single" w:sz="2" w:space="0" w:color="auto"/>
              <w:right w:val="single" w:sz="2" w:space="0" w:color="auto"/>
            </w:tcBorders>
            <w:hideMark/>
          </w:tcPr>
          <w:p w:rsidR="00CF0319" w:rsidRDefault="00197EF9" w:rsidP="00197EF9">
            <w:pPr>
              <w:spacing w:line="276" w:lineRule="auto"/>
              <w:contextualSpacing/>
              <w:jc w:val="both"/>
              <w:rPr>
                <w:sz w:val="24"/>
                <w:szCs w:val="24"/>
              </w:rPr>
            </w:pPr>
            <w:r w:rsidRPr="00197EF9">
              <w:rPr>
                <w:b/>
                <w:sz w:val="24"/>
                <w:szCs w:val="24"/>
              </w:rPr>
              <w:t>Художественно-</w:t>
            </w:r>
            <w:proofErr w:type="spellStart"/>
            <w:r w:rsidRPr="00197EF9">
              <w:rPr>
                <w:b/>
                <w:sz w:val="24"/>
                <w:szCs w:val="24"/>
              </w:rPr>
              <w:t>эстетическоеразвитие</w:t>
            </w:r>
            <w:proofErr w:type="spellEnd"/>
            <w:r w:rsidRPr="00197EF9">
              <w:rPr>
                <w:b/>
                <w:sz w:val="24"/>
                <w:szCs w:val="24"/>
              </w:rPr>
              <w:t>.</w:t>
            </w:r>
            <w:r w:rsidRPr="00197EF9">
              <w:rPr>
                <w:sz w:val="24"/>
                <w:szCs w:val="24"/>
              </w:rPr>
              <w:t xml:space="preserve"> </w:t>
            </w:r>
          </w:p>
          <w:p w:rsidR="00197EF9" w:rsidRPr="00197EF9" w:rsidRDefault="00197EF9" w:rsidP="00197EF9">
            <w:pPr>
              <w:spacing w:line="276" w:lineRule="auto"/>
              <w:contextualSpacing/>
              <w:jc w:val="both"/>
              <w:rPr>
                <w:sz w:val="24"/>
                <w:szCs w:val="24"/>
              </w:rPr>
            </w:pPr>
            <w:r w:rsidRPr="00197EF9">
              <w:rPr>
                <w:sz w:val="24"/>
                <w:szCs w:val="24"/>
              </w:rPr>
              <w:t>Музыкальное развитие</w:t>
            </w:r>
          </w:p>
        </w:tc>
        <w:tc>
          <w:tcPr>
            <w:tcW w:w="4025" w:type="dxa"/>
            <w:tcBorders>
              <w:top w:val="single" w:sz="2" w:space="0" w:color="auto"/>
              <w:left w:val="single" w:sz="2" w:space="0" w:color="auto"/>
              <w:bottom w:val="single" w:sz="2" w:space="0" w:color="auto"/>
              <w:right w:val="single" w:sz="2" w:space="0" w:color="auto"/>
            </w:tcBorders>
            <w:hideMark/>
          </w:tcPr>
          <w:p w:rsidR="00197EF9" w:rsidRPr="00197EF9" w:rsidRDefault="00197EF9" w:rsidP="00197EF9">
            <w:pPr>
              <w:spacing w:line="276" w:lineRule="auto"/>
              <w:contextualSpacing/>
              <w:jc w:val="center"/>
              <w:rPr>
                <w:sz w:val="24"/>
                <w:szCs w:val="24"/>
              </w:rPr>
            </w:pPr>
            <w:r w:rsidRPr="00197EF9">
              <w:rPr>
                <w:sz w:val="24"/>
                <w:szCs w:val="24"/>
              </w:rPr>
              <w:t>2</w:t>
            </w:r>
          </w:p>
        </w:tc>
      </w:tr>
      <w:tr w:rsidR="00197EF9" w:rsidRPr="00197EF9" w:rsidTr="00CF0319">
        <w:trPr>
          <w:trHeight w:val="680"/>
        </w:trPr>
        <w:tc>
          <w:tcPr>
            <w:tcW w:w="5444" w:type="dxa"/>
            <w:tcBorders>
              <w:top w:val="single" w:sz="2" w:space="0" w:color="auto"/>
              <w:left w:val="single" w:sz="2" w:space="0" w:color="auto"/>
              <w:bottom w:val="single" w:sz="2" w:space="0" w:color="auto"/>
              <w:right w:val="single" w:sz="2" w:space="0" w:color="auto"/>
            </w:tcBorders>
            <w:hideMark/>
          </w:tcPr>
          <w:p w:rsidR="00CF0319" w:rsidRDefault="00197EF9" w:rsidP="00197EF9">
            <w:pPr>
              <w:spacing w:line="276" w:lineRule="auto"/>
              <w:contextualSpacing/>
              <w:jc w:val="both"/>
              <w:rPr>
                <w:sz w:val="24"/>
                <w:szCs w:val="24"/>
              </w:rPr>
            </w:pPr>
            <w:proofErr w:type="spellStart"/>
            <w:r w:rsidRPr="00197EF9">
              <w:rPr>
                <w:b/>
                <w:sz w:val="24"/>
                <w:szCs w:val="24"/>
              </w:rPr>
              <w:t>Физическоеразвитие</w:t>
            </w:r>
            <w:proofErr w:type="spellEnd"/>
            <w:r w:rsidRPr="00197EF9">
              <w:rPr>
                <w:b/>
                <w:sz w:val="24"/>
                <w:szCs w:val="24"/>
              </w:rPr>
              <w:t>.</w:t>
            </w:r>
            <w:r w:rsidRPr="00197EF9">
              <w:rPr>
                <w:sz w:val="24"/>
                <w:szCs w:val="24"/>
              </w:rPr>
              <w:t xml:space="preserve"> </w:t>
            </w:r>
          </w:p>
          <w:p w:rsidR="00197EF9" w:rsidRPr="00197EF9" w:rsidRDefault="00197EF9" w:rsidP="00197EF9">
            <w:pPr>
              <w:spacing w:line="276" w:lineRule="auto"/>
              <w:contextualSpacing/>
              <w:jc w:val="both"/>
              <w:rPr>
                <w:sz w:val="24"/>
                <w:szCs w:val="24"/>
              </w:rPr>
            </w:pPr>
            <w:r w:rsidRPr="00197EF9">
              <w:rPr>
                <w:sz w:val="24"/>
                <w:szCs w:val="24"/>
              </w:rPr>
              <w:t>Физическая культура</w:t>
            </w:r>
          </w:p>
        </w:tc>
        <w:tc>
          <w:tcPr>
            <w:tcW w:w="4025" w:type="dxa"/>
            <w:tcBorders>
              <w:top w:val="single" w:sz="2" w:space="0" w:color="auto"/>
              <w:left w:val="single" w:sz="2" w:space="0" w:color="auto"/>
              <w:bottom w:val="single" w:sz="2" w:space="0" w:color="auto"/>
              <w:right w:val="single" w:sz="2" w:space="0" w:color="auto"/>
            </w:tcBorders>
            <w:hideMark/>
          </w:tcPr>
          <w:p w:rsidR="00197EF9" w:rsidRDefault="00197EF9" w:rsidP="00197EF9">
            <w:pPr>
              <w:spacing w:line="276" w:lineRule="auto"/>
              <w:contextualSpacing/>
              <w:jc w:val="center"/>
              <w:rPr>
                <w:sz w:val="24"/>
                <w:szCs w:val="24"/>
              </w:rPr>
            </w:pPr>
            <w:r w:rsidRPr="00197EF9">
              <w:rPr>
                <w:sz w:val="24"/>
                <w:szCs w:val="24"/>
              </w:rPr>
              <w:t xml:space="preserve">3 </w:t>
            </w:r>
          </w:p>
          <w:p w:rsidR="00197EF9" w:rsidRPr="00197EF9" w:rsidRDefault="00197EF9" w:rsidP="00197EF9">
            <w:pPr>
              <w:spacing w:line="276" w:lineRule="auto"/>
              <w:contextualSpacing/>
              <w:jc w:val="center"/>
              <w:rPr>
                <w:sz w:val="24"/>
                <w:szCs w:val="24"/>
              </w:rPr>
            </w:pPr>
            <w:r w:rsidRPr="00197EF9">
              <w:rPr>
                <w:sz w:val="24"/>
                <w:szCs w:val="24"/>
              </w:rPr>
              <w:t>(1 на свежем воздухе)</w:t>
            </w:r>
          </w:p>
        </w:tc>
      </w:tr>
      <w:tr w:rsidR="00197EF9" w:rsidRPr="00197EF9" w:rsidTr="00CF0319">
        <w:tc>
          <w:tcPr>
            <w:tcW w:w="5444" w:type="dxa"/>
            <w:tcBorders>
              <w:top w:val="single" w:sz="2" w:space="0" w:color="auto"/>
              <w:left w:val="single" w:sz="2" w:space="0" w:color="auto"/>
              <w:bottom w:val="single" w:sz="2" w:space="0" w:color="auto"/>
              <w:right w:val="single" w:sz="2" w:space="0" w:color="auto"/>
            </w:tcBorders>
            <w:hideMark/>
          </w:tcPr>
          <w:p w:rsidR="00197EF9" w:rsidRPr="00197EF9" w:rsidRDefault="00197EF9" w:rsidP="00197EF9">
            <w:pPr>
              <w:spacing w:line="276" w:lineRule="auto"/>
              <w:contextualSpacing/>
              <w:jc w:val="both"/>
              <w:rPr>
                <w:sz w:val="24"/>
                <w:szCs w:val="24"/>
              </w:rPr>
            </w:pPr>
            <w:r w:rsidRPr="00197EF9">
              <w:rPr>
                <w:sz w:val="24"/>
                <w:szCs w:val="24"/>
              </w:rPr>
              <w:t>Индивидуальные занятия с логопедом</w:t>
            </w:r>
          </w:p>
        </w:tc>
        <w:tc>
          <w:tcPr>
            <w:tcW w:w="4025" w:type="dxa"/>
            <w:tcBorders>
              <w:top w:val="single" w:sz="2" w:space="0" w:color="auto"/>
              <w:left w:val="single" w:sz="2" w:space="0" w:color="auto"/>
              <w:bottom w:val="single" w:sz="2" w:space="0" w:color="auto"/>
              <w:right w:val="single" w:sz="2" w:space="0" w:color="auto"/>
            </w:tcBorders>
            <w:hideMark/>
          </w:tcPr>
          <w:p w:rsidR="00197EF9" w:rsidRPr="00197EF9" w:rsidRDefault="00CF0319" w:rsidP="00197EF9">
            <w:pPr>
              <w:spacing w:line="276" w:lineRule="auto"/>
              <w:contextualSpacing/>
              <w:jc w:val="center"/>
              <w:rPr>
                <w:sz w:val="24"/>
                <w:szCs w:val="24"/>
              </w:rPr>
            </w:pPr>
            <w:r>
              <w:rPr>
                <w:sz w:val="24"/>
                <w:szCs w:val="24"/>
              </w:rPr>
              <w:t>2</w:t>
            </w:r>
          </w:p>
        </w:tc>
      </w:tr>
      <w:tr w:rsidR="00197EF9" w:rsidRPr="00197EF9" w:rsidTr="00CF0319">
        <w:tc>
          <w:tcPr>
            <w:tcW w:w="5444" w:type="dxa"/>
            <w:tcBorders>
              <w:top w:val="single" w:sz="2" w:space="0" w:color="auto"/>
              <w:left w:val="single" w:sz="2" w:space="0" w:color="auto"/>
              <w:bottom w:val="single" w:sz="2" w:space="0" w:color="auto"/>
              <w:right w:val="single" w:sz="2" w:space="0" w:color="auto"/>
            </w:tcBorders>
            <w:hideMark/>
          </w:tcPr>
          <w:p w:rsidR="00197EF9" w:rsidRPr="00197EF9" w:rsidRDefault="00197EF9" w:rsidP="00197EF9">
            <w:pPr>
              <w:spacing w:line="276" w:lineRule="auto"/>
              <w:contextualSpacing/>
              <w:jc w:val="both"/>
              <w:rPr>
                <w:sz w:val="24"/>
                <w:szCs w:val="24"/>
              </w:rPr>
            </w:pPr>
            <w:r w:rsidRPr="00197EF9">
              <w:rPr>
                <w:sz w:val="24"/>
                <w:szCs w:val="24"/>
              </w:rPr>
              <w:t>Индивидуальное занятие с воспитателем</w:t>
            </w:r>
          </w:p>
        </w:tc>
        <w:tc>
          <w:tcPr>
            <w:tcW w:w="4025" w:type="dxa"/>
            <w:tcBorders>
              <w:top w:val="single" w:sz="2" w:space="0" w:color="auto"/>
              <w:left w:val="single" w:sz="2" w:space="0" w:color="auto"/>
              <w:bottom w:val="single" w:sz="2" w:space="0" w:color="auto"/>
              <w:right w:val="single" w:sz="2" w:space="0" w:color="auto"/>
            </w:tcBorders>
            <w:hideMark/>
          </w:tcPr>
          <w:p w:rsidR="00197EF9" w:rsidRPr="00197EF9" w:rsidRDefault="00197EF9" w:rsidP="00197EF9">
            <w:pPr>
              <w:spacing w:line="276" w:lineRule="auto"/>
              <w:contextualSpacing/>
              <w:jc w:val="center"/>
              <w:rPr>
                <w:sz w:val="24"/>
                <w:szCs w:val="24"/>
              </w:rPr>
            </w:pPr>
            <w:r w:rsidRPr="00197EF9">
              <w:rPr>
                <w:sz w:val="24"/>
                <w:szCs w:val="24"/>
              </w:rPr>
              <w:t>3</w:t>
            </w:r>
          </w:p>
        </w:tc>
      </w:tr>
    </w:tbl>
    <w:p w:rsidR="00197EF9" w:rsidRDefault="00197EF9" w:rsidP="001779F5">
      <w:pPr>
        <w:spacing w:line="276" w:lineRule="auto"/>
        <w:ind w:firstLine="426"/>
        <w:contextualSpacing/>
        <w:jc w:val="both"/>
        <w:rPr>
          <w:sz w:val="24"/>
          <w:szCs w:val="24"/>
        </w:rPr>
      </w:pPr>
    </w:p>
    <w:p w:rsidR="001779F5" w:rsidRDefault="00FF3988" w:rsidP="001779F5">
      <w:pPr>
        <w:spacing w:line="276" w:lineRule="auto"/>
        <w:ind w:firstLine="426"/>
        <w:contextualSpacing/>
        <w:jc w:val="both"/>
        <w:rPr>
          <w:b/>
          <w:sz w:val="24"/>
          <w:szCs w:val="24"/>
        </w:rPr>
      </w:pPr>
      <w:r>
        <w:rPr>
          <w:b/>
          <w:sz w:val="24"/>
          <w:szCs w:val="24"/>
        </w:rPr>
        <w:t xml:space="preserve">3.4 </w:t>
      </w:r>
      <w:r w:rsidR="001779F5" w:rsidRPr="001779F5">
        <w:rPr>
          <w:b/>
          <w:sz w:val="24"/>
          <w:szCs w:val="24"/>
        </w:rPr>
        <w:t>Кадровые, финансовые, материально-технические условия.</w:t>
      </w:r>
    </w:p>
    <w:p w:rsidR="00B40E01" w:rsidRDefault="00B40E01" w:rsidP="001779F5">
      <w:pPr>
        <w:spacing w:line="276" w:lineRule="auto"/>
        <w:ind w:firstLine="426"/>
        <w:contextualSpacing/>
        <w:jc w:val="both"/>
        <w:rPr>
          <w:b/>
          <w:sz w:val="24"/>
          <w:szCs w:val="24"/>
        </w:rPr>
      </w:pPr>
      <w:r w:rsidRPr="00B40E01">
        <w:rPr>
          <w:b/>
          <w:sz w:val="24"/>
          <w:szCs w:val="24"/>
        </w:rPr>
        <w:t>Кадровые условия реализации Программы</w:t>
      </w:r>
    </w:p>
    <w:p w:rsidR="00B40E01" w:rsidRPr="00B40E01" w:rsidRDefault="00B40E01" w:rsidP="00B40E01">
      <w:pPr>
        <w:spacing w:line="276" w:lineRule="auto"/>
        <w:ind w:firstLine="426"/>
        <w:contextualSpacing/>
        <w:jc w:val="both"/>
        <w:rPr>
          <w:sz w:val="24"/>
          <w:szCs w:val="24"/>
        </w:rPr>
      </w:pPr>
      <w:r w:rsidRPr="00B40E01">
        <w:rPr>
          <w:sz w:val="24"/>
          <w:szCs w:val="24"/>
        </w:rPr>
        <w:t xml:space="preserve">В штатное расписание </w:t>
      </w:r>
      <w:proofErr w:type="gramStart"/>
      <w:r w:rsidRPr="00B40E01">
        <w:rPr>
          <w:sz w:val="24"/>
          <w:szCs w:val="24"/>
        </w:rPr>
        <w:t>Организации, реализующей рабочую программу воспитания дошкольного включены</w:t>
      </w:r>
      <w:proofErr w:type="gramEnd"/>
      <w:r w:rsidRPr="00B40E01">
        <w:rPr>
          <w:sz w:val="24"/>
          <w:szCs w:val="24"/>
        </w:rPr>
        <w:t xml:space="preserve"> следующие должности:</w:t>
      </w:r>
    </w:p>
    <w:p w:rsidR="00B40E01" w:rsidRPr="00B40E01" w:rsidRDefault="00B40E01" w:rsidP="00B40E01">
      <w:pPr>
        <w:spacing w:line="276" w:lineRule="auto"/>
        <w:ind w:firstLine="426"/>
        <w:contextualSpacing/>
        <w:jc w:val="both"/>
        <w:rPr>
          <w:sz w:val="24"/>
          <w:szCs w:val="24"/>
        </w:rPr>
      </w:pPr>
      <w:r w:rsidRPr="00B40E01">
        <w:rPr>
          <w:sz w:val="24"/>
          <w:szCs w:val="24"/>
        </w:rPr>
        <w:t xml:space="preserve"> - учитель-логопед </w:t>
      </w:r>
      <w:proofErr w:type="gramStart"/>
      <w:r w:rsidRPr="00B40E01">
        <w:rPr>
          <w:sz w:val="24"/>
          <w:szCs w:val="24"/>
        </w:rPr>
        <w:t>–и</w:t>
      </w:r>
      <w:proofErr w:type="gramEnd"/>
      <w:r w:rsidRPr="00B40E01">
        <w:rPr>
          <w:sz w:val="24"/>
          <w:szCs w:val="24"/>
        </w:rPr>
        <w:t xml:space="preserve">меет высшее профессиональное педагогическое образование в области логопедии: </w:t>
      </w:r>
    </w:p>
    <w:p w:rsidR="00B40E01" w:rsidRPr="00B40E01" w:rsidRDefault="00B40E01" w:rsidP="00B40E01">
      <w:pPr>
        <w:spacing w:line="276" w:lineRule="auto"/>
        <w:ind w:firstLine="426"/>
        <w:contextualSpacing/>
        <w:jc w:val="both"/>
        <w:rPr>
          <w:sz w:val="24"/>
          <w:szCs w:val="24"/>
        </w:rPr>
      </w:pPr>
      <w:proofErr w:type="gramStart"/>
      <w:r w:rsidRPr="00B40E01">
        <w:rPr>
          <w:sz w:val="24"/>
          <w:szCs w:val="24"/>
        </w:rPr>
        <w:t xml:space="preserve">- педагогические работники -  воспитатель (включая старшего), музыкальный </w:t>
      </w:r>
      <w:r w:rsidRPr="00B40E01">
        <w:rPr>
          <w:sz w:val="24"/>
          <w:szCs w:val="24"/>
        </w:rPr>
        <w:lastRenderedPageBreak/>
        <w:t xml:space="preserve">руководитель, инструктор по физической культуре, имеют высшее профессиональное педагогическое образование по соответствующему занимаемой должности направлению, имеют удостоверение о повышении квалификации в области инклюзивного образования установленного образца. </w:t>
      </w:r>
      <w:proofErr w:type="gramEnd"/>
    </w:p>
    <w:p w:rsidR="00B40E01" w:rsidRPr="00B40E01" w:rsidRDefault="00B40E01" w:rsidP="00B40E01">
      <w:pPr>
        <w:spacing w:line="276" w:lineRule="auto"/>
        <w:ind w:firstLine="426"/>
        <w:contextualSpacing/>
        <w:jc w:val="both"/>
        <w:rPr>
          <w:sz w:val="24"/>
          <w:szCs w:val="24"/>
        </w:rPr>
      </w:pPr>
      <w:r w:rsidRPr="00B40E01">
        <w:rPr>
          <w:sz w:val="24"/>
          <w:szCs w:val="24"/>
        </w:rPr>
        <w:t xml:space="preserve">Руководящие работники (административный персонал) – имеют высшее профессиональное педагогическое образование. </w:t>
      </w:r>
    </w:p>
    <w:p w:rsidR="001779F5" w:rsidRPr="001779F5" w:rsidRDefault="001779F5" w:rsidP="001779F5">
      <w:pPr>
        <w:spacing w:line="276" w:lineRule="auto"/>
        <w:ind w:firstLine="426"/>
        <w:contextualSpacing/>
        <w:jc w:val="both"/>
        <w:rPr>
          <w:b/>
          <w:sz w:val="24"/>
          <w:szCs w:val="24"/>
        </w:rPr>
      </w:pPr>
      <w:r w:rsidRPr="001779F5">
        <w:rPr>
          <w:b/>
          <w:sz w:val="24"/>
          <w:szCs w:val="24"/>
        </w:rPr>
        <w:t>Финансовые условия реализации Программы</w:t>
      </w:r>
    </w:p>
    <w:p w:rsidR="001779F5" w:rsidRPr="001779F5" w:rsidRDefault="001779F5" w:rsidP="001779F5">
      <w:pPr>
        <w:spacing w:line="276" w:lineRule="auto"/>
        <w:ind w:firstLine="426"/>
        <w:contextualSpacing/>
        <w:jc w:val="both"/>
        <w:rPr>
          <w:sz w:val="24"/>
          <w:szCs w:val="24"/>
        </w:rPr>
      </w:pPr>
      <w:r w:rsidRPr="001779F5">
        <w:rPr>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1779F5" w:rsidRPr="001779F5" w:rsidRDefault="001779F5" w:rsidP="001779F5">
      <w:pPr>
        <w:spacing w:line="276" w:lineRule="auto"/>
        <w:ind w:firstLine="426"/>
        <w:contextualSpacing/>
        <w:jc w:val="both"/>
        <w:rPr>
          <w:sz w:val="24"/>
          <w:szCs w:val="24"/>
        </w:rPr>
      </w:pPr>
      <w:proofErr w:type="gramStart"/>
      <w:r w:rsidRPr="001779F5">
        <w:rPr>
          <w:bCs/>
          <w:sz w:val="24"/>
          <w:szCs w:val="24"/>
        </w:rPr>
        <w:t xml:space="preserve">Финансовое </w:t>
      </w:r>
      <w:proofErr w:type="spellStart"/>
      <w:r w:rsidRPr="001779F5">
        <w:rPr>
          <w:bCs/>
          <w:sz w:val="24"/>
          <w:szCs w:val="24"/>
        </w:rPr>
        <w:t>обеспечение</w:t>
      </w:r>
      <w:r w:rsidRPr="001779F5">
        <w:rPr>
          <w:sz w:val="24"/>
          <w:szCs w:val="24"/>
        </w:rPr>
        <w:t>реализации</w:t>
      </w:r>
      <w:proofErr w:type="spellEnd"/>
      <w:r w:rsidRPr="001779F5">
        <w:rPr>
          <w:sz w:val="24"/>
          <w:szCs w:val="24"/>
        </w:rPr>
        <w:t xml:space="preserve"> адаптированной основной общеобразовательной программы дошкольного образования, разработанной для детей с тяжелыми нарушениями речи,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rsidRPr="001779F5">
        <w:rPr>
          <w:sz w:val="24"/>
          <w:szCs w:val="24"/>
        </w:rPr>
        <w:t xml:space="preserve">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 </w:t>
      </w:r>
    </w:p>
    <w:p w:rsidR="001779F5" w:rsidRPr="001779F5" w:rsidRDefault="001779F5" w:rsidP="001779F5">
      <w:pPr>
        <w:spacing w:line="276" w:lineRule="auto"/>
        <w:ind w:firstLine="426"/>
        <w:contextualSpacing/>
        <w:jc w:val="both"/>
        <w:rPr>
          <w:sz w:val="24"/>
          <w:szCs w:val="24"/>
        </w:rPr>
      </w:pPr>
      <w:r w:rsidRPr="001779F5">
        <w:rPr>
          <w:sz w:val="24"/>
          <w:szCs w:val="24"/>
        </w:rP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rsidRPr="001779F5">
        <w:rPr>
          <w:sz w:val="24"/>
          <w:szCs w:val="24"/>
        </w:rPr>
        <w:t>ДО</w:t>
      </w:r>
      <w:proofErr w:type="gramEnd"/>
      <w:r w:rsidRPr="001779F5">
        <w:rPr>
          <w:sz w:val="24"/>
          <w:szCs w:val="24"/>
        </w:rPr>
        <w:t xml:space="preserve"> и должен быть достаточным и необходимым для </w:t>
      </w:r>
      <w:r w:rsidRPr="001779F5">
        <w:rPr>
          <w:sz w:val="24"/>
          <w:szCs w:val="24"/>
        </w:rPr>
        <w:lastRenderedPageBreak/>
        <w:t>осуществления Организацией:</w:t>
      </w:r>
    </w:p>
    <w:p w:rsidR="001779F5" w:rsidRPr="001779F5" w:rsidRDefault="001779F5" w:rsidP="001779F5">
      <w:pPr>
        <w:numPr>
          <w:ilvl w:val="0"/>
          <w:numId w:val="37"/>
        </w:numPr>
        <w:spacing w:line="276" w:lineRule="auto"/>
        <w:contextualSpacing/>
        <w:jc w:val="both"/>
        <w:rPr>
          <w:sz w:val="24"/>
          <w:szCs w:val="24"/>
        </w:rPr>
      </w:pPr>
      <w:proofErr w:type="gramStart"/>
      <w:r w:rsidRPr="001779F5">
        <w:rPr>
          <w:sz w:val="24"/>
          <w:szCs w:val="24"/>
        </w:rPr>
        <w:t>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w:t>
      </w:r>
      <w:proofErr w:type="gramEnd"/>
    </w:p>
    <w:p w:rsidR="001779F5" w:rsidRPr="001779F5" w:rsidRDefault="001779F5" w:rsidP="001779F5">
      <w:pPr>
        <w:numPr>
          <w:ilvl w:val="0"/>
          <w:numId w:val="37"/>
        </w:numPr>
        <w:spacing w:line="276" w:lineRule="auto"/>
        <w:contextualSpacing/>
        <w:jc w:val="both"/>
        <w:rPr>
          <w:sz w:val="24"/>
          <w:szCs w:val="24"/>
        </w:rPr>
      </w:pPr>
      <w:r w:rsidRPr="001779F5">
        <w:rPr>
          <w:sz w:val="24"/>
          <w:szCs w:val="24"/>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1779F5">
        <w:rPr>
          <w:sz w:val="24"/>
          <w:szCs w:val="24"/>
        </w:rPr>
        <w:t>о</w:t>
      </w:r>
      <w:r w:rsidRPr="001779F5">
        <w:rPr>
          <w:sz w:val="24"/>
          <w:szCs w:val="24"/>
        </w:rPr>
        <w:noBreakHyphen/>
      </w:r>
      <w:proofErr w:type="gramEnd"/>
      <w:r w:rsidRPr="001779F5">
        <w:rPr>
          <w:sz w:val="24"/>
          <w:szCs w:val="24"/>
        </w:rPr>
        <w:t xml:space="preserve"> и видео</w:t>
      </w:r>
      <w:r w:rsidRPr="001779F5">
        <w:rPr>
          <w:sz w:val="24"/>
          <w:szCs w:val="24"/>
        </w:rPr>
        <w:noBreakHyphen/>
        <w:t xml:space="preserve">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w:t>
      </w:r>
      <w:proofErr w:type="gramStart"/>
      <w:r w:rsidRPr="001779F5">
        <w:rPr>
          <w:sz w:val="24"/>
          <w:szCs w:val="24"/>
        </w:rPr>
        <w:t xml:space="preserve">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1779F5" w:rsidRPr="001779F5" w:rsidRDefault="001779F5" w:rsidP="001779F5">
      <w:pPr>
        <w:numPr>
          <w:ilvl w:val="0"/>
          <w:numId w:val="37"/>
        </w:numPr>
        <w:spacing w:line="276" w:lineRule="auto"/>
        <w:contextualSpacing/>
        <w:jc w:val="both"/>
        <w:rPr>
          <w:sz w:val="24"/>
          <w:szCs w:val="24"/>
        </w:rPr>
      </w:pPr>
      <w:r w:rsidRPr="001779F5">
        <w:rPr>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1779F5" w:rsidRPr="001779F5" w:rsidRDefault="001779F5" w:rsidP="001779F5">
      <w:pPr>
        <w:numPr>
          <w:ilvl w:val="0"/>
          <w:numId w:val="37"/>
        </w:numPr>
        <w:spacing w:line="276" w:lineRule="auto"/>
        <w:contextualSpacing/>
        <w:jc w:val="both"/>
        <w:rPr>
          <w:sz w:val="24"/>
          <w:szCs w:val="24"/>
        </w:rPr>
      </w:pPr>
      <w:r w:rsidRPr="001779F5">
        <w:rPr>
          <w:sz w:val="24"/>
          <w:szCs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1779F5" w:rsidRPr="001779F5" w:rsidRDefault="001779F5" w:rsidP="001779F5">
      <w:pPr>
        <w:spacing w:line="276" w:lineRule="auto"/>
        <w:ind w:firstLine="426"/>
        <w:contextualSpacing/>
        <w:jc w:val="both"/>
        <w:rPr>
          <w:sz w:val="24"/>
          <w:szCs w:val="24"/>
        </w:rPr>
      </w:pPr>
      <w:r w:rsidRPr="001779F5">
        <w:rPr>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1779F5" w:rsidRPr="001779F5" w:rsidRDefault="001779F5" w:rsidP="001779F5">
      <w:pPr>
        <w:spacing w:line="276" w:lineRule="auto"/>
        <w:ind w:firstLine="426"/>
        <w:contextualSpacing/>
        <w:jc w:val="both"/>
        <w:rPr>
          <w:sz w:val="24"/>
          <w:szCs w:val="24"/>
        </w:rPr>
      </w:pPr>
      <w:r w:rsidRPr="001779F5">
        <w:rPr>
          <w:sz w:val="24"/>
          <w:szCs w:val="24"/>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rsidRPr="001779F5">
        <w:rPr>
          <w:sz w:val="24"/>
          <w:szCs w:val="24"/>
        </w:rPr>
        <w:t>ДО</w:t>
      </w:r>
      <w:proofErr w:type="gramEnd"/>
      <w:r w:rsidRPr="001779F5">
        <w:rPr>
          <w:sz w:val="24"/>
          <w:szCs w:val="24"/>
        </w:rPr>
        <w:t xml:space="preserve"> </w:t>
      </w:r>
      <w:proofErr w:type="gramStart"/>
      <w:r w:rsidRPr="001779F5">
        <w:rPr>
          <w:sz w:val="24"/>
          <w:szCs w:val="24"/>
        </w:rPr>
        <w:t>к</w:t>
      </w:r>
      <w:proofErr w:type="gramEnd"/>
      <w:r w:rsidRPr="001779F5">
        <w:rPr>
          <w:sz w:val="24"/>
          <w:szCs w:val="24"/>
        </w:rPr>
        <w:t xml:space="preserve"> условиям реализации Программы, а также особенности реализации Программы в отношении детей с тяжелыми нарушениями речи.</w:t>
      </w:r>
    </w:p>
    <w:p w:rsidR="001779F5" w:rsidRPr="001779F5" w:rsidRDefault="001779F5" w:rsidP="001779F5">
      <w:pPr>
        <w:spacing w:line="276" w:lineRule="auto"/>
        <w:ind w:firstLine="426"/>
        <w:contextualSpacing/>
        <w:jc w:val="both"/>
        <w:rPr>
          <w:sz w:val="24"/>
          <w:szCs w:val="24"/>
        </w:rPr>
      </w:pPr>
      <w:r w:rsidRPr="001779F5">
        <w:rPr>
          <w:sz w:val="24"/>
          <w:szCs w:val="24"/>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1779F5" w:rsidRPr="001779F5" w:rsidRDefault="001779F5" w:rsidP="001779F5">
      <w:pPr>
        <w:spacing w:line="276" w:lineRule="auto"/>
        <w:ind w:firstLine="426"/>
        <w:contextualSpacing/>
        <w:jc w:val="both"/>
        <w:rPr>
          <w:sz w:val="24"/>
          <w:szCs w:val="24"/>
        </w:rPr>
      </w:pPr>
      <w:r w:rsidRPr="001779F5">
        <w:rPr>
          <w:sz w:val="24"/>
          <w:szCs w:val="24"/>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w:t>
      </w:r>
      <w:proofErr w:type="gramStart"/>
      <w:r w:rsidRPr="001779F5">
        <w:rPr>
          <w:sz w:val="24"/>
          <w:szCs w:val="24"/>
        </w:rPr>
        <w:t>услуг</w:t>
      </w:r>
      <w:proofErr w:type="gramEnd"/>
      <w:r w:rsidRPr="001779F5">
        <w:rPr>
          <w:sz w:val="24"/>
          <w:szCs w:val="24"/>
        </w:rPr>
        <w:t xml:space="preserve"> и содержание зданий осуществляется за счет средств учредителей </w:t>
      </w:r>
      <w:r w:rsidRPr="001779F5">
        <w:rPr>
          <w:sz w:val="24"/>
          <w:szCs w:val="24"/>
        </w:rPr>
        <w:lastRenderedPageBreak/>
        <w:t>указанных организаций.</w:t>
      </w:r>
    </w:p>
    <w:p w:rsidR="001779F5" w:rsidRPr="001779F5" w:rsidRDefault="001779F5" w:rsidP="001779F5">
      <w:pPr>
        <w:spacing w:line="276" w:lineRule="auto"/>
        <w:ind w:firstLine="426"/>
        <w:contextualSpacing/>
        <w:jc w:val="both"/>
        <w:rPr>
          <w:sz w:val="24"/>
          <w:szCs w:val="24"/>
        </w:rPr>
      </w:pPr>
      <w:proofErr w:type="gramStart"/>
      <w:r w:rsidRPr="001779F5">
        <w:rPr>
          <w:sz w:val="24"/>
          <w:szCs w:val="24"/>
        </w:rPr>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rsidRPr="001779F5">
        <w:rPr>
          <w:sz w:val="24"/>
          <w:szCs w:val="24"/>
        </w:rP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1779F5" w:rsidRPr="001779F5" w:rsidRDefault="001779F5" w:rsidP="001779F5">
      <w:pPr>
        <w:spacing w:line="276" w:lineRule="auto"/>
        <w:ind w:firstLine="426"/>
        <w:contextualSpacing/>
        <w:jc w:val="both"/>
        <w:rPr>
          <w:sz w:val="24"/>
          <w:szCs w:val="24"/>
        </w:rPr>
      </w:pPr>
      <w:r w:rsidRPr="001779F5">
        <w:rPr>
          <w:sz w:val="24"/>
          <w:szCs w:val="24"/>
        </w:rPr>
        <w:t>В отличи</w:t>
      </w:r>
      <w:proofErr w:type="gramStart"/>
      <w:r w:rsidRPr="001779F5">
        <w:rPr>
          <w:sz w:val="24"/>
          <w:szCs w:val="24"/>
        </w:rPr>
        <w:t>и</w:t>
      </w:r>
      <w:proofErr w:type="gramEnd"/>
      <w:r w:rsidRPr="001779F5">
        <w:rPr>
          <w:sz w:val="24"/>
          <w:szCs w:val="24"/>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1779F5" w:rsidRPr="001779F5" w:rsidRDefault="001779F5" w:rsidP="001779F5">
      <w:pPr>
        <w:numPr>
          <w:ilvl w:val="0"/>
          <w:numId w:val="37"/>
        </w:numPr>
        <w:spacing w:line="276" w:lineRule="auto"/>
        <w:contextualSpacing/>
        <w:jc w:val="both"/>
        <w:rPr>
          <w:sz w:val="24"/>
          <w:szCs w:val="24"/>
        </w:rPr>
      </w:pPr>
      <w:proofErr w:type="gramStart"/>
      <w:r w:rsidRPr="001779F5">
        <w:rPr>
          <w:sz w:val="24"/>
          <w:szCs w:val="24"/>
        </w:rPr>
        <w:t xml:space="preserve">необходимость увеличение относительной (доля ставки) нагрузки на воспитателей компенсирующих групп для детей с тяжелыми нарушениями речи, в связи с тем, что приказом </w:t>
      </w:r>
      <w:proofErr w:type="spellStart"/>
      <w:r w:rsidRPr="001779F5">
        <w:rPr>
          <w:sz w:val="24"/>
          <w:szCs w:val="24"/>
        </w:rPr>
        <w:t>Минобрнауки</w:t>
      </w:r>
      <w:proofErr w:type="spellEnd"/>
      <w:r w:rsidRPr="001779F5">
        <w:rPr>
          <w:sz w:val="24"/>
          <w:szCs w:val="24"/>
        </w:rP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roofErr w:type="gramEnd"/>
    </w:p>
    <w:p w:rsidR="001779F5" w:rsidRPr="001779F5" w:rsidRDefault="001779F5" w:rsidP="001779F5">
      <w:pPr>
        <w:numPr>
          <w:ilvl w:val="0"/>
          <w:numId w:val="37"/>
        </w:numPr>
        <w:spacing w:line="276" w:lineRule="auto"/>
        <w:contextualSpacing/>
        <w:jc w:val="both"/>
        <w:rPr>
          <w:sz w:val="24"/>
          <w:szCs w:val="24"/>
        </w:rPr>
      </w:pPr>
      <w:r w:rsidRPr="001779F5">
        <w:rPr>
          <w:sz w:val="24"/>
          <w:szCs w:val="24"/>
        </w:rPr>
        <w:t xml:space="preserve">необходимость приобретения дополнительных средств обучения, в которых нуждаются дети с тяжелыми нарушениями речи </w:t>
      </w:r>
      <w:proofErr w:type="gramStart"/>
      <w:r w:rsidRPr="001779F5">
        <w:rPr>
          <w:sz w:val="24"/>
          <w:szCs w:val="24"/>
        </w:rPr>
        <w:t>при</w:t>
      </w:r>
      <w:proofErr w:type="gramEnd"/>
      <w:r w:rsidRPr="001779F5">
        <w:rPr>
          <w:sz w:val="24"/>
          <w:szCs w:val="24"/>
        </w:rPr>
        <w:t xml:space="preserve"> освоения образовательной программы.</w:t>
      </w:r>
    </w:p>
    <w:p w:rsidR="001779F5" w:rsidRPr="001779F5" w:rsidRDefault="001779F5" w:rsidP="001779F5">
      <w:pPr>
        <w:spacing w:line="276" w:lineRule="auto"/>
        <w:ind w:firstLine="426"/>
        <w:contextualSpacing/>
        <w:jc w:val="both"/>
        <w:rPr>
          <w:sz w:val="24"/>
          <w:szCs w:val="24"/>
        </w:rPr>
      </w:pPr>
      <w:r w:rsidRPr="001779F5">
        <w:rPr>
          <w:sz w:val="24"/>
          <w:szCs w:val="24"/>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1779F5" w:rsidRPr="001779F5" w:rsidRDefault="001779F5" w:rsidP="001779F5">
      <w:pPr>
        <w:spacing w:line="276" w:lineRule="auto"/>
        <w:ind w:firstLine="426"/>
        <w:contextualSpacing/>
        <w:jc w:val="both"/>
        <w:rPr>
          <w:sz w:val="24"/>
          <w:szCs w:val="24"/>
        </w:rPr>
      </w:pPr>
      <w:proofErr w:type="gramStart"/>
      <w:r w:rsidRPr="001779F5">
        <w:rPr>
          <w:sz w:val="24"/>
          <w:szCs w:val="24"/>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1779F5">
        <w:rPr>
          <w:sz w:val="24"/>
          <w:szCs w:val="24"/>
        </w:rPr>
        <w:t>Минобрнауки</w:t>
      </w:r>
      <w:proofErr w:type="spellEnd"/>
      <w:r w:rsidRPr="001779F5">
        <w:rPr>
          <w:sz w:val="24"/>
          <w:szCs w:val="24"/>
        </w:rPr>
        <w:t xml:space="preserve"> России от 22 сентября 2015 г. №1040, при расчете нормативных затрат на оказание государственных</w:t>
      </w:r>
      <w:proofErr w:type="gramEnd"/>
      <w:r w:rsidRPr="001779F5">
        <w:rPr>
          <w:sz w:val="24"/>
          <w:szCs w:val="24"/>
        </w:rP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w:t>
      </w:r>
      <w:r w:rsidRPr="001779F5">
        <w:rPr>
          <w:sz w:val="24"/>
          <w:szCs w:val="24"/>
        </w:rPr>
        <w:lastRenderedPageBreak/>
        <w:t xml:space="preserve">основных общеобразовательных программ дошкольного образования. </w:t>
      </w:r>
    </w:p>
    <w:p w:rsidR="001779F5" w:rsidRPr="001779F5" w:rsidRDefault="001779F5" w:rsidP="001779F5">
      <w:pPr>
        <w:spacing w:line="276" w:lineRule="auto"/>
        <w:ind w:firstLine="426"/>
        <w:contextualSpacing/>
        <w:jc w:val="both"/>
        <w:rPr>
          <w:sz w:val="24"/>
          <w:szCs w:val="24"/>
        </w:rPr>
      </w:pPr>
      <w:r w:rsidRPr="001779F5">
        <w:rPr>
          <w:sz w:val="24"/>
          <w:szCs w:val="24"/>
        </w:rPr>
        <w:t>Рекомендуется осуществлять расчет нормативных затрат на оказание услуги по реализации Программы</w:t>
      </w:r>
      <w:proofErr w:type="gramStart"/>
      <w:r w:rsidRPr="001779F5">
        <w:rPr>
          <w:sz w:val="24"/>
          <w:szCs w:val="24"/>
        </w:rPr>
        <w:t xml:space="preserve"> (</w:t>
      </w:r>
      <m:oMath>
        <m:r>
          <w:rPr>
            <w:rFonts w:ascii="Cambria Math" w:hAnsi="Cambria Math"/>
            <w:sz w:val="24"/>
            <w:szCs w:val="24"/>
          </w:rPr>
          <m:t>N</m:t>
        </m:r>
      </m:oMath>
      <w:r w:rsidRPr="001779F5">
        <w:rPr>
          <w:sz w:val="24"/>
          <w:szCs w:val="24"/>
        </w:rPr>
        <w:t xml:space="preserve">) </w:t>
      </w:r>
      <w:proofErr w:type="gramEnd"/>
      <w:r w:rsidRPr="001779F5">
        <w:rPr>
          <w:sz w:val="24"/>
          <w:szCs w:val="24"/>
        </w:rPr>
        <w:t>по формуле:</w:t>
      </w:r>
    </w:p>
    <w:p w:rsidR="001779F5" w:rsidRPr="001779F5" w:rsidRDefault="001779F5" w:rsidP="001779F5">
      <w:pPr>
        <w:spacing w:line="276" w:lineRule="auto"/>
        <w:ind w:firstLine="426"/>
        <w:contextualSpacing/>
        <w:jc w:val="both"/>
        <w:rPr>
          <w:i/>
          <w:sz w:val="24"/>
          <w:szCs w:val="24"/>
        </w:rPr>
      </w:pPr>
      <m:oMathPara>
        <m:oMath>
          <m:r>
            <w:rPr>
              <w:rFonts w:ascii="Cambria Math" w:hAnsi="Cambria Math"/>
              <w:sz w:val="24"/>
              <w:szCs w:val="24"/>
            </w:rPr>
            <m:t>N=</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пед</m:t>
              </m:r>
            </m:sub>
          </m:sSub>
          <m:r>
            <m:rPr>
              <m:sty m:val="p"/>
            </m:rP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r>
            <m:rPr>
              <m:sty m:val="p"/>
            </m:rPr>
            <w:rPr>
              <w:rFonts w:ascii="Cambria Math" w:hAnsi="Cambria Math"/>
              <w:sz w:val="24"/>
              <w:szCs w:val="24"/>
              <w:lang w:val="en-US"/>
            </w:rPr>
            <m:t>+</m:t>
          </m:r>
          <m:d>
            <m:dPr>
              <m:ctrlPr>
                <w:rPr>
                  <w:rFonts w:ascii="Cambria Math" w:hAnsi="Cambria Math"/>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увп</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пр</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от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ком</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зд</m:t>
                  </m:r>
                </m:sub>
              </m:sSub>
            </m:e>
          </m:d>
          <m:r>
            <m:rPr>
              <m:sty m:val="p"/>
            </m:rP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r>
            <m:rPr>
              <m:sty m:val="p"/>
            </m:rP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r>
            <m:rPr>
              <m:sty m:val="p"/>
            </m:rP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oMath>
      </m:oMathPara>
    </w:p>
    <w:p w:rsidR="001779F5" w:rsidRPr="001779F5" w:rsidRDefault="001779F5" w:rsidP="001779F5">
      <w:pPr>
        <w:spacing w:line="276" w:lineRule="auto"/>
        <w:ind w:firstLine="426"/>
        <w:contextualSpacing/>
        <w:jc w:val="both"/>
        <w:rPr>
          <w:sz w:val="24"/>
          <w:szCs w:val="24"/>
        </w:rPr>
      </w:pPr>
      <w:r w:rsidRPr="001779F5">
        <w:rPr>
          <w:sz w:val="24"/>
          <w:szCs w:val="24"/>
        </w:rPr>
        <w:t>где</w:t>
      </w:r>
    </w:p>
    <w:p w:rsidR="001779F5" w:rsidRPr="001779F5" w:rsidRDefault="00600975" w:rsidP="001779F5">
      <w:pPr>
        <w:spacing w:line="276" w:lineRule="auto"/>
        <w:ind w:firstLine="426"/>
        <w:contextualSpacing/>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пед</m:t>
            </m:r>
          </m:sub>
        </m:sSub>
      </m:oMath>
      <w:r w:rsidR="001779F5" w:rsidRPr="001779F5">
        <w:rPr>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w:t>
      </w:r>
      <w:proofErr w:type="spellStart"/>
      <w:r w:rsidR="001779F5" w:rsidRPr="001779F5">
        <w:rPr>
          <w:sz w:val="24"/>
          <w:szCs w:val="24"/>
        </w:rPr>
        <w:t>ия</w:t>
      </w:r>
      <w:proofErr w:type="spellEnd"/>
      <w:r w:rsidR="001779F5" w:rsidRPr="001779F5">
        <w:rPr>
          <w:sz w:val="24"/>
          <w:szCs w:val="24"/>
        </w:rPr>
        <w:t xml:space="preserve"> в группе.</w:t>
      </w:r>
    </w:p>
    <w:p w:rsidR="001779F5" w:rsidRPr="001779F5" w:rsidRDefault="00600975" w:rsidP="001779F5">
      <w:pPr>
        <w:spacing w:line="276" w:lineRule="auto"/>
        <w:ind w:firstLine="426"/>
        <w:contextualSpacing/>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oMath>
      <w:r w:rsidR="001779F5" w:rsidRPr="001779F5">
        <w:rPr>
          <w:sz w:val="24"/>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w:t>
      </w:r>
      <w:proofErr w:type="spellStart"/>
      <w:r w:rsidR="001779F5" w:rsidRPr="001779F5">
        <w:rPr>
          <w:sz w:val="24"/>
          <w:szCs w:val="24"/>
        </w:rPr>
        <w:t>еских</w:t>
      </w:r>
      <w:proofErr w:type="spellEnd"/>
      <w:r w:rsidR="001779F5" w:rsidRPr="001779F5">
        <w:rPr>
          <w:sz w:val="24"/>
          <w:szCs w:val="24"/>
        </w:rPr>
        <w:t xml:space="preserve">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1779F5" w:rsidRPr="001779F5" w:rsidRDefault="001779F5" w:rsidP="001779F5">
      <w:pPr>
        <w:spacing w:line="276" w:lineRule="auto"/>
        <w:ind w:firstLine="426"/>
        <w:contextualSpacing/>
        <w:jc w:val="both"/>
        <w:rPr>
          <w:bCs/>
          <w:sz w:val="24"/>
          <w:szCs w:val="24"/>
        </w:rPr>
      </w:pPr>
      <w:r w:rsidRPr="001779F5">
        <w:rPr>
          <w:bCs/>
          <w:sz w:val="24"/>
          <w:szCs w:val="24"/>
        </w:rPr>
        <w:t>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w:t>
      </w:r>
    </w:p>
    <w:tbl>
      <w:tblPr>
        <w:tblW w:w="9229" w:type="dxa"/>
        <w:tblInd w:w="93" w:type="dxa"/>
        <w:tblLook w:val="04A0" w:firstRow="1" w:lastRow="0" w:firstColumn="1" w:lastColumn="0" w:noHBand="0" w:noVBand="1"/>
      </w:tblPr>
      <w:tblGrid>
        <w:gridCol w:w="2000"/>
        <w:gridCol w:w="1716"/>
        <w:gridCol w:w="2820"/>
        <w:gridCol w:w="2693"/>
      </w:tblGrid>
      <w:tr w:rsidR="001779F5" w:rsidRPr="001779F5" w:rsidTr="001779F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9F5" w:rsidRPr="001779F5" w:rsidRDefault="001779F5" w:rsidP="00B40E01">
            <w:pPr>
              <w:spacing w:line="276" w:lineRule="auto"/>
              <w:contextualSpacing/>
              <w:jc w:val="both"/>
              <w:rPr>
                <w:sz w:val="24"/>
                <w:szCs w:val="24"/>
              </w:rPr>
            </w:pPr>
            <w:r w:rsidRPr="001779F5">
              <w:rPr>
                <w:sz w:val="24"/>
                <w:szCs w:val="24"/>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1779F5" w:rsidRPr="001779F5" w:rsidRDefault="001779F5" w:rsidP="00B40E01">
            <w:pPr>
              <w:spacing w:line="276" w:lineRule="auto"/>
              <w:contextualSpacing/>
              <w:jc w:val="both"/>
              <w:rPr>
                <w:sz w:val="24"/>
                <w:szCs w:val="24"/>
              </w:rPr>
            </w:pPr>
            <w:r w:rsidRPr="001779F5">
              <w:rPr>
                <w:sz w:val="24"/>
                <w:szCs w:val="24"/>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1779F5" w:rsidRPr="001779F5" w:rsidRDefault="001779F5" w:rsidP="00B40E01">
            <w:pPr>
              <w:spacing w:line="276" w:lineRule="auto"/>
              <w:contextualSpacing/>
              <w:jc w:val="both"/>
              <w:rPr>
                <w:sz w:val="24"/>
                <w:szCs w:val="24"/>
              </w:rPr>
            </w:pPr>
            <w:r w:rsidRPr="001779F5">
              <w:rPr>
                <w:sz w:val="24"/>
                <w:szCs w:val="24"/>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779F5" w:rsidRPr="001779F5" w:rsidRDefault="001779F5" w:rsidP="00B40E01">
            <w:pPr>
              <w:spacing w:line="276" w:lineRule="auto"/>
              <w:contextualSpacing/>
              <w:jc w:val="both"/>
              <w:rPr>
                <w:sz w:val="24"/>
                <w:szCs w:val="24"/>
              </w:rPr>
            </w:pPr>
            <w:r w:rsidRPr="001779F5">
              <w:rPr>
                <w:sz w:val="24"/>
                <w:szCs w:val="24"/>
              </w:rPr>
              <w:t>комбинированные группы</w:t>
            </w:r>
          </w:p>
        </w:tc>
      </w:tr>
      <w:tr w:rsidR="001779F5" w:rsidRPr="001779F5" w:rsidTr="001779F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3</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4,62</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6,2</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4</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4,24</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5,48</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5</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3,95</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4,94</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8</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7,04</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8,08</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9</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6,26</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7,01</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10</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6,1</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6,67</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10,5</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6,02</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6,52</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11</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5,95</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6,37</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12</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5,3</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5,56</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13</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5,52</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5,68</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14</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5,74</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5,8</w:t>
            </w:r>
          </w:p>
        </w:tc>
      </w:tr>
      <w:tr w:rsidR="001779F5" w:rsidRPr="001779F5" w:rsidTr="001779F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3</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6,9</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9,19</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4</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6,36</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8,17</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5</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5,94</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7,39</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8</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7,07</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8,07</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9</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6,31</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7,03</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10</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6,14</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6,69</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10,5</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6,07</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6,54</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11</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6,4</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12</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5,36</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5,6</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13</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5,58</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5,72</w:t>
            </w:r>
          </w:p>
        </w:tc>
      </w:tr>
      <w:tr w:rsidR="001779F5" w:rsidRPr="001779F5" w:rsidTr="001779F5">
        <w:trPr>
          <w:trHeight w:val="353"/>
        </w:trPr>
        <w:tc>
          <w:tcPr>
            <w:tcW w:w="2000" w:type="dxa"/>
            <w:vMerge/>
            <w:tcBorders>
              <w:top w:val="nil"/>
              <w:left w:val="single" w:sz="4" w:space="0" w:color="auto"/>
              <w:bottom w:val="single" w:sz="4" w:space="0" w:color="auto"/>
              <w:right w:val="single" w:sz="4" w:space="0" w:color="auto"/>
            </w:tcBorders>
            <w:vAlign w:val="center"/>
            <w:hideMark/>
          </w:tcPr>
          <w:p w:rsidR="001779F5" w:rsidRPr="001779F5" w:rsidRDefault="001779F5" w:rsidP="001779F5">
            <w:pPr>
              <w:spacing w:line="276" w:lineRule="auto"/>
              <w:ind w:firstLine="426"/>
              <w:contextualSpacing/>
              <w:jc w:val="both"/>
              <w:rPr>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14</w:t>
            </w:r>
          </w:p>
        </w:tc>
        <w:tc>
          <w:tcPr>
            <w:tcW w:w="2820"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5,8</w:t>
            </w:r>
          </w:p>
        </w:tc>
        <w:tc>
          <w:tcPr>
            <w:tcW w:w="269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5,84</w:t>
            </w:r>
          </w:p>
        </w:tc>
      </w:tr>
    </w:tbl>
    <w:p w:rsidR="001779F5" w:rsidRPr="001779F5" w:rsidRDefault="001779F5" w:rsidP="001779F5">
      <w:pPr>
        <w:spacing w:line="276" w:lineRule="auto"/>
        <w:ind w:firstLine="426"/>
        <w:contextualSpacing/>
        <w:jc w:val="both"/>
        <w:rPr>
          <w:sz w:val="24"/>
          <w:szCs w:val="24"/>
        </w:rPr>
      </w:pPr>
    </w:p>
    <w:p w:rsidR="001779F5" w:rsidRPr="001779F5" w:rsidRDefault="001779F5" w:rsidP="001779F5">
      <w:pPr>
        <w:spacing w:line="276" w:lineRule="auto"/>
        <w:ind w:firstLine="426"/>
        <w:contextualSpacing/>
        <w:jc w:val="both"/>
        <w:rPr>
          <w:sz w:val="24"/>
          <w:szCs w:val="24"/>
        </w:rPr>
      </w:pPr>
      <w:proofErr w:type="gramStart"/>
      <w:r w:rsidRPr="001779F5">
        <w:rPr>
          <w:sz w:val="24"/>
          <w:szCs w:val="24"/>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roofErr w:type="gramEnd"/>
    </w:p>
    <w:p w:rsidR="001779F5" w:rsidRPr="001779F5" w:rsidRDefault="00600975" w:rsidP="001779F5">
      <w:pPr>
        <w:spacing w:line="276" w:lineRule="auto"/>
        <w:ind w:firstLine="426"/>
        <w:contextualSpacing/>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увп</m:t>
            </m:r>
          </m:sub>
        </m:sSub>
      </m:oMath>
      <w:r w:rsidR="001779F5" w:rsidRPr="001779F5">
        <w:rPr>
          <w:sz w:val="24"/>
          <w:szCs w:val="24"/>
        </w:rPr>
        <w:t>– нормативные затраты на оплату труда и начисления на выплаты по оплате труда учебно-вспомогательных работ</w:t>
      </w:r>
      <w:proofErr w:type="spellStart"/>
      <w:r w:rsidR="001779F5" w:rsidRPr="001779F5">
        <w:rPr>
          <w:sz w:val="24"/>
          <w:szCs w:val="24"/>
        </w:rPr>
        <w:t>ников</w:t>
      </w:r>
      <w:proofErr w:type="spellEnd"/>
      <w:r w:rsidR="001779F5" w:rsidRPr="001779F5">
        <w:rPr>
          <w:sz w:val="24"/>
          <w:szCs w:val="24"/>
        </w:rPr>
        <w:t>,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779F5" w:rsidRPr="001779F5" w:rsidRDefault="00600975" w:rsidP="001779F5">
      <w:pPr>
        <w:spacing w:line="276" w:lineRule="auto"/>
        <w:ind w:firstLine="426"/>
        <w:contextualSpacing/>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пр</m:t>
            </m:r>
          </m:sub>
        </m:sSub>
      </m:oMath>
      <w:r w:rsidR="001779F5" w:rsidRPr="001779F5">
        <w:rPr>
          <w:sz w:val="24"/>
          <w:szCs w:val="24"/>
        </w:rPr>
        <w:t>– нормативные затраты на оплату труда и начисления на выплаты по оплате труда адми</w:t>
      </w:r>
      <w:proofErr w:type="spellStart"/>
      <w:r w:rsidR="001779F5" w:rsidRPr="001779F5">
        <w:rPr>
          <w:sz w:val="24"/>
          <w:szCs w:val="24"/>
        </w:rPr>
        <w:t>нистративно</w:t>
      </w:r>
      <w:proofErr w:type="spellEnd"/>
      <w:r w:rsidR="001779F5" w:rsidRPr="001779F5">
        <w:rPr>
          <w:sz w:val="24"/>
          <w:szCs w:val="24"/>
        </w:rPr>
        <w:t xml:space="preserve">-управленческих и обслуживающих работников, участвующих в реализации Программы, </w:t>
      </w:r>
      <w:proofErr w:type="gramStart"/>
      <w:r w:rsidR="001779F5" w:rsidRPr="001779F5">
        <w:rPr>
          <w:sz w:val="24"/>
          <w:szCs w:val="24"/>
        </w:rPr>
        <w:t>рассчитанный</w:t>
      </w:r>
      <w:proofErr w:type="gramEnd"/>
      <w:r w:rsidR="001779F5" w:rsidRPr="001779F5">
        <w:rPr>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779F5" w:rsidRPr="001779F5" w:rsidRDefault="001779F5" w:rsidP="001779F5">
      <w:pPr>
        <w:spacing w:line="276" w:lineRule="auto"/>
        <w:ind w:firstLine="426"/>
        <w:contextualSpacing/>
        <w:jc w:val="both"/>
        <w:rPr>
          <w:sz w:val="24"/>
          <w:szCs w:val="24"/>
        </w:rPr>
      </w:pPr>
      <w:r w:rsidRPr="001779F5">
        <w:rPr>
          <w:noProof/>
          <w:sz w:val="24"/>
          <w:szCs w:val="24"/>
        </w:rPr>
        <w:drawing>
          <wp:inline distT="0" distB="0" distL="0" distR="0">
            <wp:extent cx="323850"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1779F5">
        <w:rPr>
          <w:sz w:val="24"/>
          <w:szCs w:val="24"/>
        </w:rPr>
        <w:t xml:space="preserve"> </w:t>
      </w:r>
      <w:proofErr w:type="gramStart"/>
      <w:r w:rsidRPr="001779F5">
        <w:rPr>
          <w:sz w:val="24"/>
          <w:szCs w:val="24"/>
        </w:rPr>
        <w:t>-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roofErr w:type="gramEnd"/>
    </w:p>
    <w:p w:rsidR="001779F5" w:rsidRPr="001779F5" w:rsidRDefault="001779F5" w:rsidP="001779F5">
      <w:pPr>
        <w:spacing w:line="276" w:lineRule="auto"/>
        <w:ind w:firstLine="426"/>
        <w:contextualSpacing/>
        <w:jc w:val="both"/>
        <w:rPr>
          <w:sz w:val="24"/>
          <w:szCs w:val="24"/>
        </w:rPr>
      </w:pPr>
      <w:r w:rsidRPr="001779F5">
        <w:rPr>
          <w:noProof/>
          <w:sz w:val="24"/>
          <w:szCs w:val="24"/>
        </w:rPr>
        <w:drawing>
          <wp:inline distT="0" distB="0" distL="0" distR="0">
            <wp:extent cx="409575" cy="2952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1779F5">
        <w:rPr>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779F5" w:rsidRPr="001779F5" w:rsidRDefault="001779F5" w:rsidP="001779F5">
      <w:pPr>
        <w:spacing w:line="276" w:lineRule="auto"/>
        <w:ind w:firstLine="426"/>
        <w:contextualSpacing/>
        <w:jc w:val="both"/>
        <w:rPr>
          <w:sz w:val="24"/>
          <w:szCs w:val="24"/>
        </w:rPr>
      </w:pPr>
      <w:r w:rsidRPr="001779F5">
        <w:rPr>
          <w:noProof/>
          <w:sz w:val="24"/>
          <w:szCs w:val="24"/>
        </w:rPr>
        <w:drawing>
          <wp:inline distT="0" distB="0" distL="0" distR="0">
            <wp:extent cx="32385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1779F5">
        <w:rPr>
          <w:sz w:val="24"/>
          <w:szCs w:val="24"/>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779F5" w:rsidRPr="001779F5" w:rsidRDefault="00600975" w:rsidP="001779F5">
      <w:pPr>
        <w:spacing w:line="276" w:lineRule="auto"/>
        <w:ind w:firstLine="426"/>
        <w:contextualSpacing/>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пр</m:t>
            </m:r>
          </m:sub>
        </m:sSub>
      </m:oMath>
      <w:r w:rsidR="001779F5" w:rsidRPr="001779F5">
        <w:rPr>
          <w:sz w:val="24"/>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1779F5" w:rsidRPr="001779F5" w:rsidRDefault="001779F5" w:rsidP="001779F5">
      <w:pPr>
        <w:spacing w:line="276" w:lineRule="auto"/>
        <w:ind w:firstLine="426"/>
        <w:contextualSpacing/>
        <w:jc w:val="both"/>
        <w:rPr>
          <w:bCs/>
          <w:sz w:val="24"/>
          <w:szCs w:val="24"/>
        </w:rPr>
      </w:pPr>
      <w:r w:rsidRPr="001779F5">
        <w:rPr>
          <w:bCs/>
          <w:sz w:val="24"/>
          <w:szCs w:val="24"/>
        </w:rPr>
        <w:t>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w:t>
      </w:r>
    </w:p>
    <w:tbl>
      <w:tblPr>
        <w:tblW w:w="9542" w:type="dxa"/>
        <w:tblInd w:w="93" w:type="dxa"/>
        <w:tblLook w:val="04A0" w:firstRow="1" w:lastRow="0" w:firstColumn="1" w:lastColumn="0" w:noHBand="0" w:noVBand="1"/>
      </w:tblPr>
      <w:tblGrid>
        <w:gridCol w:w="4551"/>
        <w:gridCol w:w="2468"/>
        <w:gridCol w:w="2523"/>
      </w:tblGrid>
      <w:tr w:rsidR="001779F5" w:rsidRPr="001779F5" w:rsidTr="00B40E01">
        <w:trPr>
          <w:trHeight w:val="141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lastRenderedPageBreak/>
              <w:t>возраст детей</w:t>
            </w:r>
          </w:p>
        </w:tc>
        <w:tc>
          <w:tcPr>
            <w:tcW w:w="2468" w:type="dxa"/>
            <w:tcBorders>
              <w:top w:val="single" w:sz="4" w:space="0" w:color="auto"/>
              <w:left w:val="nil"/>
              <w:bottom w:val="single" w:sz="4" w:space="0" w:color="auto"/>
              <w:right w:val="single" w:sz="4" w:space="0" w:color="auto"/>
            </w:tcBorders>
            <w:shd w:val="clear" w:color="auto" w:fill="auto"/>
            <w:vAlign w:val="center"/>
            <w:hideMark/>
          </w:tcPr>
          <w:p w:rsidR="001779F5" w:rsidRPr="001779F5" w:rsidRDefault="001779F5" w:rsidP="00B40E01">
            <w:pPr>
              <w:spacing w:line="276" w:lineRule="auto"/>
              <w:contextualSpacing/>
              <w:jc w:val="both"/>
              <w:rPr>
                <w:sz w:val="24"/>
                <w:szCs w:val="24"/>
              </w:rPr>
            </w:pPr>
            <w:r w:rsidRPr="001779F5">
              <w:rPr>
                <w:sz w:val="24"/>
                <w:szCs w:val="24"/>
              </w:rPr>
              <w:t>компенсирующие группы</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rsidR="001779F5" w:rsidRPr="001779F5" w:rsidRDefault="001779F5" w:rsidP="00B40E01">
            <w:pPr>
              <w:spacing w:line="276" w:lineRule="auto"/>
              <w:contextualSpacing/>
              <w:jc w:val="both"/>
              <w:rPr>
                <w:sz w:val="24"/>
                <w:szCs w:val="24"/>
              </w:rPr>
            </w:pPr>
            <w:r w:rsidRPr="001779F5">
              <w:rPr>
                <w:sz w:val="24"/>
                <w:szCs w:val="24"/>
              </w:rPr>
              <w:t>комбинированные группы</w:t>
            </w:r>
          </w:p>
        </w:tc>
      </w:tr>
      <w:tr w:rsidR="001779F5" w:rsidRPr="001779F5" w:rsidTr="00B40E01">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от 3-х лет до 5-ти лет</w:t>
            </w:r>
          </w:p>
        </w:tc>
        <w:tc>
          <w:tcPr>
            <w:tcW w:w="2468"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1,3</w:t>
            </w:r>
          </w:p>
        </w:tc>
        <w:tc>
          <w:tcPr>
            <w:tcW w:w="252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0,72</w:t>
            </w:r>
          </w:p>
        </w:tc>
      </w:tr>
      <w:tr w:rsidR="001779F5" w:rsidRPr="001779F5" w:rsidTr="00B40E01">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779F5" w:rsidRPr="001779F5" w:rsidRDefault="001779F5" w:rsidP="001779F5">
            <w:pPr>
              <w:spacing w:line="276" w:lineRule="auto"/>
              <w:ind w:firstLine="426"/>
              <w:contextualSpacing/>
              <w:jc w:val="both"/>
              <w:rPr>
                <w:sz w:val="24"/>
                <w:szCs w:val="24"/>
              </w:rPr>
            </w:pPr>
            <w:r w:rsidRPr="001779F5">
              <w:rPr>
                <w:sz w:val="24"/>
                <w:szCs w:val="24"/>
              </w:rPr>
              <w:t>от 5-ти лет и старше</w:t>
            </w:r>
          </w:p>
        </w:tc>
        <w:tc>
          <w:tcPr>
            <w:tcW w:w="2468"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2,75</w:t>
            </w:r>
          </w:p>
        </w:tc>
        <w:tc>
          <w:tcPr>
            <w:tcW w:w="2523" w:type="dxa"/>
            <w:tcBorders>
              <w:top w:val="nil"/>
              <w:left w:val="nil"/>
              <w:bottom w:val="single" w:sz="4" w:space="0" w:color="auto"/>
              <w:right w:val="single" w:sz="4" w:space="0" w:color="auto"/>
            </w:tcBorders>
            <w:shd w:val="clear" w:color="auto" w:fill="auto"/>
            <w:noWrap/>
            <w:hideMark/>
          </w:tcPr>
          <w:p w:rsidR="001779F5" w:rsidRPr="001779F5" w:rsidRDefault="001779F5" w:rsidP="001779F5">
            <w:pPr>
              <w:spacing w:line="276" w:lineRule="auto"/>
              <w:ind w:firstLine="426"/>
              <w:contextualSpacing/>
              <w:jc w:val="both"/>
              <w:rPr>
                <w:sz w:val="24"/>
                <w:szCs w:val="24"/>
              </w:rPr>
            </w:pPr>
            <w:r w:rsidRPr="001779F5">
              <w:rPr>
                <w:sz w:val="24"/>
                <w:szCs w:val="24"/>
              </w:rPr>
              <w:t>1,53</w:t>
            </w:r>
          </w:p>
        </w:tc>
      </w:tr>
    </w:tbl>
    <w:p w:rsidR="001779F5" w:rsidRPr="001779F5" w:rsidRDefault="001779F5" w:rsidP="001779F5">
      <w:pPr>
        <w:spacing w:line="276" w:lineRule="auto"/>
        <w:ind w:firstLine="426"/>
        <w:contextualSpacing/>
        <w:jc w:val="both"/>
        <w:rPr>
          <w:sz w:val="24"/>
          <w:szCs w:val="24"/>
          <w:u w:val="single"/>
        </w:rPr>
      </w:pPr>
    </w:p>
    <w:p w:rsidR="001779F5" w:rsidRPr="001779F5" w:rsidRDefault="00600975" w:rsidP="001779F5">
      <w:pPr>
        <w:spacing w:line="276" w:lineRule="auto"/>
        <w:ind w:firstLine="426"/>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oMath>
      <w:r w:rsidR="001779F5" w:rsidRPr="001779F5">
        <w:rPr>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1779F5" w:rsidRPr="001779F5" w:rsidRDefault="00600975" w:rsidP="001779F5">
      <w:pPr>
        <w:spacing w:line="276" w:lineRule="auto"/>
        <w:ind w:firstLine="426"/>
        <w:contextualSpacing/>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пр</m:t>
            </m:r>
          </m:sub>
        </m:sSub>
      </m:oMath>
      <w:r w:rsidR="001779F5" w:rsidRPr="001779F5">
        <w:rPr>
          <w:sz w:val="24"/>
          <w:szCs w:val="24"/>
        </w:rPr>
        <w:t xml:space="preserve"> – повышающий коэффициент для расчета нормативных затрат на сре</w:t>
      </w:r>
      <w:proofErr w:type="spellStart"/>
      <w:r w:rsidR="001779F5" w:rsidRPr="001779F5">
        <w:rPr>
          <w:sz w:val="24"/>
          <w:szCs w:val="24"/>
        </w:rPr>
        <w:t>дства</w:t>
      </w:r>
      <w:proofErr w:type="spellEnd"/>
      <w:r w:rsidR="001779F5" w:rsidRPr="001779F5">
        <w:rPr>
          <w:sz w:val="24"/>
          <w:szCs w:val="24"/>
        </w:rPr>
        <w:t xml:space="preserve">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1779F5" w:rsidRPr="001779F5" w:rsidRDefault="001779F5" w:rsidP="001779F5">
      <w:pPr>
        <w:spacing w:line="276" w:lineRule="auto"/>
        <w:ind w:firstLine="426"/>
        <w:contextualSpacing/>
        <w:jc w:val="both"/>
        <w:rPr>
          <w:sz w:val="24"/>
          <w:szCs w:val="24"/>
        </w:rPr>
      </w:pPr>
      <w:r w:rsidRPr="001779F5">
        <w:rPr>
          <w:sz w:val="24"/>
          <w:szCs w:val="24"/>
        </w:rPr>
        <w:t>для детей с тяжелыми нарушениями речи – от 1,78 до 2,20;</w:t>
      </w:r>
    </w:p>
    <w:p w:rsidR="001779F5" w:rsidRPr="001779F5" w:rsidRDefault="001779F5" w:rsidP="001779F5">
      <w:pPr>
        <w:spacing w:line="276" w:lineRule="auto"/>
        <w:ind w:firstLine="426"/>
        <w:contextualSpacing/>
        <w:jc w:val="both"/>
        <w:rPr>
          <w:sz w:val="24"/>
          <w:szCs w:val="24"/>
        </w:rPr>
      </w:pPr>
      <w:r w:rsidRPr="001779F5">
        <w:rPr>
          <w:sz w:val="24"/>
          <w:szCs w:val="24"/>
        </w:rPr>
        <w:t xml:space="preserve">для детей с фонетико-фонематическими нарушениями речи – от 1,39 до 1,71 </w:t>
      </w:r>
    </w:p>
    <w:p w:rsidR="001779F5" w:rsidRPr="001779F5" w:rsidRDefault="00600975" w:rsidP="001779F5">
      <w:pPr>
        <w:spacing w:line="276" w:lineRule="auto"/>
        <w:ind w:firstLine="426"/>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oMath>
      <w:r w:rsidR="001779F5" w:rsidRPr="001779F5">
        <w:rPr>
          <w:sz w:val="24"/>
          <w:szCs w:val="24"/>
        </w:rP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779F5" w:rsidRPr="001779F5" w:rsidRDefault="001779F5" w:rsidP="001779F5">
      <w:pPr>
        <w:spacing w:line="276" w:lineRule="auto"/>
        <w:ind w:firstLine="426"/>
        <w:contextualSpacing/>
        <w:jc w:val="both"/>
        <w:rPr>
          <w:sz w:val="24"/>
          <w:szCs w:val="24"/>
        </w:rPr>
      </w:pPr>
      <w:proofErr w:type="gramStart"/>
      <w:r w:rsidRPr="001779F5">
        <w:rPr>
          <w:bCs/>
          <w:sz w:val="24"/>
          <w:szCs w:val="24"/>
        </w:rPr>
        <w:t>Объем финансового обеспечения реализации</w:t>
      </w:r>
      <w:r w:rsidRPr="001779F5">
        <w:rPr>
          <w:sz w:val="24"/>
          <w:szCs w:val="24"/>
        </w:rPr>
        <w:t xml:space="preserve"> 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1779F5" w:rsidRPr="001779F5" w:rsidRDefault="001779F5" w:rsidP="001779F5">
      <w:pPr>
        <w:spacing w:line="276" w:lineRule="auto"/>
        <w:ind w:firstLine="426"/>
        <w:contextualSpacing/>
        <w:jc w:val="both"/>
        <w:rPr>
          <w:sz w:val="24"/>
          <w:szCs w:val="24"/>
        </w:rPr>
      </w:pPr>
      <w:r w:rsidRPr="001779F5">
        <w:rPr>
          <w:bCs/>
          <w:sz w:val="24"/>
          <w:szCs w:val="24"/>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779F5">
        <w:rPr>
          <w:sz w:val="24"/>
          <w:szCs w:val="24"/>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1779F5">
        <w:rPr>
          <w:sz w:val="24"/>
          <w:szCs w:val="24"/>
        </w:rPr>
        <w:t>ДО</w:t>
      </w:r>
      <w:proofErr w:type="gramEnd"/>
      <w:r w:rsidRPr="001779F5">
        <w:rPr>
          <w:sz w:val="24"/>
          <w:szCs w:val="24"/>
        </w:rPr>
        <w:t xml:space="preserve"> </w:t>
      </w:r>
      <w:proofErr w:type="gramStart"/>
      <w:r w:rsidRPr="001779F5">
        <w:rPr>
          <w:sz w:val="24"/>
          <w:szCs w:val="24"/>
        </w:rPr>
        <w:t>к</w:t>
      </w:r>
      <w:proofErr w:type="gramEnd"/>
      <w:r w:rsidRPr="001779F5">
        <w:rPr>
          <w:sz w:val="24"/>
          <w:szCs w:val="24"/>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1779F5" w:rsidRPr="001779F5" w:rsidRDefault="001779F5" w:rsidP="001779F5">
      <w:pPr>
        <w:spacing w:line="276" w:lineRule="auto"/>
        <w:ind w:firstLine="426"/>
        <w:contextualSpacing/>
        <w:jc w:val="both"/>
        <w:rPr>
          <w:sz w:val="24"/>
          <w:szCs w:val="24"/>
        </w:rPr>
      </w:pPr>
      <w:r w:rsidRPr="001779F5">
        <w:rPr>
          <w:bCs/>
          <w:sz w:val="24"/>
          <w:szCs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1779F5" w:rsidRDefault="001779F5" w:rsidP="001779F5">
      <w:pPr>
        <w:spacing w:line="276" w:lineRule="auto"/>
        <w:ind w:firstLine="426"/>
        <w:contextualSpacing/>
        <w:jc w:val="both"/>
        <w:rPr>
          <w:b/>
          <w:sz w:val="24"/>
          <w:szCs w:val="24"/>
        </w:rPr>
      </w:pPr>
    </w:p>
    <w:p w:rsidR="001779F5" w:rsidRDefault="001779F5" w:rsidP="001779F5">
      <w:pPr>
        <w:spacing w:line="276" w:lineRule="auto"/>
        <w:ind w:firstLine="426"/>
        <w:contextualSpacing/>
        <w:jc w:val="both"/>
        <w:rPr>
          <w:sz w:val="24"/>
          <w:szCs w:val="24"/>
        </w:rPr>
      </w:pPr>
      <w:r>
        <w:rPr>
          <w:b/>
          <w:sz w:val="24"/>
          <w:szCs w:val="24"/>
        </w:rPr>
        <w:t>М</w:t>
      </w:r>
      <w:r w:rsidRPr="001779F5">
        <w:rPr>
          <w:b/>
          <w:sz w:val="24"/>
          <w:szCs w:val="24"/>
        </w:rPr>
        <w:t>атериально-технические условия</w:t>
      </w:r>
    </w:p>
    <w:p w:rsidR="001779F5" w:rsidRPr="001779F5" w:rsidRDefault="001779F5" w:rsidP="001779F5">
      <w:pPr>
        <w:spacing w:line="276" w:lineRule="auto"/>
        <w:ind w:firstLine="426"/>
        <w:contextualSpacing/>
        <w:jc w:val="both"/>
        <w:rPr>
          <w:sz w:val="24"/>
          <w:szCs w:val="24"/>
        </w:rPr>
      </w:pPr>
      <w:r w:rsidRPr="001779F5">
        <w:rPr>
          <w:sz w:val="24"/>
          <w:szCs w:val="24"/>
        </w:rPr>
        <w:t xml:space="preserve">Организация, реализующая Программу, обеспечивает материально-технические условия, позволяющие достичь обозначенные ею цели и выполнить задачи. </w:t>
      </w:r>
    </w:p>
    <w:p w:rsidR="001779F5" w:rsidRPr="001779F5" w:rsidRDefault="001779F5" w:rsidP="001779F5">
      <w:pPr>
        <w:spacing w:line="276" w:lineRule="auto"/>
        <w:ind w:firstLine="426"/>
        <w:contextualSpacing/>
        <w:jc w:val="both"/>
        <w:rPr>
          <w:sz w:val="24"/>
          <w:szCs w:val="24"/>
        </w:rPr>
      </w:pPr>
      <w:r w:rsidRPr="001779F5">
        <w:rPr>
          <w:sz w:val="24"/>
          <w:szCs w:val="24"/>
        </w:rPr>
        <w:t>Организация, осуществляющая образовательную деятельность по АООП, создает материально-технические условия, обеспечивающие:</w:t>
      </w:r>
    </w:p>
    <w:p w:rsidR="001779F5" w:rsidRPr="001779F5" w:rsidRDefault="001779F5" w:rsidP="001779F5">
      <w:pPr>
        <w:spacing w:line="276" w:lineRule="auto"/>
        <w:ind w:firstLine="426"/>
        <w:contextualSpacing/>
        <w:jc w:val="both"/>
        <w:rPr>
          <w:sz w:val="24"/>
          <w:szCs w:val="24"/>
        </w:rPr>
      </w:pPr>
      <w:r w:rsidRPr="001779F5">
        <w:rPr>
          <w:sz w:val="24"/>
          <w:szCs w:val="24"/>
        </w:rPr>
        <w:t xml:space="preserve">1) возможность достижения воспитанниками целевых ориентиров освоения </w:t>
      </w:r>
      <w:r w:rsidRPr="001779F5">
        <w:rPr>
          <w:sz w:val="24"/>
          <w:szCs w:val="24"/>
        </w:rPr>
        <w:lastRenderedPageBreak/>
        <w:t>Программы;</w:t>
      </w:r>
    </w:p>
    <w:p w:rsidR="001779F5" w:rsidRPr="001779F5" w:rsidRDefault="001779F5" w:rsidP="001779F5">
      <w:pPr>
        <w:spacing w:line="276" w:lineRule="auto"/>
        <w:ind w:firstLine="426"/>
        <w:contextualSpacing/>
        <w:jc w:val="both"/>
        <w:rPr>
          <w:sz w:val="24"/>
          <w:szCs w:val="24"/>
        </w:rPr>
      </w:pPr>
      <w:r w:rsidRPr="001779F5">
        <w:rPr>
          <w:sz w:val="24"/>
          <w:szCs w:val="24"/>
        </w:rPr>
        <w:t>2) выполнение Организацией требований:</w:t>
      </w:r>
    </w:p>
    <w:p w:rsidR="001779F5" w:rsidRPr="001779F5" w:rsidRDefault="001779F5" w:rsidP="001779F5">
      <w:pPr>
        <w:spacing w:line="276" w:lineRule="auto"/>
        <w:ind w:firstLine="426"/>
        <w:contextualSpacing/>
        <w:jc w:val="both"/>
        <w:rPr>
          <w:sz w:val="24"/>
          <w:szCs w:val="24"/>
        </w:rPr>
      </w:pPr>
      <w:r w:rsidRPr="001779F5">
        <w:rPr>
          <w:sz w:val="24"/>
          <w:szCs w:val="24"/>
        </w:rPr>
        <w:t>– санитарно-эпидемиологических правил и нормативов:</w:t>
      </w:r>
    </w:p>
    <w:p w:rsidR="001779F5" w:rsidRPr="001779F5" w:rsidRDefault="001779F5" w:rsidP="001779F5">
      <w:pPr>
        <w:spacing w:line="276" w:lineRule="auto"/>
        <w:ind w:firstLine="426"/>
        <w:contextualSpacing/>
        <w:jc w:val="both"/>
        <w:rPr>
          <w:sz w:val="24"/>
          <w:szCs w:val="24"/>
        </w:rPr>
      </w:pPr>
      <w:r w:rsidRPr="001779F5">
        <w:rPr>
          <w:sz w:val="24"/>
          <w:szCs w:val="24"/>
        </w:rPr>
        <w:t>• к условиям размещения организаций, осуществляющих образовательную деятельность,</w:t>
      </w:r>
    </w:p>
    <w:p w:rsidR="001779F5" w:rsidRPr="001779F5" w:rsidRDefault="001779F5" w:rsidP="001779F5">
      <w:pPr>
        <w:spacing w:line="276" w:lineRule="auto"/>
        <w:ind w:firstLine="426"/>
        <w:contextualSpacing/>
        <w:jc w:val="both"/>
        <w:rPr>
          <w:sz w:val="24"/>
          <w:szCs w:val="24"/>
        </w:rPr>
      </w:pPr>
      <w:r w:rsidRPr="001779F5">
        <w:rPr>
          <w:sz w:val="24"/>
          <w:szCs w:val="24"/>
        </w:rPr>
        <w:t>• оборудованию и содержанию территории,</w:t>
      </w:r>
    </w:p>
    <w:p w:rsidR="001779F5" w:rsidRPr="001779F5" w:rsidRDefault="001779F5" w:rsidP="001779F5">
      <w:pPr>
        <w:spacing w:line="276" w:lineRule="auto"/>
        <w:ind w:firstLine="426"/>
        <w:contextualSpacing/>
        <w:jc w:val="both"/>
        <w:rPr>
          <w:sz w:val="24"/>
          <w:szCs w:val="24"/>
        </w:rPr>
      </w:pPr>
      <w:r w:rsidRPr="001779F5">
        <w:rPr>
          <w:sz w:val="24"/>
          <w:szCs w:val="24"/>
        </w:rPr>
        <w:t>• помещениям, их оборудованию и содержанию,</w:t>
      </w:r>
    </w:p>
    <w:p w:rsidR="001779F5" w:rsidRPr="001779F5" w:rsidRDefault="001779F5" w:rsidP="001779F5">
      <w:pPr>
        <w:spacing w:line="276" w:lineRule="auto"/>
        <w:ind w:firstLine="426"/>
        <w:contextualSpacing/>
        <w:jc w:val="both"/>
        <w:rPr>
          <w:sz w:val="24"/>
          <w:szCs w:val="24"/>
        </w:rPr>
      </w:pPr>
      <w:r w:rsidRPr="001779F5">
        <w:rPr>
          <w:sz w:val="24"/>
          <w:szCs w:val="24"/>
        </w:rPr>
        <w:t>• естественному и искусственному освещению помещений,</w:t>
      </w:r>
    </w:p>
    <w:p w:rsidR="001779F5" w:rsidRPr="001779F5" w:rsidRDefault="001779F5" w:rsidP="001779F5">
      <w:pPr>
        <w:spacing w:line="276" w:lineRule="auto"/>
        <w:ind w:firstLine="426"/>
        <w:contextualSpacing/>
        <w:jc w:val="both"/>
        <w:rPr>
          <w:sz w:val="24"/>
          <w:szCs w:val="24"/>
        </w:rPr>
      </w:pPr>
      <w:r w:rsidRPr="001779F5">
        <w:rPr>
          <w:sz w:val="24"/>
          <w:szCs w:val="24"/>
        </w:rPr>
        <w:t>• отоплению и вентиляции,</w:t>
      </w:r>
    </w:p>
    <w:p w:rsidR="001779F5" w:rsidRPr="001779F5" w:rsidRDefault="001779F5" w:rsidP="001779F5">
      <w:pPr>
        <w:spacing w:line="276" w:lineRule="auto"/>
        <w:ind w:firstLine="426"/>
        <w:contextualSpacing/>
        <w:jc w:val="both"/>
        <w:rPr>
          <w:sz w:val="24"/>
          <w:szCs w:val="24"/>
        </w:rPr>
      </w:pPr>
      <w:r w:rsidRPr="001779F5">
        <w:rPr>
          <w:sz w:val="24"/>
          <w:szCs w:val="24"/>
        </w:rPr>
        <w:t>• водоснабжению и канализации,</w:t>
      </w:r>
    </w:p>
    <w:p w:rsidR="001779F5" w:rsidRPr="001779F5" w:rsidRDefault="001779F5" w:rsidP="001779F5">
      <w:pPr>
        <w:spacing w:line="276" w:lineRule="auto"/>
        <w:ind w:firstLine="426"/>
        <w:contextualSpacing/>
        <w:jc w:val="both"/>
        <w:rPr>
          <w:sz w:val="24"/>
          <w:szCs w:val="24"/>
        </w:rPr>
      </w:pPr>
      <w:r w:rsidRPr="001779F5">
        <w:rPr>
          <w:sz w:val="24"/>
          <w:szCs w:val="24"/>
        </w:rPr>
        <w:t>• организации питания,</w:t>
      </w:r>
    </w:p>
    <w:p w:rsidR="001779F5" w:rsidRPr="001779F5" w:rsidRDefault="001779F5" w:rsidP="001779F5">
      <w:pPr>
        <w:spacing w:line="276" w:lineRule="auto"/>
        <w:ind w:firstLine="426"/>
        <w:contextualSpacing/>
        <w:jc w:val="both"/>
        <w:rPr>
          <w:sz w:val="24"/>
          <w:szCs w:val="24"/>
        </w:rPr>
      </w:pPr>
      <w:r w:rsidRPr="001779F5">
        <w:rPr>
          <w:sz w:val="24"/>
          <w:szCs w:val="24"/>
        </w:rPr>
        <w:t>• медицинскому обеспечению,</w:t>
      </w:r>
    </w:p>
    <w:p w:rsidR="001779F5" w:rsidRPr="001779F5" w:rsidRDefault="001779F5" w:rsidP="001779F5">
      <w:pPr>
        <w:spacing w:line="276" w:lineRule="auto"/>
        <w:ind w:firstLine="426"/>
        <w:contextualSpacing/>
        <w:jc w:val="both"/>
        <w:rPr>
          <w:sz w:val="24"/>
          <w:szCs w:val="24"/>
        </w:rPr>
      </w:pPr>
      <w:r w:rsidRPr="001779F5">
        <w:rPr>
          <w:sz w:val="24"/>
          <w:szCs w:val="24"/>
        </w:rPr>
        <w:t>• приему детей в организации, осуществляющие образовательную деятельность,</w:t>
      </w:r>
    </w:p>
    <w:p w:rsidR="001779F5" w:rsidRPr="001779F5" w:rsidRDefault="001779F5" w:rsidP="001779F5">
      <w:pPr>
        <w:spacing w:line="276" w:lineRule="auto"/>
        <w:ind w:firstLine="426"/>
        <w:contextualSpacing/>
        <w:jc w:val="both"/>
        <w:rPr>
          <w:sz w:val="24"/>
          <w:szCs w:val="24"/>
        </w:rPr>
      </w:pPr>
      <w:r w:rsidRPr="001779F5">
        <w:rPr>
          <w:sz w:val="24"/>
          <w:szCs w:val="24"/>
        </w:rPr>
        <w:t>• организации режима дня,</w:t>
      </w:r>
    </w:p>
    <w:p w:rsidR="001779F5" w:rsidRPr="001779F5" w:rsidRDefault="001779F5" w:rsidP="001779F5">
      <w:pPr>
        <w:spacing w:line="276" w:lineRule="auto"/>
        <w:ind w:firstLine="426"/>
        <w:contextualSpacing/>
        <w:jc w:val="both"/>
        <w:rPr>
          <w:sz w:val="24"/>
          <w:szCs w:val="24"/>
        </w:rPr>
      </w:pPr>
      <w:r w:rsidRPr="001779F5">
        <w:rPr>
          <w:sz w:val="24"/>
          <w:szCs w:val="24"/>
        </w:rPr>
        <w:t>• организации физического воспитания,</w:t>
      </w:r>
    </w:p>
    <w:p w:rsidR="001779F5" w:rsidRPr="001779F5" w:rsidRDefault="001779F5" w:rsidP="001779F5">
      <w:pPr>
        <w:spacing w:line="276" w:lineRule="auto"/>
        <w:ind w:firstLine="426"/>
        <w:contextualSpacing/>
        <w:jc w:val="both"/>
        <w:rPr>
          <w:sz w:val="24"/>
          <w:szCs w:val="24"/>
        </w:rPr>
      </w:pPr>
      <w:r w:rsidRPr="001779F5">
        <w:rPr>
          <w:sz w:val="24"/>
          <w:szCs w:val="24"/>
        </w:rPr>
        <w:t>• личной гигиене персонала;</w:t>
      </w:r>
    </w:p>
    <w:p w:rsidR="001779F5" w:rsidRPr="001779F5" w:rsidRDefault="001779F5" w:rsidP="001779F5">
      <w:pPr>
        <w:spacing w:line="276" w:lineRule="auto"/>
        <w:ind w:firstLine="426"/>
        <w:contextualSpacing/>
        <w:jc w:val="both"/>
        <w:rPr>
          <w:sz w:val="24"/>
          <w:szCs w:val="24"/>
        </w:rPr>
      </w:pPr>
      <w:r w:rsidRPr="001779F5">
        <w:rPr>
          <w:sz w:val="24"/>
          <w:szCs w:val="24"/>
        </w:rPr>
        <w:t>– пожарной безопасности и электробезопасности;</w:t>
      </w:r>
    </w:p>
    <w:p w:rsidR="001779F5" w:rsidRPr="001779F5" w:rsidRDefault="001779F5" w:rsidP="001779F5">
      <w:pPr>
        <w:spacing w:line="276" w:lineRule="auto"/>
        <w:ind w:firstLine="426"/>
        <w:contextualSpacing/>
        <w:jc w:val="both"/>
        <w:rPr>
          <w:sz w:val="24"/>
          <w:szCs w:val="24"/>
        </w:rPr>
      </w:pPr>
      <w:r w:rsidRPr="001779F5">
        <w:rPr>
          <w:sz w:val="24"/>
          <w:szCs w:val="24"/>
        </w:rPr>
        <w:t>– охране здоровья воспитанников и охране труда работников Организации;</w:t>
      </w:r>
    </w:p>
    <w:p w:rsidR="001779F5" w:rsidRPr="001779F5" w:rsidRDefault="001779F5" w:rsidP="001779F5">
      <w:pPr>
        <w:spacing w:line="276" w:lineRule="auto"/>
        <w:ind w:firstLine="426"/>
        <w:contextualSpacing/>
        <w:jc w:val="both"/>
        <w:rPr>
          <w:sz w:val="24"/>
          <w:szCs w:val="24"/>
        </w:rPr>
      </w:pPr>
      <w:r w:rsidRPr="001779F5">
        <w:rPr>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1779F5" w:rsidRPr="001779F5" w:rsidRDefault="001779F5" w:rsidP="001779F5">
      <w:pPr>
        <w:spacing w:line="276" w:lineRule="auto"/>
        <w:ind w:firstLine="426"/>
        <w:contextualSpacing/>
        <w:jc w:val="both"/>
        <w:rPr>
          <w:sz w:val="24"/>
          <w:szCs w:val="24"/>
        </w:rPr>
      </w:pPr>
      <w:r w:rsidRPr="001779F5">
        <w:rPr>
          <w:sz w:val="24"/>
          <w:szCs w:val="24"/>
        </w:rPr>
        <w:t>Организация имеет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1779F5" w:rsidRPr="001779F5" w:rsidRDefault="001779F5" w:rsidP="001779F5">
      <w:pPr>
        <w:spacing w:line="276" w:lineRule="auto"/>
        <w:ind w:firstLine="426"/>
        <w:contextualSpacing/>
        <w:jc w:val="both"/>
        <w:rPr>
          <w:sz w:val="24"/>
          <w:szCs w:val="24"/>
        </w:rPr>
      </w:pPr>
      <w:r w:rsidRPr="001779F5">
        <w:rPr>
          <w:sz w:val="24"/>
          <w:szCs w:val="24"/>
        </w:rPr>
        <w:t>– учебно-методический комплект Программы (в т. ч. комплект различных развивающих игр);</w:t>
      </w:r>
    </w:p>
    <w:p w:rsidR="001779F5" w:rsidRPr="001779F5" w:rsidRDefault="001779F5" w:rsidP="001779F5">
      <w:pPr>
        <w:spacing w:line="276" w:lineRule="auto"/>
        <w:ind w:firstLine="426"/>
        <w:contextualSpacing/>
        <w:jc w:val="both"/>
        <w:rPr>
          <w:sz w:val="24"/>
          <w:szCs w:val="24"/>
        </w:rPr>
      </w:pPr>
      <w:r w:rsidRPr="001779F5">
        <w:rPr>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1779F5" w:rsidRPr="001779F5" w:rsidRDefault="001779F5" w:rsidP="001779F5">
      <w:pPr>
        <w:spacing w:line="276" w:lineRule="auto"/>
        <w:ind w:firstLine="426"/>
        <w:contextualSpacing/>
        <w:jc w:val="both"/>
        <w:rPr>
          <w:sz w:val="24"/>
          <w:szCs w:val="24"/>
        </w:rPr>
      </w:pPr>
      <w:r w:rsidRPr="001779F5">
        <w:rPr>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1779F5" w:rsidRPr="001779F5" w:rsidRDefault="001779F5" w:rsidP="001779F5">
      <w:pPr>
        <w:spacing w:line="276" w:lineRule="auto"/>
        <w:ind w:firstLine="426"/>
        <w:contextualSpacing/>
        <w:jc w:val="both"/>
        <w:rPr>
          <w:sz w:val="24"/>
          <w:szCs w:val="24"/>
        </w:rPr>
      </w:pPr>
      <w:r w:rsidRPr="001779F5">
        <w:rPr>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679"/>
        <w:gridCol w:w="6041"/>
      </w:tblGrid>
      <w:tr w:rsidR="001779F5" w:rsidRPr="001779F5" w:rsidTr="001779F5">
        <w:tc>
          <w:tcPr>
            <w:tcW w:w="0" w:type="auto"/>
          </w:tcPr>
          <w:p w:rsidR="001779F5" w:rsidRPr="001779F5" w:rsidRDefault="001779F5" w:rsidP="003F79CF">
            <w:pPr>
              <w:spacing w:line="276" w:lineRule="auto"/>
              <w:contextualSpacing/>
              <w:jc w:val="both"/>
              <w:rPr>
                <w:sz w:val="24"/>
                <w:szCs w:val="24"/>
              </w:rPr>
            </w:pPr>
            <w:r w:rsidRPr="001779F5">
              <w:rPr>
                <w:sz w:val="24"/>
                <w:szCs w:val="24"/>
              </w:rPr>
              <w:t>Помещения</w:t>
            </w:r>
          </w:p>
        </w:tc>
        <w:tc>
          <w:tcPr>
            <w:tcW w:w="0" w:type="auto"/>
          </w:tcPr>
          <w:p w:rsidR="001779F5" w:rsidRPr="001779F5" w:rsidRDefault="001779F5" w:rsidP="003F79CF">
            <w:pPr>
              <w:spacing w:line="276" w:lineRule="auto"/>
              <w:ind w:hanging="8"/>
              <w:contextualSpacing/>
              <w:jc w:val="both"/>
              <w:rPr>
                <w:sz w:val="24"/>
                <w:szCs w:val="24"/>
              </w:rPr>
            </w:pPr>
            <w:r w:rsidRPr="001779F5">
              <w:rPr>
                <w:sz w:val="24"/>
                <w:szCs w:val="24"/>
              </w:rPr>
              <w:t>Расположение</w:t>
            </w:r>
          </w:p>
        </w:tc>
        <w:tc>
          <w:tcPr>
            <w:tcW w:w="0" w:type="auto"/>
          </w:tcPr>
          <w:p w:rsidR="001779F5" w:rsidRPr="001779F5" w:rsidRDefault="001779F5" w:rsidP="001779F5">
            <w:pPr>
              <w:spacing w:line="276" w:lineRule="auto"/>
              <w:ind w:firstLine="426"/>
              <w:contextualSpacing/>
              <w:jc w:val="both"/>
              <w:rPr>
                <w:sz w:val="24"/>
                <w:szCs w:val="24"/>
              </w:rPr>
            </w:pPr>
            <w:r w:rsidRPr="001779F5">
              <w:rPr>
                <w:sz w:val="24"/>
                <w:szCs w:val="24"/>
              </w:rPr>
              <w:t>Функциональное использование</w:t>
            </w:r>
          </w:p>
        </w:tc>
      </w:tr>
      <w:tr w:rsidR="001779F5" w:rsidRPr="001779F5" w:rsidTr="001779F5">
        <w:tc>
          <w:tcPr>
            <w:tcW w:w="0" w:type="auto"/>
          </w:tcPr>
          <w:p w:rsidR="001779F5" w:rsidRPr="001779F5" w:rsidRDefault="001779F5" w:rsidP="001779F5">
            <w:pPr>
              <w:spacing w:line="276" w:lineRule="auto"/>
              <w:ind w:firstLine="29"/>
              <w:contextualSpacing/>
              <w:jc w:val="both"/>
              <w:rPr>
                <w:sz w:val="24"/>
                <w:szCs w:val="24"/>
              </w:rPr>
            </w:pPr>
            <w:r w:rsidRPr="001779F5">
              <w:rPr>
                <w:sz w:val="24"/>
                <w:szCs w:val="24"/>
              </w:rPr>
              <w:t>Групповая комната</w:t>
            </w:r>
          </w:p>
        </w:tc>
        <w:tc>
          <w:tcPr>
            <w:tcW w:w="0" w:type="auto"/>
          </w:tcPr>
          <w:p w:rsidR="001779F5" w:rsidRPr="001779F5" w:rsidRDefault="003F79CF" w:rsidP="001779F5">
            <w:pPr>
              <w:spacing w:line="276" w:lineRule="auto"/>
              <w:ind w:firstLine="426"/>
              <w:contextualSpacing/>
              <w:jc w:val="both"/>
              <w:rPr>
                <w:sz w:val="24"/>
                <w:szCs w:val="24"/>
              </w:rPr>
            </w:pPr>
            <w:r>
              <w:rPr>
                <w:sz w:val="24"/>
                <w:szCs w:val="24"/>
              </w:rPr>
              <w:t>2</w:t>
            </w:r>
            <w:r w:rsidR="001779F5" w:rsidRPr="001779F5">
              <w:rPr>
                <w:sz w:val="24"/>
                <w:szCs w:val="24"/>
              </w:rPr>
              <w:t xml:space="preserve"> этаж</w:t>
            </w:r>
          </w:p>
        </w:tc>
        <w:tc>
          <w:tcPr>
            <w:tcW w:w="0" w:type="auto"/>
          </w:tcPr>
          <w:p w:rsidR="001779F5" w:rsidRPr="001779F5" w:rsidRDefault="001779F5" w:rsidP="001779F5">
            <w:pPr>
              <w:spacing w:line="276" w:lineRule="auto"/>
              <w:contextualSpacing/>
              <w:jc w:val="both"/>
              <w:rPr>
                <w:sz w:val="24"/>
                <w:szCs w:val="24"/>
              </w:rPr>
            </w:pPr>
            <w:r w:rsidRPr="001779F5">
              <w:rPr>
                <w:sz w:val="24"/>
                <w:szCs w:val="24"/>
              </w:rPr>
              <w:t>-развитие речи, как основы познавательной и игровой деятельности;</w:t>
            </w:r>
          </w:p>
          <w:p w:rsidR="001779F5" w:rsidRPr="001779F5" w:rsidRDefault="001779F5" w:rsidP="001779F5">
            <w:pPr>
              <w:spacing w:line="276" w:lineRule="auto"/>
              <w:contextualSpacing/>
              <w:jc w:val="both"/>
              <w:rPr>
                <w:sz w:val="24"/>
                <w:szCs w:val="24"/>
              </w:rPr>
            </w:pPr>
            <w:r w:rsidRPr="001779F5">
              <w:rPr>
                <w:sz w:val="24"/>
                <w:szCs w:val="24"/>
              </w:rPr>
              <w:t>-проведение занятий и свободной деятельности воспитателя с детьми по воспитанию звуковой культуры речи; обогащению и активизации словаря; формированию грамматического строя речи; формированию связной речи (диалогической и монологической);</w:t>
            </w:r>
          </w:p>
          <w:p w:rsidR="001779F5" w:rsidRPr="001779F5" w:rsidRDefault="001779F5" w:rsidP="001779F5">
            <w:pPr>
              <w:spacing w:line="276" w:lineRule="auto"/>
              <w:contextualSpacing/>
              <w:jc w:val="both"/>
              <w:rPr>
                <w:sz w:val="24"/>
                <w:szCs w:val="24"/>
              </w:rPr>
            </w:pPr>
            <w:r w:rsidRPr="001779F5">
              <w:rPr>
                <w:sz w:val="24"/>
                <w:szCs w:val="24"/>
              </w:rPr>
              <w:t>- воспитание культуры общения;</w:t>
            </w:r>
          </w:p>
          <w:p w:rsidR="001779F5" w:rsidRPr="001779F5" w:rsidRDefault="001779F5" w:rsidP="001779F5">
            <w:pPr>
              <w:spacing w:line="276" w:lineRule="auto"/>
              <w:contextualSpacing/>
              <w:jc w:val="both"/>
              <w:rPr>
                <w:sz w:val="24"/>
                <w:szCs w:val="24"/>
              </w:rPr>
            </w:pPr>
            <w:r w:rsidRPr="001779F5">
              <w:rPr>
                <w:sz w:val="24"/>
                <w:szCs w:val="24"/>
              </w:rPr>
              <w:t>-подготовка детей к обучению грамоте;</w:t>
            </w:r>
          </w:p>
          <w:p w:rsidR="001779F5" w:rsidRPr="001779F5" w:rsidRDefault="001779F5" w:rsidP="001779F5">
            <w:pPr>
              <w:spacing w:line="276" w:lineRule="auto"/>
              <w:contextualSpacing/>
              <w:jc w:val="both"/>
              <w:rPr>
                <w:sz w:val="24"/>
                <w:szCs w:val="24"/>
              </w:rPr>
            </w:pPr>
            <w:r w:rsidRPr="001779F5">
              <w:rPr>
                <w:sz w:val="24"/>
                <w:szCs w:val="24"/>
              </w:rPr>
              <w:lastRenderedPageBreak/>
              <w:t>-знакомство с произведениями художественной литературы.</w:t>
            </w:r>
          </w:p>
        </w:tc>
      </w:tr>
      <w:tr w:rsidR="001779F5" w:rsidRPr="001779F5" w:rsidTr="001779F5">
        <w:tc>
          <w:tcPr>
            <w:tcW w:w="0" w:type="auto"/>
          </w:tcPr>
          <w:p w:rsidR="001779F5" w:rsidRPr="001779F5" w:rsidRDefault="001779F5" w:rsidP="001779F5">
            <w:pPr>
              <w:spacing w:line="276" w:lineRule="auto"/>
              <w:ind w:firstLine="29"/>
              <w:contextualSpacing/>
              <w:jc w:val="both"/>
              <w:rPr>
                <w:sz w:val="24"/>
                <w:szCs w:val="24"/>
              </w:rPr>
            </w:pPr>
            <w:r w:rsidRPr="001779F5">
              <w:rPr>
                <w:sz w:val="24"/>
                <w:szCs w:val="24"/>
              </w:rPr>
              <w:lastRenderedPageBreak/>
              <w:t>Кабинет логопеда</w:t>
            </w:r>
          </w:p>
        </w:tc>
        <w:tc>
          <w:tcPr>
            <w:tcW w:w="0" w:type="auto"/>
          </w:tcPr>
          <w:p w:rsidR="001779F5" w:rsidRPr="001779F5" w:rsidRDefault="003F79CF" w:rsidP="001779F5">
            <w:pPr>
              <w:spacing w:line="276" w:lineRule="auto"/>
              <w:ind w:firstLine="426"/>
              <w:contextualSpacing/>
              <w:jc w:val="both"/>
              <w:rPr>
                <w:sz w:val="24"/>
                <w:szCs w:val="24"/>
              </w:rPr>
            </w:pPr>
            <w:r>
              <w:rPr>
                <w:sz w:val="24"/>
                <w:szCs w:val="24"/>
              </w:rPr>
              <w:t>2</w:t>
            </w:r>
            <w:r w:rsidR="001779F5" w:rsidRPr="001779F5">
              <w:rPr>
                <w:sz w:val="24"/>
                <w:szCs w:val="24"/>
              </w:rPr>
              <w:t xml:space="preserve"> этаж</w:t>
            </w:r>
          </w:p>
        </w:tc>
        <w:tc>
          <w:tcPr>
            <w:tcW w:w="0" w:type="auto"/>
          </w:tcPr>
          <w:p w:rsidR="001779F5" w:rsidRPr="001779F5" w:rsidRDefault="001779F5" w:rsidP="001779F5">
            <w:pPr>
              <w:spacing w:line="276" w:lineRule="auto"/>
              <w:contextualSpacing/>
              <w:jc w:val="both"/>
              <w:rPr>
                <w:sz w:val="24"/>
                <w:szCs w:val="24"/>
              </w:rPr>
            </w:pPr>
            <w:r w:rsidRPr="001779F5">
              <w:rPr>
                <w:sz w:val="24"/>
                <w:szCs w:val="24"/>
              </w:rPr>
              <w:t xml:space="preserve"> - коррекция звукопроизношения;</w:t>
            </w:r>
          </w:p>
          <w:p w:rsidR="001779F5" w:rsidRPr="001779F5" w:rsidRDefault="001779F5" w:rsidP="001779F5">
            <w:pPr>
              <w:spacing w:line="276" w:lineRule="auto"/>
              <w:contextualSpacing/>
              <w:jc w:val="both"/>
              <w:rPr>
                <w:sz w:val="24"/>
                <w:szCs w:val="24"/>
              </w:rPr>
            </w:pPr>
            <w:r w:rsidRPr="001779F5">
              <w:rPr>
                <w:sz w:val="24"/>
                <w:szCs w:val="24"/>
              </w:rPr>
              <w:t>- развитие лексико – грамматического строя, связной речи;</w:t>
            </w:r>
          </w:p>
          <w:p w:rsidR="001779F5" w:rsidRPr="001779F5" w:rsidRDefault="001779F5" w:rsidP="001779F5">
            <w:pPr>
              <w:spacing w:line="276" w:lineRule="auto"/>
              <w:contextualSpacing/>
              <w:jc w:val="both"/>
              <w:rPr>
                <w:sz w:val="24"/>
                <w:szCs w:val="24"/>
              </w:rPr>
            </w:pPr>
            <w:r w:rsidRPr="001779F5">
              <w:rPr>
                <w:sz w:val="24"/>
                <w:szCs w:val="24"/>
              </w:rPr>
              <w:t>- развитие просодической стороны речи;</w:t>
            </w:r>
          </w:p>
          <w:p w:rsidR="001779F5" w:rsidRPr="001779F5" w:rsidRDefault="001779F5" w:rsidP="001779F5">
            <w:pPr>
              <w:spacing w:line="276" w:lineRule="auto"/>
              <w:contextualSpacing/>
              <w:jc w:val="both"/>
              <w:rPr>
                <w:sz w:val="24"/>
                <w:szCs w:val="24"/>
              </w:rPr>
            </w:pPr>
            <w:r w:rsidRPr="001779F5">
              <w:rPr>
                <w:sz w:val="24"/>
                <w:szCs w:val="24"/>
              </w:rPr>
              <w:t>- развитие психических процессов;</w:t>
            </w:r>
          </w:p>
          <w:p w:rsidR="001779F5" w:rsidRPr="001779F5" w:rsidRDefault="001779F5" w:rsidP="001779F5">
            <w:pPr>
              <w:spacing w:line="276" w:lineRule="auto"/>
              <w:contextualSpacing/>
              <w:jc w:val="both"/>
              <w:rPr>
                <w:sz w:val="24"/>
                <w:szCs w:val="24"/>
              </w:rPr>
            </w:pPr>
            <w:r w:rsidRPr="001779F5">
              <w:rPr>
                <w:sz w:val="24"/>
                <w:szCs w:val="24"/>
              </w:rPr>
              <w:t>- развитие общей и мелкой моторики;</w:t>
            </w:r>
          </w:p>
        </w:tc>
      </w:tr>
      <w:tr w:rsidR="001779F5" w:rsidRPr="001779F5" w:rsidTr="001779F5">
        <w:tc>
          <w:tcPr>
            <w:tcW w:w="0" w:type="auto"/>
          </w:tcPr>
          <w:p w:rsidR="001779F5" w:rsidRPr="001779F5" w:rsidRDefault="001779F5" w:rsidP="001779F5">
            <w:pPr>
              <w:spacing w:line="276" w:lineRule="auto"/>
              <w:ind w:firstLine="29"/>
              <w:contextualSpacing/>
              <w:jc w:val="both"/>
              <w:rPr>
                <w:sz w:val="24"/>
                <w:szCs w:val="24"/>
              </w:rPr>
            </w:pPr>
            <w:r w:rsidRPr="001779F5">
              <w:rPr>
                <w:sz w:val="24"/>
                <w:szCs w:val="24"/>
              </w:rPr>
              <w:t>Спальная комната</w:t>
            </w:r>
          </w:p>
        </w:tc>
        <w:tc>
          <w:tcPr>
            <w:tcW w:w="0" w:type="auto"/>
          </w:tcPr>
          <w:p w:rsidR="001779F5" w:rsidRPr="001779F5" w:rsidRDefault="003F79CF" w:rsidP="001779F5">
            <w:pPr>
              <w:spacing w:line="276" w:lineRule="auto"/>
              <w:ind w:firstLine="426"/>
              <w:contextualSpacing/>
              <w:jc w:val="both"/>
              <w:rPr>
                <w:sz w:val="24"/>
                <w:szCs w:val="24"/>
              </w:rPr>
            </w:pPr>
            <w:r>
              <w:rPr>
                <w:sz w:val="24"/>
                <w:szCs w:val="24"/>
              </w:rPr>
              <w:t xml:space="preserve">2 </w:t>
            </w:r>
            <w:r w:rsidR="001779F5" w:rsidRPr="001779F5">
              <w:rPr>
                <w:sz w:val="24"/>
                <w:szCs w:val="24"/>
              </w:rPr>
              <w:t>этаж</w:t>
            </w:r>
          </w:p>
        </w:tc>
        <w:tc>
          <w:tcPr>
            <w:tcW w:w="0" w:type="auto"/>
          </w:tcPr>
          <w:p w:rsidR="001779F5" w:rsidRPr="001779F5" w:rsidRDefault="001779F5" w:rsidP="001779F5">
            <w:pPr>
              <w:spacing w:line="276" w:lineRule="auto"/>
              <w:contextualSpacing/>
              <w:jc w:val="both"/>
              <w:rPr>
                <w:sz w:val="24"/>
                <w:szCs w:val="24"/>
              </w:rPr>
            </w:pPr>
            <w:r w:rsidRPr="001779F5">
              <w:rPr>
                <w:sz w:val="24"/>
                <w:szCs w:val="24"/>
              </w:rPr>
              <w:t>- развитие дыхания;</w:t>
            </w:r>
          </w:p>
          <w:p w:rsidR="001779F5" w:rsidRPr="001779F5" w:rsidRDefault="001779F5" w:rsidP="001779F5">
            <w:pPr>
              <w:spacing w:line="276" w:lineRule="auto"/>
              <w:contextualSpacing/>
              <w:jc w:val="both"/>
              <w:rPr>
                <w:sz w:val="24"/>
                <w:szCs w:val="24"/>
              </w:rPr>
            </w:pPr>
            <w:r w:rsidRPr="001779F5">
              <w:rPr>
                <w:sz w:val="24"/>
                <w:szCs w:val="24"/>
              </w:rPr>
              <w:t>- развитие просодической стороны речи;</w:t>
            </w:r>
          </w:p>
          <w:p w:rsidR="001779F5" w:rsidRPr="001779F5" w:rsidRDefault="001779F5" w:rsidP="001779F5">
            <w:pPr>
              <w:spacing w:line="276" w:lineRule="auto"/>
              <w:contextualSpacing/>
              <w:jc w:val="both"/>
              <w:rPr>
                <w:sz w:val="24"/>
                <w:szCs w:val="24"/>
              </w:rPr>
            </w:pPr>
            <w:r w:rsidRPr="001779F5">
              <w:rPr>
                <w:sz w:val="24"/>
                <w:szCs w:val="24"/>
              </w:rPr>
              <w:t>-развития общей и мелкой моторики.</w:t>
            </w:r>
          </w:p>
        </w:tc>
      </w:tr>
      <w:tr w:rsidR="001779F5" w:rsidRPr="001779F5" w:rsidTr="001779F5">
        <w:tc>
          <w:tcPr>
            <w:tcW w:w="0" w:type="auto"/>
          </w:tcPr>
          <w:p w:rsidR="001779F5" w:rsidRPr="001779F5" w:rsidRDefault="001779F5" w:rsidP="001779F5">
            <w:pPr>
              <w:spacing w:line="276" w:lineRule="auto"/>
              <w:ind w:firstLine="29"/>
              <w:contextualSpacing/>
              <w:jc w:val="both"/>
              <w:rPr>
                <w:sz w:val="24"/>
                <w:szCs w:val="24"/>
              </w:rPr>
            </w:pPr>
            <w:r w:rsidRPr="001779F5">
              <w:rPr>
                <w:sz w:val="24"/>
                <w:szCs w:val="24"/>
              </w:rPr>
              <w:t>Спортивный зал</w:t>
            </w:r>
          </w:p>
        </w:tc>
        <w:tc>
          <w:tcPr>
            <w:tcW w:w="0" w:type="auto"/>
          </w:tcPr>
          <w:p w:rsidR="001779F5" w:rsidRPr="001779F5" w:rsidRDefault="003F79CF" w:rsidP="001779F5">
            <w:pPr>
              <w:spacing w:line="276" w:lineRule="auto"/>
              <w:ind w:firstLine="426"/>
              <w:contextualSpacing/>
              <w:jc w:val="both"/>
              <w:rPr>
                <w:sz w:val="24"/>
                <w:szCs w:val="24"/>
              </w:rPr>
            </w:pPr>
            <w:r>
              <w:rPr>
                <w:sz w:val="24"/>
                <w:szCs w:val="24"/>
              </w:rPr>
              <w:t>2</w:t>
            </w:r>
            <w:r w:rsidR="001779F5" w:rsidRPr="001779F5">
              <w:rPr>
                <w:sz w:val="24"/>
                <w:szCs w:val="24"/>
              </w:rPr>
              <w:t xml:space="preserve"> этаж</w:t>
            </w:r>
          </w:p>
        </w:tc>
        <w:tc>
          <w:tcPr>
            <w:tcW w:w="0" w:type="auto"/>
          </w:tcPr>
          <w:p w:rsidR="001779F5" w:rsidRPr="001779F5" w:rsidRDefault="001779F5" w:rsidP="001779F5">
            <w:pPr>
              <w:spacing w:line="276" w:lineRule="auto"/>
              <w:contextualSpacing/>
              <w:jc w:val="both"/>
              <w:rPr>
                <w:sz w:val="24"/>
                <w:szCs w:val="24"/>
              </w:rPr>
            </w:pPr>
            <w:r w:rsidRPr="001779F5">
              <w:rPr>
                <w:sz w:val="24"/>
                <w:szCs w:val="24"/>
              </w:rPr>
              <w:t>-оздоровление ребенка, формирование полноценных двигательных навыков;</w:t>
            </w:r>
          </w:p>
          <w:p w:rsidR="001779F5" w:rsidRPr="001779F5" w:rsidRDefault="001779F5" w:rsidP="001779F5">
            <w:pPr>
              <w:spacing w:line="276" w:lineRule="auto"/>
              <w:contextualSpacing/>
              <w:jc w:val="both"/>
              <w:rPr>
                <w:sz w:val="24"/>
                <w:szCs w:val="24"/>
              </w:rPr>
            </w:pPr>
            <w:r w:rsidRPr="001779F5">
              <w:rPr>
                <w:sz w:val="24"/>
                <w:szCs w:val="24"/>
              </w:rPr>
              <w:t>- развитие и коррекция речи и познавательных процессов;</w:t>
            </w:r>
          </w:p>
          <w:p w:rsidR="001779F5" w:rsidRPr="001779F5" w:rsidRDefault="001779F5" w:rsidP="001779F5">
            <w:pPr>
              <w:spacing w:line="276" w:lineRule="auto"/>
              <w:contextualSpacing/>
              <w:jc w:val="both"/>
              <w:rPr>
                <w:sz w:val="24"/>
                <w:szCs w:val="24"/>
              </w:rPr>
            </w:pPr>
            <w:r w:rsidRPr="001779F5">
              <w:rPr>
                <w:sz w:val="24"/>
                <w:szCs w:val="24"/>
              </w:rPr>
              <w:t>- развитие речевого и физиологического дыхания;</w:t>
            </w:r>
          </w:p>
          <w:p w:rsidR="001779F5" w:rsidRPr="001779F5" w:rsidRDefault="001779F5" w:rsidP="001779F5">
            <w:pPr>
              <w:spacing w:line="276" w:lineRule="auto"/>
              <w:contextualSpacing/>
              <w:jc w:val="both"/>
              <w:rPr>
                <w:sz w:val="24"/>
                <w:szCs w:val="24"/>
              </w:rPr>
            </w:pPr>
            <w:r w:rsidRPr="001779F5">
              <w:rPr>
                <w:sz w:val="24"/>
                <w:szCs w:val="24"/>
              </w:rPr>
              <w:t>- развитие тонких движений пальцев рук;</w:t>
            </w:r>
          </w:p>
          <w:p w:rsidR="001779F5" w:rsidRPr="001779F5" w:rsidRDefault="001779F5" w:rsidP="001779F5">
            <w:pPr>
              <w:spacing w:line="276" w:lineRule="auto"/>
              <w:contextualSpacing/>
              <w:jc w:val="both"/>
              <w:rPr>
                <w:sz w:val="24"/>
                <w:szCs w:val="24"/>
              </w:rPr>
            </w:pPr>
            <w:r w:rsidRPr="001779F5">
              <w:rPr>
                <w:sz w:val="24"/>
                <w:szCs w:val="24"/>
              </w:rPr>
              <w:t>- пополнение, уточнение и активизация словарного запаса детей;</w:t>
            </w:r>
          </w:p>
          <w:p w:rsidR="001779F5" w:rsidRPr="001779F5" w:rsidRDefault="001779F5" w:rsidP="001779F5">
            <w:pPr>
              <w:spacing w:line="276" w:lineRule="auto"/>
              <w:contextualSpacing/>
              <w:jc w:val="both"/>
              <w:rPr>
                <w:sz w:val="24"/>
                <w:szCs w:val="24"/>
              </w:rPr>
            </w:pPr>
            <w:r w:rsidRPr="001779F5">
              <w:rPr>
                <w:sz w:val="24"/>
                <w:szCs w:val="24"/>
              </w:rPr>
              <w:t>- контроль над фонетической и грамматической правильностью речи детей;</w:t>
            </w:r>
          </w:p>
          <w:p w:rsidR="001779F5" w:rsidRPr="001779F5" w:rsidRDefault="001779F5" w:rsidP="001779F5">
            <w:pPr>
              <w:spacing w:line="276" w:lineRule="auto"/>
              <w:contextualSpacing/>
              <w:jc w:val="both"/>
              <w:rPr>
                <w:sz w:val="24"/>
                <w:szCs w:val="24"/>
              </w:rPr>
            </w:pPr>
            <w:r w:rsidRPr="001779F5">
              <w:rPr>
                <w:sz w:val="24"/>
                <w:szCs w:val="24"/>
              </w:rPr>
              <w:t>- развитие и совершенствование словесно-логического мышления как одной из функции речи.</w:t>
            </w:r>
          </w:p>
        </w:tc>
      </w:tr>
      <w:tr w:rsidR="001779F5" w:rsidRPr="001779F5" w:rsidTr="001779F5">
        <w:tc>
          <w:tcPr>
            <w:tcW w:w="0" w:type="auto"/>
          </w:tcPr>
          <w:p w:rsidR="001779F5" w:rsidRPr="001779F5" w:rsidRDefault="001779F5" w:rsidP="001779F5">
            <w:pPr>
              <w:spacing w:line="276" w:lineRule="auto"/>
              <w:ind w:firstLine="29"/>
              <w:contextualSpacing/>
              <w:jc w:val="both"/>
              <w:rPr>
                <w:sz w:val="24"/>
                <w:szCs w:val="24"/>
              </w:rPr>
            </w:pPr>
            <w:r w:rsidRPr="001779F5">
              <w:rPr>
                <w:sz w:val="24"/>
                <w:szCs w:val="24"/>
              </w:rPr>
              <w:t>Музыкальный зал</w:t>
            </w:r>
          </w:p>
        </w:tc>
        <w:tc>
          <w:tcPr>
            <w:tcW w:w="0" w:type="auto"/>
          </w:tcPr>
          <w:p w:rsidR="001779F5" w:rsidRPr="001779F5" w:rsidRDefault="003F79CF" w:rsidP="001779F5">
            <w:pPr>
              <w:spacing w:line="276" w:lineRule="auto"/>
              <w:ind w:firstLine="426"/>
              <w:contextualSpacing/>
              <w:jc w:val="both"/>
              <w:rPr>
                <w:sz w:val="24"/>
                <w:szCs w:val="24"/>
              </w:rPr>
            </w:pPr>
            <w:r>
              <w:rPr>
                <w:sz w:val="24"/>
                <w:szCs w:val="24"/>
              </w:rPr>
              <w:t>2</w:t>
            </w:r>
            <w:r w:rsidR="001779F5" w:rsidRPr="001779F5">
              <w:rPr>
                <w:sz w:val="24"/>
                <w:szCs w:val="24"/>
              </w:rPr>
              <w:t xml:space="preserve"> этаж</w:t>
            </w:r>
          </w:p>
        </w:tc>
        <w:tc>
          <w:tcPr>
            <w:tcW w:w="0" w:type="auto"/>
          </w:tcPr>
          <w:p w:rsidR="001779F5" w:rsidRPr="001779F5" w:rsidRDefault="001779F5" w:rsidP="001779F5">
            <w:pPr>
              <w:spacing w:line="276" w:lineRule="auto"/>
              <w:contextualSpacing/>
              <w:jc w:val="both"/>
              <w:rPr>
                <w:sz w:val="24"/>
                <w:szCs w:val="24"/>
              </w:rPr>
            </w:pPr>
            <w:r w:rsidRPr="001779F5">
              <w:rPr>
                <w:sz w:val="24"/>
                <w:szCs w:val="24"/>
              </w:rPr>
              <w:t>- стимуляции речевой функции.</w:t>
            </w:r>
          </w:p>
          <w:p w:rsidR="001779F5" w:rsidRPr="001779F5" w:rsidRDefault="001779F5" w:rsidP="001779F5">
            <w:pPr>
              <w:spacing w:line="276" w:lineRule="auto"/>
              <w:contextualSpacing/>
              <w:jc w:val="both"/>
              <w:rPr>
                <w:sz w:val="24"/>
                <w:szCs w:val="24"/>
              </w:rPr>
            </w:pPr>
            <w:r w:rsidRPr="001779F5">
              <w:rPr>
                <w:sz w:val="24"/>
                <w:szCs w:val="24"/>
              </w:rPr>
              <w:t>-нормализации просодической стороны речи (темп, тембр, ритм, выразительность интонации).</w:t>
            </w:r>
          </w:p>
          <w:p w:rsidR="001779F5" w:rsidRPr="001779F5" w:rsidRDefault="001779F5" w:rsidP="001779F5">
            <w:pPr>
              <w:spacing w:line="276" w:lineRule="auto"/>
              <w:contextualSpacing/>
              <w:jc w:val="both"/>
              <w:rPr>
                <w:sz w:val="24"/>
                <w:szCs w:val="24"/>
              </w:rPr>
            </w:pPr>
            <w:r w:rsidRPr="001779F5">
              <w:rPr>
                <w:sz w:val="24"/>
                <w:szCs w:val="24"/>
              </w:rPr>
              <w:t>-совершенствование общей и мелкой моторики.</w:t>
            </w:r>
          </w:p>
          <w:p w:rsidR="001779F5" w:rsidRPr="001779F5" w:rsidRDefault="001779F5" w:rsidP="001779F5">
            <w:pPr>
              <w:spacing w:line="276" w:lineRule="auto"/>
              <w:contextualSpacing/>
              <w:jc w:val="both"/>
              <w:rPr>
                <w:sz w:val="24"/>
                <w:szCs w:val="24"/>
              </w:rPr>
            </w:pPr>
            <w:r w:rsidRPr="001779F5">
              <w:rPr>
                <w:sz w:val="24"/>
                <w:szCs w:val="24"/>
              </w:rPr>
              <w:t>-развитие дыхания, координации слуха и голоса, артикуляционного аппарата. </w:t>
            </w:r>
          </w:p>
          <w:p w:rsidR="001779F5" w:rsidRPr="001779F5" w:rsidRDefault="001779F5" w:rsidP="001779F5">
            <w:pPr>
              <w:spacing w:line="276" w:lineRule="auto"/>
              <w:contextualSpacing/>
              <w:jc w:val="both"/>
              <w:rPr>
                <w:sz w:val="24"/>
                <w:szCs w:val="24"/>
              </w:rPr>
            </w:pPr>
            <w:r w:rsidRPr="001779F5">
              <w:rPr>
                <w:sz w:val="24"/>
                <w:szCs w:val="24"/>
              </w:rPr>
              <w:t>- нормализация психических процессов</w:t>
            </w:r>
            <w:proofErr w:type="gramStart"/>
            <w:r w:rsidRPr="001779F5">
              <w:rPr>
                <w:sz w:val="24"/>
                <w:szCs w:val="24"/>
              </w:rPr>
              <w:t xml:space="preserve"> .</w:t>
            </w:r>
            <w:proofErr w:type="gramEnd"/>
          </w:p>
        </w:tc>
      </w:tr>
      <w:tr w:rsidR="001779F5" w:rsidRPr="001779F5" w:rsidTr="001779F5">
        <w:tc>
          <w:tcPr>
            <w:tcW w:w="0" w:type="auto"/>
          </w:tcPr>
          <w:p w:rsidR="001779F5" w:rsidRPr="001779F5" w:rsidRDefault="001779F5" w:rsidP="001779F5">
            <w:pPr>
              <w:spacing w:line="276" w:lineRule="auto"/>
              <w:ind w:firstLine="29"/>
              <w:contextualSpacing/>
              <w:jc w:val="both"/>
              <w:rPr>
                <w:sz w:val="24"/>
                <w:szCs w:val="24"/>
              </w:rPr>
            </w:pPr>
            <w:r>
              <w:rPr>
                <w:sz w:val="24"/>
                <w:szCs w:val="24"/>
              </w:rPr>
              <w:t>Медицинский блок</w:t>
            </w:r>
          </w:p>
        </w:tc>
        <w:tc>
          <w:tcPr>
            <w:tcW w:w="0" w:type="auto"/>
          </w:tcPr>
          <w:p w:rsidR="001779F5" w:rsidRPr="001779F5" w:rsidRDefault="001779F5" w:rsidP="001779F5">
            <w:pPr>
              <w:spacing w:line="276" w:lineRule="auto"/>
              <w:ind w:firstLine="426"/>
              <w:contextualSpacing/>
              <w:jc w:val="both"/>
              <w:rPr>
                <w:sz w:val="24"/>
                <w:szCs w:val="24"/>
              </w:rPr>
            </w:pPr>
            <w:r w:rsidRPr="001779F5">
              <w:rPr>
                <w:sz w:val="24"/>
                <w:szCs w:val="24"/>
                <w:lang w:val="en-US"/>
              </w:rPr>
              <w:t>I</w:t>
            </w:r>
            <w:r w:rsidRPr="001779F5">
              <w:rPr>
                <w:sz w:val="24"/>
                <w:szCs w:val="24"/>
              </w:rPr>
              <w:t xml:space="preserve"> этаж</w:t>
            </w:r>
          </w:p>
        </w:tc>
        <w:tc>
          <w:tcPr>
            <w:tcW w:w="0" w:type="auto"/>
          </w:tcPr>
          <w:p w:rsidR="001779F5" w:rsidRPr="001779F5" w:rsidRDefault="001779F5" w:rsidP="001779F5">
            <w:pPr>
              <w:spacing w:line="276" w:lineRule="auto"/>
              <w:contextualSpacing/>
              <w:jc w:val="both"/>
              <w:rPr>
                <w:iCs/>
                <w:sz w:val="24"/>
                <w:szCs w:val="24"/>
              </w:rPr>
            </w:pPr>
            <w:r w:rsidRPr="001779F5">
              <w:rPr>
                <w:iCs/>
                <w:sz w:val="24"/>
                <w:szCs w:val="24"/>
              </w:rPr>
              <w:t>- сбор анамнестических данных;</w:t>
            </w:r>
          </w:p>
          <w:p w:rsidR="001779F5" w:rsidRPr="001779F5" w:rsidRDefault="001779F5" w:rsidP="001779F5">
            <w:pPr>
              <w:spacing w:line="276" w:lineRule="auto"/>
              <w:contextualSpacing/>
              <w:jc w:val="both"/>
              <w:rPr>
                <w:sz w:val="24"/>
                <w:szCs w:val="24"/>
              </w:rPr>
            </w:pPr>
            <w:r w:rsidRPr="001779F5">
              <w:rPr>
                <w:iCs/>
                <w:sz w:val="24"/>
                <w:szCs w:val="24"/>
              </w:rPr>
              <w:t>- направление к узким специалистам.</w:t>
            </w:r>
          </w:p>
        </w:tc>
      </w:tr>
      <w:tr w:rsidR="001779F5" w:rsidRPr="001779F5" w:rsidTr="001779F5">
        <w:tc>
          <w:tcPr>
            <w:tcW w:w="0" w:type="auto"/>
          </w:tcPr>
          <w:p w:rsidR="001779F5" w:rsidRPr="001779F5" w:rsidRDefault="001779F5" w:rsidP="001779F5">
            <w:pPr>
              <w:spacing w:line="276" w:lineRule="auto"/>
              <w:ind w:firstLine="29"/>
              <w:contextualSpacing/>
              <w:jc w:val="both"/>
              <w:rPr>
                <w:sz w:val="24"/>
                <w:szCs w:val="24"/>
              </w:rPr>
            </w:pPr>
            <w:r w:rsidRPr="001779F5">
              <w:rPr>
                <w:sz w:val="24"/>
                <w:szCs w:val="24"/>
              </w:rPr>
              <w:t>Методический кабинет</w:t>
            </w:r>
          </w:p>
        </w:tc>
        <w:tc>
          <w:tcPr>
            <w:tcW w:w="0" w:type="auto"/>
          </w:tcPr>
          <w:p w:rsidR="001779F5" w:rsidRPr="001779F5" w:rsidRDefault="003F79CF" w:rsidP="001779F5">
            <w:pPr>
              <w:spacing w:line="276" w:lineRule="auto"/>
              <w:ind w:firstLine="426"/>
              <w:contextualSpacing/>
              <w:jc w:val="both"/>
              <w:rPr>
                <w:sz w:val="24"/>
                <w:szCs w:val="24"/>
              </w:rPr>
            </w:pPr>
            <w:r>
              <w:rPr>
                <w:sz w:val="24"/>
                <w:szCs w:val="24"/>
              </w:rPr>
              <w:t>2</w:t>
            </w:r>
            <w:r w:rsidR="001779F5" w:rsidRPr="001779F5">
              <w:rPr>
                <w:sz w:val="24"/>
                <w:szCs w:val="24"/>
              </w:rPr>
              <w:t xml:space="preserve"> этаж</w:t>
            </w:r>
          </w:p>
        </w:tc>
        <w:tc>
          <w:tcPr>
            <w:tcW w:w="0" w:type="auto"/>
          </w:tcPr>
          <w:p w:rsidR="001779F5" w:rsidRPr="001779F5" w:rsidRDefault="001779F5" w:rsidP="001779F5">
            <w:pPr>
              <w:spacing w:line="276" w:lineRule="auto"/>
              <w:contextualSpacing/>
              <w:jc w:val="both"/>
              <w:rPr>
                <w:sz w:val="24"/>
                <w:szCs w:val="24"/>
              </w:rPr>
            </w:pPr>
            <w:r w:rsidRPr="001779F5">
              <w:rPr>
                <w:sz w:val="24"/>
                <w:szCs w:val="24"/>
              </w:rPr>
              <w:t> -методическое сопровождение педагогов.</w:t>
            </w:r>
          </w:p>
        </w:tc>
      </w:tr>
    </w:tbl>
    <w:p w:rsidR="001779F5" w:rsidRPr="001779F5" w:rsidRDefault="001779F5" w:rsidP="001779F5">
      <w:pPr>
        <w:spacing w:line="276" w:lineRule="auto"/>
        <w:ind w:firstLine="426"/>
        <w:contextualSpacing/>
        <w:jc w:val="both"/>
        <w:rPr>
          <w:sz w:val="24"/>
          <w:szCs w:val="24"/>
        </w:rPr>
      </w:pPr>
    </w:p>
    <w:p w:rsidR="001779F5" w:rsidRPr="001779F5" w:rsidRDefault="001779F5" w:rsidP="001779F5">
      <w:pPr>
        <w:spacing w:line="276" w:lineRule="auto"/>
        <w:ind w:firstLine="426"/>
        <w:contextualSpacing/>
        <w:jc w:val="both"/>
        <w:rPr>
          <w:sz w:val="24"/>
          <w:szCs w:val="24"/>
        </w:rPr>
      </w:pPr>
      <w:r w:rsidRPr="001779F5">
        <w:rPr>
          <w:sz w:val="24"/>
          <w:szCs w:val="24"/>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B40E01" w:rsidRPr="00B40E01" w:rsidRDefault="00FF3988" w:rsidP="00B40E01">
      <w:pPr>
        <w:spacing w:line="276" w:lineRule="auto"/>
        <w:ind w:firstLine="426"/>
        <w:contextualSpacing/>
        <w:jc w:val="both"/>
        <w:rPr>
          <w:b/>
          <w:sz w:val="24"/>
          <w:szCs w:val="24"/>
        </w:rPr>
      </w:pPr>
      <w:r>
        <w:rPr>
          <w:b/>
          <w:sz w:val="24"/>
          <w:szCs w:val="24"/>
        </w:rPr>
        <w:t xml:space="preserve">3.5 </w:t>
      </w:r>
      <w:r w:rsidR="00707B74">
        <w:rPr>
          <w:b/>
          <w:sz w:val="24"/>
          <w:szCs w:val="24"/>
        </w:rPr>
        <w:t>К</w:t>
      </w:r>
      <w:r w:rsidR="00B40E01" w:rsidRPr="00B40E01">
        <w:rPr>
          <w:b/>
          <w:sz w:val="24"/>
          <w:szCs w:val="24"/>
        </w:rPr>
        <w:t>алендарный план воспитательной работы.</w:t>
      </w:r>
    </w:p>
    <w:p w:rsidR="00B40E01" w:rsidRPr="00B40E01" w:rsidRDefault="00B40E01" w:rsidP="00B40E01">
      <w:pPr>
        <w:spacing w:line="276" w:lineRule="auto"/>
        <w:ind w:firstLine="426"/>
        <w:contextualSpacing/>
        <w:jc w:val="both"/>
        <w:rPr>
          <w:sz w:val="24"/>
          <w:szCs w:val="24"/>
        </w:rPr>
      </w:pPr>
      <w:r w:rsidRPr="00B40E01">
        <w:rPr>
          <w:sz w:val="24"/>
          <w:szCs w:val="24"/>
        </w:rPr>
        <w:t>На основе Программы воспитания и Плана, составл</w:t>
      </w:r>
      <w:r>
        <w:rPr>
          <w:sz w:val="24"/>
          <w:szCs w:val="24"/>
        </w:rPr>
        <w:t>ен</w:t>
      </w:r>
      <w:r w:rsidRPr="00B40E01">
        <w:rPr>
          <w:sz w:val="24"/>
          <w:szCs w:val="24"/>
        </w:rPr>
        <w:t xml:space="preserve"> календарный план воспитательной работы Организации. План определяет перечень событий, которые могут стать основой для проведения воспитательных мероприятий с детьми.</w:t>
      </w:r>
    </w:p>
    <w:p w:rsidR="0094160D" w:rsidRDefault="00B40E01" w:rsidP="001E19C8">
      <w:pPr>
        <w:spacing w:line="276" w:lineRule="auto"/>
        <w:ind w:firstLine="426"/>
        <w:contextualSpacing/>
        <w:jc w:val="both"/>
        <w:rPr>
          <w:sz w:val="24"/>
          <w:szCs w:val="24"/>
        </w:rPr>
      </w:pPr>
      <w:r w:rsidRPr="00B40E01">
        <w:rPr>
          <w:sz w:val="24"/>
          <w:szCs w:val="24"/>
        </w:rPr>
        <w:t>Все мероприятия провод</w:t>
      </w:r>
      <w:r w:rsidR="00164717">
        <w:rPr>
          <w:sz w:val="24"/>
          <w:szCs w:val="24"/>
        </w:rPr>
        <w:t>ят</w:t>
      </w:r>
      <w:r w:rsidRPr="00B40E01">
        <w:rPr>
          <w:sz w:val="24"/>
          <w:szCs w:val="24"/>
        </w:rPr>
        <w:t xml:space="preserve">ся с учетом особенностей Федеральной программы, а также </w:t>
      </w:r>
      <w:r w:rsidRPr="00B40E01">
        <w:rPr>
          <w:sz w:val="24"/>
          <w:szCs w:val="24"/>
        </w:rPr>
        <w:lastRenderedPageBreak/>
        <w:t>возрастных, физиологических и психоэмоцион</w:t>
      </w:r>
      <w:r w:rsidR="001E19C8">
        <w:rPr>
          <w:sz w:val="24"/>
          <w:szCs w:val="24"/>
        </w:rPr>
        <w:t>альных особенностей обучающихся</w:t>
      </w:r>
    </w:p>
    <w:tbl>
      <w:tblPr>
        <w:tblStyle w:val="ad"/>
        <w:tblW w:w="9639" w:type="dxa"/>
        <w:tblInd w:w="-5" w:type="dxa"/>
        <w:tblLayout w:type="fixed"/>
        <w:tblLook w:val="04A0" w:firstRow="1" w:lastRow="0" w:firstColumn="1" w:lastColumn="0" w:noHBand="0" w:noVBand="1"/>
      </w:tblPr>
      <w:tblGrid>
        <w:gridCol w:w="1606"/>
        <w:gridCol w:w="2193"/>
        <w:gridCol w:w="1701"/>
        <w:gridCol w:w="2155"/>
        <w:gridCol w:w="1984"/>
      </w:tblGrid>
      <w:tr w:rsidR="00886845" w:rsidTr="0046797D">
        <w:tc>
          <w:tcPr>
            <w:tcW w:w="1606" w:type="dxa"/>
          </w:tcPr>
          <w:p w:rsidR="00164717" w:rsidRDefault="00886845" w:rsidP="00164717">
            <w:pPr>
              <w:spacing w:line="276" w:lineRule="auto"/>
              <w:contextualSpacing/>
              <w:jc w:val="center"/>
              <w:rPr>
                <w:sz w:val="24"/>
                <w:szCs w:val="24"/>
              </w:rPr>
            </w:pPr>
            <w:r>
              <w:rPr>
                <w:sz w:val="24"/>
                <w:szCs w:val="24"/>
              </w:rPr>
              <w:t xml:space="preserve">Календарный </w:t>
            </w:r>
            <w:r w:rsidR="00164717">
              <w:rPr>
                <w:sz w:val="24"/>
                <w:szCs w:val="24"/>
              </w:rPr>
              <w:t>месяц</w:t>
            </w:r>
          </w:p>
        </w:tc>
        <w:tc>
          <w:tcPr>
            <w:tcW w:w="2193" w:type="dxa"/>
          </w:tcPr>
          <w:p w:rsidR="00164717" w:rsidRDefault="00886845" w:rsidP="00164717">
            <w:pPr>
              <w:spacing w:line="276" w:lineRule="auto"/>
              <w:contextualSpacing/>
              <w:jc w:val="center"/>
              <w:rPr>
                <w:sz w:val="24"/>
                <w:szCs w:val="24"/>
              </w:rPr>
            </w:pPr>
            <w:r>
              <w:rPr>
                <w:sz w:val="24"/>
                <w:szCs w:val="24"/>
              </w:rPr>
              <w:t>О</w:t>
            </w:r>
            <w:r w:rsidR="00164717" w:rsidRPr="00164717">
              <w:rPr>
                <w:sz w:val="24"/>
                <w:szCs w:val="24"/>
              </w:rPr>
              <w:t>сновны</w:t>
            </w:r>
            <w:r w:rsidR="00164717">
              <w:rPr>
                <w:sz w:val="24"/>
                <w:szCs w:val="24"/>
              </w:rPr>
              <w:t>е</w:t>
            </w:r>
            <w:r w:rsidR="00164717" w:rsidRPr="00164717">
              <w:rPr>
                <w:sz w:val="24"/>
                <w:szCs w:val="24"/>
              </w:rPr>
              <w:t xml:space="preserve"> государственны</w:t>
            </w:r>
            <w:r w:rsidR="00164717">
              <w:rPr>
                <w:sz w:val="24"/>
                <w:szCs w:val="24"/>
              </w:rPr>
              <w:t>е</w:t>
            </w:r>
            <w:r w:rsidR="00164717" w:rsidRPr="00164717">
              <w:rPr>
                <w:sz w:val="24"/>
                <w:szCs w:val="24"/>
              </w:rPr>
              <w:t xml:space="preserve"> и народны</w:t>
            </w:r>
            <w:r w:rsidR="00164717">
              <w:rPr>
                <w:sz w:val="24"/>
                <w:szCs w:val="24"/>
              </w:rPr>
              <w:t>е</w:t>
            </w:r>
            <w:r w:rsidR="00164717" w:rsidRPr="00164717">
              <w:rPr>
                <w:sz w:val="24"/>
                <w:szCs w:val="24"/>
              </w:rPr>
              <w:t xml:space="preserve"> праздник</w:t>
            </w:r>
            <w:r w:rsidR="00164717">
              <w:rPr>
                <w:sz w:val="24"/>
                <w:szCs w:val="24"/>
              </w:rPr>
              <w:t>и</w:t>
            </w:r>
            <w:r w:rsidR="00164717" w:rsidRPr="00164717">
              <w:rPr>
                <w:sz w:val="24"/>
                <w:szCs w:val="24"/>
              </w:rPr>
              <w:t>, памятны</w:t>
            </w:r>
            <w:r w:rsidR="00164717">
              <w:rPr>
                <w:sz w:val="24"/>
                <w:szCs w:val="24"/>
              </w:rPr>
              <w:t>е</w:t>
            </w:r>
            <w:r w:rsidR="00164717" w:rsidRPr="00164717">
              <w:rPr>
                <w:sz w:val="24"/>
                <w:szCs w:val="24"/>
              </w:rPr>
              <w:t xml:space="preserve"> дат</w:t>
            </w:r>
            <w:r w:rsidR="00164717">
              <w:rPr>
                <w:sz w:val="24"/>
                <w:szCs w:val="24"/>
              </w:rPr>
              <w:t>ы</w:t>
            </w:r>
          </w:p>
        </w:tc>
        <w:tc>
          <w:tcPr>
            <w:tcW w:w="1701" w:type="dxa"/>
          </w:tcPr>
          <w:p w:rsidR="00164717" w:rsidRDefault="00886845" w:rsidP="00164717">
            <w:pPr>
              <w:spacing w:line="276" w:lineRule="auto"/>
              <w:contextualSpacing/>
              <w:jc w:val="center"/>
              <w:rPr>
                <w:sz w:val="24"/>
                <w:szCs w:val="24"/>
              </w:rPr>
            </w:pPr>
            <w:r>
              <w:rPr>
                <w:sz w:val="24"/>
                <w:szCs w:val="24"/>
              </w:rPr>
              <w:t>М</w:t>
            </w:r>
            <w:r w:rsidR="00164717">
              <w:rPr>
                <w:sz w:val="24"/>
                <w:szCs w:val="24"/>
              </w:rPr>
              <w:t>ероприятия</w:t>
            </w:r>
          </w:p>
        </w:tc>
        <w:tc>
          <w:tcPr>
            <w:tcW w:w="2155" w:type="dxa"/>
          </w:tcPr>
          <w:p w:rsidR="00164717" w:rsidRDefault="00886845" w:rsidP="00164717">
            <w:pPr>
              <w:spacing w:line="276" w:lineRule="auto"/>
              <w:contextualSpacing/>
              <w:jc w:val="center"/>
              <w:rPr>
                <w:sz w:val="24"/>
                <w:szCs w:val="24"/>
              </w:rPr>
            </w:pPr>
            <w:r>
              <w:rPr>
                <w:sz w:val="24"/>
                <w:szCs w:val="24"/>
              </w:rPr>
              <w:t>Возрастные группы</w:t>
            </w:r>
          </w:p>
        </w:tc>
        <w:tc>
          <w:tcPr>
            <w:tcW w:w="1984" w:type="dxa"/>
          </w:tcPr>
          <w:p w:rsidR="00164717" w:rsidRDefault="00886845" w:rsidP="00164717">
            <w:pPr>
              <w:spacing w:line="276" w:lineRule="auto"/>
              <w:contextualSpacing/>
              <w:jc w:val="center"/>
              <w:rPr>
                <w:sz w:val="24"/>
                <w:szCs w:val="24"/>
              </w:rPr>
            </w:pPr>
            <w:r>
              <w:rPr>
                <w:sz w:val="24"/>
                <w:szCs w:val="24"/>
              </w:rPr>
              <w:t xml:space="preserve">Ответственные </w:t>
            </w:r>
          </w:p>
        </w:tc>
      </w:tr>
      <w:tr w:rsidR="00886845" w:rsidTr="0046797D">
        <w:tc>
          <w:tcPr>
            <w:tcW w:w="1606" w:type="dxa"/>
          </w:tcPr>
          <w:p w:rsidR="00164717" w:rsidRDefault="00886845" w:rsidP="00886845">
            <w:pPr>
              <w:spacing w:line="276" w:lineRule="auto"/>
              <w:contextualSpacing/>
              <w:jc w:val="center"/>
              <w:rPr>
                <w:sz w:val="24"/>
                <w:szCs w:val="24"/>
              </w:rPr>
            </w:pPr>
            <w:r>
              <w:rPr>
                <w:sz w:val="24"/>
                <w:szCs w:val="24"/>
              </w:rPr>
              <w:t>январь</w:t>
            </w:r>
          </w:p>
        </w:tc>
        <w:tc>
          <w:tcPr>
            <w:tcW w:w="2193" w:type="dxa"/>
          </w:tcPr>
          <w:p w:rsidR="00274746" w:rsidRDefault="00274746" w:rsidP="00886845">
            <w:pPr>
              <w:spacing w:line="276" w:lineRule="auto"/>
              <w:contextualSpacing/>
              <w:rPr>
                <w:sz w:val="24"/>
                <w:szCs w:val="24"/>
              </w:rPr>
            </w:pPr>
            <w:r w:rsidRPr="00274746">
              <w:rPr>
                <w:sz w:val="24"/>
                <w:szCs w:val="24"/>
              </w:rPr>
              <w:t>27 января</w:t>
            </w:r>
          </w:p>
          <w:p w:rsidR="00164717" w:rsidRDefault="00886845" w:rsidP="00886845">
            <w:pPr>
              <w:spacing w:line="276" w:lineRule="auto"/>
              <w:contextualSpacing/>
              <w:rPr>
                <w:sz w:val="24"/>
                <w:szCs w:val="24"/>
              </w:rPr>
            </w:pPr>
            <w:r w:rsidRPr="00886845">
              <w:rPr>
                <w:sz w:val="24"/>
                <w:szCs w:val="24"/>
              </w:rPr>
              <w:t>День полного освобождения Ленинграда от фашистской блокады</w:t>
            </w:r>
          </w:p>
        </w:tc>
        <w:tc>
          <w:tcPr>
            <w:tcW w:w="1701" w:type="dxa"/>
          </w:tcPr>
          <w:p w:rsidR="00164717" w:rsidRDefault="00886845" w:rsidP="005522F2">
            <w:pPr>
              <w:spacing w:line="276" w:lineRule="auto"/>
              <w:contextualSpacing/>
              <w:jc w:val="both"/>
              <w:rPr>
                <w:sz w:val="24"/>
                <w:szCs w:val="24"/>
              </w:rPr>
            </w:pPr>
            <w:r>
              <w:rPr>
                <w:sz w:val="24"/>
                <w:szCs w:val="24"/>
              </w:rPr>
              <w:t>Тематические занятия</w:t>
            </w:r>
          </w:p>
        </w:tc>
        <w:tc>
          <w:tcPr>
            <w:tcW w:w="2155" w:type="dxa"/>
          </w:tcPr>
          <w:p w:rsidR="00886845" w:rsidRDefault="00886845" w:rsidP="005522F2">
            <w:pPr>
              <w:spacing w:line="276" w:lineRule="auto"/>
              <w:contextualSpacing/>
              <w:jc w:val="both"/>
              <w:rPr>
                <w:sz w:val="24"/>
                <w:szCs w:val="24"/>
              </w:rPr>
            </w:pPr>
            <w:r>
              <w:rPr>
                <w:sz w:val="24"/>
                <w:szCs w:val="24"/>
              </w:rPr>
              <w:t>Группы для детей 5-6,</w:t>
            </w:r>
            <w:r w:rsidR="0046797D">
              <w:rPr>
                <w:sz w:val="24"/>
                <w:szCs w:val="24"/>
              </w:rPr>
              <w:t xml:space="preserve"> 6-7 лет</w:t>
            </w:r>
          </w:p>
        </w:tc>
        <w:tc>
          <w:tcPr>
            <w:tcW w:w="1984" w:type="dxa"/>
          </w:tcPr>
          <w:p w:rsidR="00164717" w:rsidRDefault="00886845" w:rsidP="00AC73C2">
            <w:pPr>
              <w:spacing w:line="276" w:lineRule="auto"/>
              <w:contextualSpacing/>
              <w:rPr>
                <w:sz w:val="24"/>
                <w:szCs w:val="24"/>
              </w:rPr>
            </w:pPr>
            <w:proofErr w:type="spellStart"/>
            <w:r>
              <w:rPr>
                <w:sz w:val="24"/>
                <w:szCs w:val="24"/>
              </w:rPr>
              <w:t>Ст</w:t>
            </w:r>
            <w:proofErr w:type="gramStart"/>
            <w:r>
              <w:rPr>
                <w:sz w:val="24"/>
                <w:szCs w:val="24"/>
              </w:rPr>
              <w:t>.в</w:t>
            </w:r>
            <w:proofErr w:type="gramEnd"/>
            <w:r>
              <w:rPr>
                <w:sz w:val="24"/>
                <w:szCs w:val="24"/>
              </w:rPr>
              <w:t>оспитатель</w:t>
            </w:r>
            <w:proofErr w:type="spellEnd"/>
            <w:r>
              <w:rPr>
                <w:sz w:val="24"/>
                <w:szCs w:val="24"/>
              </w:rPr>
              <w:t>,</w:t>
            </w:r>
          </w:p>
          <w:p w:rsidR="00886845" w:rsidRDefault="00AC73C2" w:rsidP="00AC73C2">
            <w:pPr>
              <w:spacing w:line="276" w:lineRule="auto"/>
              <w:contextualSpacing/>
              <w:rPr>
                <w:sz w:val="24"/>
                <w:szCs w:val="24"/>
              </w:rPr>
            </w:pPr>
            <w:r>
              <w:rPr>
                <w:sz w:val="24"/>
                <w:szCs w:val="24"/>
              </w:rPr>
              <w:t>в</w:t>
            </w:r>
            <w:r w:rsidR="00886845">
              <w:rPr>
                <w:sz w:val="24"/>
                <w:szCs w:val="24"/>
              </w:rPr>
              <w:t>оспитатели, учитель - логопед</w:t>
            </w:r>
          </w:p>
        </w:tc>
      </w:tr>
      <w:tr w:rsidR="00886845" w:rsidTr="0046797D">
        <w:tc>
          <w:tcPr>
            <w:tcW w:w="1606" w:type="dxa"/>
          </w:tcPr>
          <w:p w:rsidR="00164717" w:rsidRDefault="00886845" w:rsidP="00886845">
            <w:pPr>
              <w:spacing w:line="276" w:lineRule="auto"/>
              <w:contextualSpacing/>
              <w:jc w:val="center"/>
              <w:rPr>
                <w:sz w:val="24"/>
                <w:szCs w:val="24"/>
              </w:rPr>
            </w:pPr>
            <w:r>
              <w:rPr>
                <w:sz w:val="24"/>
                <w:szCs w:val="24"/>
              </w:rPr>
              <w:t>февраль</w:t>
            </w:r>
          </w:p>
        </w:tc>
        <w:tc>
          <w:tcPr>
            <w:tcW w:w="2193" w:type="dxa"/>
          </w:tcPr>
          <w:p w:rsidR="00274746" w:rsidRDefault="00274746" w:rsidP="005522F2">
            <w:pPr>
              <w:spacing w:line="276" w:lineRule="auto"/>
              <w:contextualSpacing/>
              <w:jc w:val="both"/>
              <w:rPr>
                <w:sz w:val="24"/>
                <w:szCs w:val="24"/>
              </w:rPr>
            </w:pPr>
            <w:r w:rsidRPr="00274746">
              <w:rPr>
                <w:sz w:val="24"/>
                <w:szCs w:val="24"/>
              </w:rPr>
              <w:t xml:space="preserve">23 февраля </w:t>
            </w:r>
          </w:p>
          <w:p w:rsidR="00164717" w:rsidRDefault="00886845" w:rsidP="005522F2">
            <w:pPr>
              <w:spacing w:line="276" w:lineRule="auto"/>
              <w:contextualSpacing/>
              <w:jc w:val="both"/>
              <w:rPr>
                <w:sz w:val="24"/>
                <w:szCs w:val="24"/>
              </w:rPr>
            </w:pPr>
            <w:r w:rsidRPr="00886845">
              <w:rPr>
                <w:sz w:val="24"/>
                <w:szCs w:val="24"/>
              </w:rPr>
              <w:t>День защитника Отечества</w:t>
            </w:r>
          </w:p>
        </w:tc>
        <w:tc>
          <w:tcPr>
            <w:tcW w:w="1701" w:type="dxa"/>
          </w:tcPr>
          <w:p w:rsidR="00164717" w:rsidRDefault="00886845" w:rsidP="005522F2">
            <w:pPr>
              <w:spacing w:line="276" w:lineRule="auto"/>
              <w:contextualSpacing/>
              <w:jc w:val="both"/>
              <w:rPr>
                <w:sz w:val="24"/>
                <w:szCs w:val="24"/>
              </w:rPr>
            </w:pPr>
            <w:r>
              <w:rPr>
                <w:sz w:val="24"/>
                <w:szCs w:val="24"/>
              </w:rPr>
              <w:t>Спортивные развлечения</w:t>
            </w:r>
          </w:p>
        </w:tc>
        <w:tc>
          <w:tcPr>
            <w:tcW w:w="2155" w:type="dxa"/>
          </w:tcPr>
          <w:p w:rsidR="00164717" w:rsidRDefault="00886845" w:rsidP="0046797D">
            <w:pPr>
              <w:spacing w:line="276" w:lineRule="auto"/>
              <w:contextualSpacing/>
              <w:rPr>
                <w:sz w:val="24"/>
                <w:szCs w:val="24"/>
              </w:rPr>
            </w:pPr>
            <w:r>
              <w:rPr>
                <w:sz w:val="24"/>
                <w:szCs w:val="24"/>
              </w:rPr>
              <w:t>Все группы общеразвивающей направленности</w:t>
            </w:r>
          </w:p>
        </w:tc>
        <w:tc>
          <w:tcPr>
            <w:tcW w:w="1984" w:type="dxa"/>
          </w:tcPr>
          <w:p w:rsidR="00164717" w:rsidRDefault="00274746" w:rsidP="00AC73C2">
            <w:pPr>
              <w:spacing w:line="276" w:lineRule="auto"/>
              <w:contextualSpacing/>
              <w:rPr>
                <w:sz w:val="24"/>
                <w:szCs w:val="24"/>
              </w:rPr>
            </w:pPr>
            <w:r>
              <w:rPr>
                <w:sz w:val="24"/>
                <w:szCs w:val="24"/>
              </w:rPr>
              <w:t>Инструктор по физической культуре, воспитатели</w:t>
            </w:r>
          </w:p>
        </w:tc>
      </w:tr>
      <w:tr w:rsidR="00886845" w:rsidTr="0046797D">
        <w:tc>
          <w:tcPr>
            <w:tcW w:w="1606" w:type="dxa"/>
          </w:tcPr>
          <w:p w:rsidR="00164717" w:rsidRDefault="00886845" w:rsidP="00886845">
            <w:pPr>
              <w:spacing w:line="276" w:lineRule="auto"/>
              <w:contextualSpacing/>
              <w:jc w:val="center"/>
              <w:rPr>
                <w:sz w:val="24"/>
                <w:szCs w:val="24"/>
              </w:rPr>
            </w:pPr>
            <w:r>
              <w:rPr>
                <w:sz w:val="24"/>
                <w:szCs w:val="24"/>
              </w:rPr>
              <w:t>март</w:t>
            </w:r>
          </w:p>
        </w:tc>
        <w:tc>
          <w:tcPr>
            <w:tcW w:w="2193" w:type="dxa"/>
          </w:tcPr>
          <w:p w:rsidR="00274746" w:rsidRDefault="00274746" w:rsidP="005522F2">
            <w:pPr>
              <w:spacing w:line="276" w:lineRule="auto"/>
              <w:contextualSpacing/>
              <w:jc w:val="both"/>
              <w:rPr>
                <w:sz w:val="24"/>
                <w:szCs w:val="24"/>
              </w:rPr>
            </w:pPr>
            <w:r w:rsidRPr="00274746">
              <w:rPr>
                <w:sz w:val="24"/>
                <w:szCs w:val="24"/>
              </w:rPr>
              <w:t>8 марта</w:t>
            </w:r>
          </w:p>
          <w:p w:rsidR="00164717" w:rsidRDefault="00274746" w:rsidP="005522F2">
            <w:pPr>
              <w:spacing w:line="276" w:lineRule="auto"/>
              <w:contextualSpacing/>
              <w:jc w:val="both"/>
              <w:rPr>
                <w:sz w:val="24"/>
                <w:szCs w:val="24"/>
              </w:rPr>
            </w:pPr>
            <w:r w:rsidRPr="00274746">
              <w:rPr>
                <w:sz w:val="24"/>
                <w:szCs w:val="24"/>
              </w:rPr>
              <w:t>Международный женский день</w:t>
            </w:r>
          </w:p>
          <w:p w:rsidR="00274746" w:rsidRDefault="00274746" w:rsidP="005522F2">
            <w:pPr>
              <w:spacing w:line="276" w:lineRule="auto"/>
              <w:contextualSpacing/>
              <w:jc w:val="both"/>
              <w:rPr>
                <w:sz w:val="24"/>
                <w:szCs w:val="24"/>
              </w:rPr>
            </w:pPr>
          </w:p>
          <w:p w:rsidR="00274746" w:rsidRDefault="00274746" w:rsidP="005522F2">
            <w:pPr>
              <w:spacing w:line="276" w:lineRule="auto"/>
              <w:contextualSpacing/>
              <w:jc w:val="both"/>
              <w:rPr>
                <w:sz w:val="24"/>
                <w:szCs w:val="24"/>
              </w:rPr>
            </w:pPr>
          </w:p>
          <w:p w:rsidR="00274746" w:rsidRDefault="00274746" w:rsidP="005522F2">
            <w:pPr>
              <w:spacing w:line="276" w:lineRule="auto"/>
              <w:contextualSpacing/>
              <w:jc w:val="both"/>
              <w:rPr>
                <w:sz w:val="24"/>
                <w:szCs w:val="24"/>
              </w:rPr>
            </w:pPr>
            <w:r>
              <w:rPr>
                <w:sz w:val="24"/>
                <w:szCs w:val="24"/>
              </w:rPr>
              <w:t>1</w:t>
            </w:r>
            <w:r w:rsidRPr="00274746">
              <w:rPr>
                <w:sz w:val="24"/>
                <w:szCs w:val="24"/>
              </w:rPr>
              <w:t>8 марта</w:t>
            </w:r>
          </w:p>
          <w:p w:rsidR="00274746" w:rsidRDefault="00274746" w:rsidP="005522F2">
            <w:pPr>
              <w:spacing w:line="276" w:lineRule="auto"/>
              <w:contextualSpacing/>
              <w:jc w:val="both"/>
              <w:rPr>
                <w:sz w:val="24"/>
                <w:szCs w:val="24"/>
              </w:rPr>
            </w:pPr>
            <w:r w:rsidRPr="00274746">
              <w:rPr>
                <w:sz w:val="24"/>
                <w:szCs w:val="24"/>
              </w:rPr>
              <w:t>День воссоединения Крыма с Россией</w:t>
            </w:r>
          </w:p>
          <w:p w:rsidR="00274746" w:rsidRDefault="00274746" w:rsidP="00274746">
            <w:pPr>
              <w:rPr>
                <w:sz w:val="24"/>
                <w:szCs w:val="24"/>
              </w:rPr>
            </w:pPr>
          </w:p>
          <w:p w:rsidR="00274746" w:rsidRPr="00274746" w:rsidRDefault="00274746" w:rsidP="00274746">
            <w:pPr>
              <w:rPr>
                <w:sz w:val="24"/>
                <w:szCs w:val="24"/>
              </w:rPr>
            </w:pPr>
            <w:r>
              <w:rPr>
                <w:sz w:val="24"/>
                <w:szCs w:val="24"/>
              </w:rPr>
              <w:t>27</w:t>
            </w:r>
            <w:r w:rsidRPr="00274746">
              <w:rPr>
                <w:sz w:val="24"/>
                <w:szCs w:val="24"/>
              </w:rPr>
              <w:t xml:space="preserve"> марта </w:t>
            </w:r>
            <w:r w:rsidRPr="005522F2">
              <w:rPr>
                <w:sz w:val="24"/>
                <w:szCs w:val="24"/>
              </w:rPr>
              <w:t>Всемирный день театра.</w:t>
            </w:r>
          </w:p>
        </w:tc>
        <w:tc>
          <w:tcPr>
            <w:tcW w:w="1701" w:type="dxa"/>
          </w:tcPr>
          <w:p w:rsidR="00164717" w:rsidRDefault="00274746" w:rsidP="005522F2">
            <w:pPr>
              <w:spacing w:line="276" w:lineRule="auto"/>
              <w:contextualSpacing/>
              <w:jc w:val="both"/>
              <w:rPr>
                <w:sz w:val="24"/>
                <w:szCs w:val="24"/>
              </w:rPr>
            </w:pPr>
            <w:r>
              <w:rPr>
                <w:sz w:val="24"/>
                <w:szCs w:val="24"/>
              </w:rPr>
              <w:t>Тематические детские праздники</w:t>
            </w:r>
          </w:p>
          <w:p w:rsidR="00274746" w:rsidRDefault="00274746" w:rsidP="005522F2">
            <w:pPr>
              <w:spacing w:line="276" w:lineRule="auto"/>
              <w:contextualSpacing/>
              <w:jc w:val="both"/>
              <w:rPr>
                <w:sz w:val="24"/>
                <w:szCs w:val="24"/>
              </w:rPr>
            </w:pPr>
          </w:p>
          <w:p w:rsidR="00274746" w:rsidRDefault="00274746" w:rsidP="005522F2">
            <w:pPr>
              <w:spacing w:line="276" w:lineRule="auto"/>
              <w:contextualSpacing/>
              <w:jc w:val="both"/>
              <w:rPr>
                <w:sz w:val="24"/>
                <w:szCs w:val="24"/>
              </w:rPr>
            </w:pPr>
          </w:p>
          <w:p w:rsidR="00274746" w:rsidRDefault="00274746" w:rsidP="005522F2">
            <w:pPr>
              <w:spacing w:line="276" w:lineRule="auto"/>
              <w:contextualSpacing/>
              <w:jc w:val="both"/>
              <w:rPr>
                <w:sz w:val="24"/>
                <w:szCs w:val="24"/>
              </w:rPr>
            </w:pPr>
            <w:r>
              <w:rPr>
                <w:sz w:val="24"/>
                <w:szCs w:val="24"/>
              </w:rPr>
              <w:t>Тематические занятия, фотовыставка</w:t>
            </w:r>
          </w:p>
          <w:p w:rsidR="00274746" w:rsidRDefault="00274746" w:rsidP="005522F2">
            <w:pPr>
              <w:spacing w:line="276" w:lineRule="auto"/>
              <w:contextualSpacing/>
              <w:jc w:val="both"/>
              <w:rPr>
                <w:sz w:val="24"/>
                <w:szCs w:val="24"/>
              </w:rPr>
            </w:pPr>
          </w:p>
          <w:p w:rsidR="00274746" w:rsidRDefault="00274746" w:rsidP="005522F2">
            <w:pPr>
              <w:spacing w:line="276" w:lineRule="auto"/>
              <w:contextualSpacing/>
              <w:jc w:val="both"/>
              <w:rPr>
                <w:sz w:val="24"/>
                <w:szCs w:val="24"/>
              </w:rPr>
            </w:pPr>
          </w:p>
          <w:p w:rsidR="00274746" w:rsidRDefault="00274746" w:rsidP="005522F2">
            <w:pPr>
              <w:spacing w:line="276" w:lineRule="auto"/>
              <w:contextualSpacing/>
              <w:jc w:val="both"/>
              <w:rPr>
                <w:sz w:val="24"/>
                <w:szCs w:val="24"/>
              </w:rPr>
            </w:pPr>
            <w:r>
              <w:rPr>
                <w:sz w:val="24"/>
                <w:szCs w:val="24"/>
              </w:rPr>
              <w:t>Конкурс театральных постановок</w:t>
            </w:r>
          </w:p>
        </w:tc>
        <w:tc>
          <w:tcPr>
            <w:tcW w:w="2155" w:type="dxa"/>
          </w:tcPr>
          <w:p w:rsidR="00164717" w:rsidRDefault="00274746" w:rsidP="00DA37B3">
            <w:pPr>
              <w:spacing w:line="276" w:lineRule="auto"/>
              <w:contextualSpacing/>
              <w:rPr>
                <w:sz w:val="24"/>
                <w:szCs w:val="24"/>
              </w:rPr>
            </w:pPr>
            <w:r w:rsidRPr="00274746">
              <w:rPr>
                <w:sz w:val="24"/>
                <w:szCs w:val="24"/>
              </w:rPr>
              <w:t>Все группы общеразв</w:t>
            </w:r>
            <w:r w:rsidR="0046797D">
              <w:rPr>
                <w:sz w:val="24"/>
                <w:szCs w:val="24"/>
              </w:rPr>
              <w:t>ивающей направленности</w:t>
            </w:r>
          </w:p>
          <w:p w:rsidR="0046797D" w:rsidRDefault="0046797D" w:rsidP="00DA37B3">
            <w:pPr>
              <w:spacing w:line="276" w:lineRule="auto"/>
              <w:contextualSpacing/>
              <w:rPr>
                <w:sz w:val="24"/>
                <w:szCs w:val="24"/>
              </w:rPr>
            </w:pPr>
          </w:p>
          <w:p w:rsidR="0046797D" w:rsidRDefault="0046797D" w:rsidP="00DA37B3">
            <w:pPr>
              <w:spacing w:line="276" w:lineRule="auto"/>
              <w:contextualSpacing/>
              <w:rPr>
                <w:sz w:val="24"/>
                <w:szCs w:val="24"/>
              </w:rPr>
            </w:pPr>
          </w:p>
          <w:p w:rsidR="00274746" w:rsidRDefault="00495BAF" w:rsidP="00274746">
            <w:pPr>
              <w:spacing w:line="276" w:lineRule="auto"/>
              <w:contextualSpacing/>
              <w:jc w:val="both"/>
              <w:rPr>
                <w:sz w:val="24"/>
                <w:szCs w:val="24"/>
              </w:rPr>
            </w:pPr>
            <w:r>
              <w:rPr>
                <w:sz w:val="24"/>
                <w:szCs w:val="24"/>
              </w:rPr>
              <w:t>Группы для детей 6-7 лет</w:t>
            </w:r>
          </w:p>
          <w:p w:rsidR="00274746" w:rsidRPr="00274746" w:rsidRDefault="00274746" w:rsidP="00274746">
            <w:pPr>
              <w:rPr>
                <w:sz w:val="24"/>
                <w:szCs w:val="24"/>
              </w:rPr>
            </w:pPr>
          </w:p>
          <w:p w:rsidR="00274746" w:rsidRDefault="00274746" w:rsidP="00274746">
            <w:pPr>
              <w:rPr>
                <w:sz w:val="24"/>
                <w:szCs w:val="24"/>
              </w:rPr>
            </w:pPr>
          </w:p>
          <w:p w:rsidR="0046797D" w:rsidRDefault="0046797D" w:rsidP="00274746">
            <w:pPr>
              <w:rPr>
                <w:sz w:val="24"/>
                <w:szCs w:val="24"/>
              </w:rPr>
            </w:pPr>
          </w:p>
          <w:p w:rsidR="00274746" w:rsidRPr="00274746" w:rsidRDefault="00274746" w:rsidP="00495BAF">
            <w:pPr>
              <w:rPr>
                <w:sz w:val="24"/>
                <w:szCs w:val="24"/>
              </w:rPr>
            </w:pPr>
            <w:r w:rsidRPr="00274746">
              <w:rPr>
                <w:sz w:val="24"/>
                <w:szCs w:val="24"/>
              </w:rPr>
              <w:t>Все группы общеразвивающей направленности</w:t>
            </w:r>
          </w:p>
        </w:tc>
        <w:tc>
          <w:tcPr>
            <w:tcW w:w="1984" w:type="dxa"/>
          </w:tcPr>
          <w:p w:rsidR="00274746" w:rsidRDefault="00274746" w:rsidP="00AC73C2">
            <w:pPr>
              <w:spacing w:line="276" w:lineRule="auto"/>
              <w:contextualSpacing/>
              <w:rPr>
                <w:sz w:val="24"/>
                <w:szCs w:val="24"/>
              </w:rPr>
            </w:pPr>
            <w:r>
              <w:rPr>
                <w:sz w:val="24"/>
                <w:szCs w:val="24"/>
              </w:rPr>
              <w:t>Музыкальный руководитель, воспитатели</w:t>
            </w:r>
          </w:p>
          <w:p w:rsidR="00274746" w:rsidRPr="00274746" w:rsidRDefault="00274746" w:rsidP="00AC73C2">
            <w:pPr>
              <w:rPr>
                <w:sz w:val="24"/>
                <w:szCs w:val="24"/>
              </w:rPr>
            </w:pPr>
          </w:p>
          <w:p w:rsidR="00274746" w:rsidRPr="00274746" w:rsidRDefault="00274746" w:rsidP="00AC73C2">
            <w:pPr>
              <w:rPr>
                <w:sz w:val="24"/>
                <w:szCs w:val="24"/>
              </w:rPr>
            </w:pPr>
          </w:p>
          <w:p w:rsidR="00274746" w:rsidRPr="00274746" w:rsidRDefault="00274746" w:rsidP="00AC73C2">
            <w:pPr>
              <w:rPr>
                <w:sz w:val="24"/>
                <w:szCs w:val="24"/>
              </w:rPr>
            </w:pPr>
            <w:proofErr w:type="spellStart"/>
            <w:r w:rsidRPr="00274746">
              <w:rPr>
                <w:sz w:val="24"/>
                <w:szCs w:val="24"/>
              </w:rPr>
              <w:t>Ст</w:t>
            </w:r>
            <w:proofErr w:type="gramStart"/>
            <w:r w:rsidRPr="00274746">
              <w:rPr>
                <w:sz w:val="24"/>
                <w:szCs w:val="24"/>
              </w:rPr>
              <w:t>.в</w:t>
            </w:r>
            <w:proofErr w:type="gramEnd"/>
            <w:r w:rsidRPr="00274746">
              <w:rPr>
                <w:sz w:val="24"/>
                <w:szCs w:val="24"/>
              </w:rPr>
              <w:t>оспитатель</w:t>
            </w:r>
            <w:proofErr w:type="spellEnd"/>
            <w:r w:rsidRPr="00274746">
              <w:rPr>
                <w:sz w:val="24"/>
                <w:szCs w:val="24"/>
              </w:rPr>
              <w:t>,</w:t>
            </w:r>
          </w:p>
          <w:p w:rsidR="00AC73C2" w:rsidRDefault="00AC73C2" w:rsidP="00AC73C2">
            <w:pPr>
              <w:rPr>
                <w:sz w:val="24"/>
                <w:szCs w:val="24"/>
              </w:rPr>
            </w:pPr>
            <w:r>
              <w:rPr>
                <w:sz w:val="24"/>
                <w:szCs w:val="24"/>
              </w:rPr>
              <w:t>в</w:t>
            </w:r>
            <w:r w:rsidR="00274746" w:rsidRPr="00274746">
              <w:rPr>
                <w:sz w:val="24"/>
                <w:szCs w:val="24"/>
              </w:rPr>
              <w:t>оспитатели, учитель - логопед</w:t>
            </w:r>
          </w:p>
          <w:p w:rsidR="00AC73C2" w:rsidRPr="00AC73C2" w:rsidRDefault="00AC73C2" w:rsidP="00AC73C2">
            <w:pPr>
              <w:rPr>
                <w:sz w:val="24"/>
                <w:szCs w:val="24"/>
              </w:rPr>
            </w:pPr>
          </w:p>
          <w:p w:rsidR="00AC73C2" w:rsidRDefault="00AC73C2" w:rsidP="00AC73C2">
            <w:pPr>
              <w:rPr>
                <w:sz w:val="24"/>
                <w:szCs w:val="24"/>
              </w:rPr>
            </w:pPr>
          </w:p>
          <w:p w:rsidR="00164717" w:rsidRPr="00AC73C2" w:rsidRDefault="00AC73C2" w:rsidP="00AC73C2">
            <w:pPr>
              <w:rPr>
                <w:sz w:val="24"/>
                <w:szCs w:val="24"/>
              </w:rPr>
            </w:pPr>
            <w:r w:rsidRPr="00AC73C2">
              <w:rPr>
                <w:sz w:val="24"/>
                <w:szCs w:val="24"/>
              </w:rPr>
              <w:t>Музыкальный руководитель, воспитатели</w:t>
            </w:r>
            <w:r>
              <w:rPr>
                <w:sz w:val="24"/>
                <w:szCs w:val="24"/>
              </w:rPr>
              <w:t>, учитель - логопед</w:t>
            </w:r>
          </w:p>
        </w:tc>
      </w:tr>
      <w:tr w:rsidR="00886845" w:rsidTr="0046797D">
        <w:tc>
          <w:tcPr>
            <w:tcW w:w="1606" w:type="dxa"/>
          </w:tcPr>
          <w:p w:rsidR="00164717" w:rsidRDefault="00886845" w:rsidP="00886845">
            <w:pPr>
              <w:spacing w:line="276" w:lineRule="auto"/>
              <w:contextualSpacing/>
              <w:jc w:val="center"/>
              <w:rPr>
                <w:sz w:val="24"/>
                <w:szCs w:val="24"/>
              </w:rPr>
            </w:pPr>
            <w:r>
              <w:rPr>
                <w:sz w:val="24"/>
                <w:szCs w:val="24"/>
              </w:rPr>
              <w:t>апрель</w:t>
            </w:r>
          </w:p>
        </w:tc>
        <w:tc>
          <w:tcPr>
            <w:tcW w:w="2193" w:type="dxa"/>
          </w:tcPr>
          <w:p w:rsidR="00AC73C2" w:rsidRDefault="00AC73C2" w:rsidP="005522F2">
            <w:pPr>
              <w:spacing w:line="276" w:lineRule="auto"/>
              <w:contextualSpacing/>
              <w:jc w:val="both"/>
              <w:rPr>
                <w:sz w:val="24"/>
                <w:szCs w:val="24"/>
              </w:rPr>
            </w:pPr>
            <w:r>
              <w:rPr>
                <w:sz w:val="24"/>
                <w:szCs w:val="24"/>
              </w:rPr>
              <w:t>12 апреля</w:t>
            </w:r>
          </w:p>
          <w:p w:rsidR="00164717" w:rsidRDefault="00AC73C2" w:rsidP="005522F2">
            <w:pPr>
              <w:spacing w:line="276" w:lineRule="auto"/>
              <w:contextualSpacing/>
              <w:jc w:val="both"/>
              <w:rPr>
                <w:sz w:val="24"/>
                <w:szCs w:val="24"/>
              </w:rPr>
            </w:pPr>
            <w:r w:rsidRPr="005522F2">
              <w:rPr>
                <w:sz w:val="24"/>
                <w:szCs w:val="24"/>
              </w:rPr>
              <w:t>День космонавтики</w:t>
            </w:r>
          </w:p>
        </w:tc>
        <w:tc>
          <w:tcPr>
            <w:tcW w:w="1701" w:type="dxa"/>
          </w:tcPr>
          <w:p w:rsidR="00164717" w:rsidRDefault="00AC73C2" w:rsidP="005522F2">
            <w:pPr>
              <w:spacing w:line="276" w:lineRule="auto"/>
              <w:contextualSpacing/>
              <w:jc w:val="both"/>
              <w:rPr>
                <w:sz w:val="24"/>
                <w:szCs w:val="24"/>
              </w:rPr>
            </w:pPr>
            <w:r>
              <w:rPr>
                <w:sz w:val="24"/>
                <w:szCs w:val="24"/>
              </w:rPr>
              <w:t>Тематические занятия, выставка поделок</w:t>
            </w:r>
          </w:p>
        </w:tc>
        <w:tc>
          <w:tcPr>
            <w:tcW w:w="2155" w:type="dxa"/>
          </w:tcPr>
          <w:p w:rsidR="00164717" w:rsidRDefault="00AC73C2" w:rsidP="00495BAF">
            <w:pPr>
              <w:spacing w:line="276" w:lineRule="auto"/>
              <w:contextualSpacing/>
              <w:rPr>
                <w:sz w:val="24"/>
                <w:szCs w:val="24"/>
              </w:rPr>
            </w:pPr>
            <w:r w:rsidRPr="00AC73C2">
              <w:rPr>
                <w:sz w:val="24"/>
                <w:szCs w:val="24"/>
              </w:rPr>
              <w:t>Все группы общеразвивающей направленности</w:t>
            </w:r>
          </w:p>
        </w:tc>
        <w:tc>
          <w:tcPr>
            <w:tcW w:w="1984" w:type="dxa"/>
          </w:tcPr>
          <w:p w:rsidR="00AC73C2" w:rsidRPr="00AC73C2" w:rsidRDefault="00AC73C2" w:rsidP="00AC73C2">
            <w:pPr>
              <w:spacing w:line="276" w:lineRule="auto"/>
              <w:contextualSpacing/>
              <w:rPr>
                <w:sz w:val="24"/>
                <w:szCs w:val="24"/>
              </w:rPr>
            </w:pPr>
            <w:proofErr w:type="spellStart"/>
            <w:r w:rsidRPr="00AC73C2">
              <w:rPr>
                <w:sz w:val="24"/>
                <w:szCs w:val="24"/>
              </w:rPr>
              <w:t>Ст</w:t>
            </w:r>
            <w:proofErr w:type="gramStart"/>
            <w:r w:rsidRPr="00AC73C2">
              <w:rPr>
                <w:sz w:val="24"/>
                <w:szCs w:val="24"/>
              </w:rPr>
              <w:t>.в</w:t>
            </w:r>
            <w:proofErr w:type="gramEnd"/>
            <w:r w:rsidRPr="00AC73C2">
              <w:rPr>
                <w:sz w:val="24"/>
                <w:szCs w:val="24"/>
              </w:rPr>
              <w:t>оспитатель</w:t>
            </w:r>
            <w:proofErr w:type="spellEnd"/>
            <w:r w:rsidRPr="00AC73C2">
              <w:rPr>
                <w:sz w:val="24"/>
                <w:szCs w:val="24"/>
              </w:rPr>
              <w:t>,</w:t>
            </w:r>
          </w:p>
          <w:p w:rsidR="00164717" w:rsidRDefault="00AC73C2" w:rsidP="00AC73C2">
            <w:pPr>
              <w:spacing w:line="276" w:lineRule="auto"/>
              <w:contextualSpacing/>
              <w:rPr>
                <w:sz w:val="24"/>
                <w:szCs w:val="24"/>
              </w:rPr>
            </w:pPr>
            <w:r w:rsidRPr="00AC73C2">
              <w:rPr>
                <w:sz w:val="24"/>
                <w:szCs w:val="24"/>
              </w:rPr>
              <w:t>воспитатели, учитель - логопед</w:t>
            </w:r>
          </w:p>
        </w:tc>
      </w:tr>
      <w:tr w:rsidR="00AC73C2" w:rsidTr="0046797D">
        <w:tc>
          <w:tcPr>
            <w:tcW w:w="1606" w:type="dxa"/>
          </w:tcPr>
          <w:p w:rsidR="00AC73C2" w:rsidRDefault="00AC73C2" w:rsidP="00AC73C2">
            <w:pPr>
              <w:spacing w:line="276" w:lineRule="auto"/>
              <w:contextualSpacing/>
              <w:jc w:val="center"/>
              <w:rPr>
                <w:sz w:val="24"/>
                <w:szCs w:val="24"/>
              </w:rPr>
            </w:pPr>
            <w:r>
              <w:rPr>
                <w:sz w:val="24"/>
                <w:szCs w:val="24"/>
              </w:rPr>
              <w:t>май</w:t>
            </w:r>
          </w:p>
        </w:tc>
        <w:tc>
          <w:tcPr>
            <w:tcW w:w="2193" w:type="dxa"/>
          </w:tcPr>
          <w:p w:rsidR="00AC73C2" w:rsidRDefault="00AC73C2" w:rsidP="00AC73C2">
            <w:pPr>
              <w:spacing w:line="276" w:lineRule="auto"/>
              <w:contextualSpacing/>
              <w:jc w:val="both"/>
              <w:rPr>
                <w:sz w:val="24"/>
                <w:szCs w:val="24"/>
              </w:rPr>
            </w:pPr>
            <w:r>
              <w:rPr>
                <w:sz w:val="24"/>
                <w:szCs w:val="24"/>
              </w:rPr>
              <w:t>9 мая</w:t>
            </w:r>
          </w:p>
          <w:p w:rsidR="00AC73C2" w:rsidRDefault="00AC73C2" w:rsidP="00AC73C2">
            <w:pPr>
              <w:spacing w:line="276" w:lineRule="auto"/>
              <w:contextualSpacing/>
              <w:jc w:val="both"/>
              <w:rPr>
                <w:sz w:val="24"/>
                <w:szCs w:val="24"/>
              </w:rPr>
            </w:pPr>
            <w:r w:rsidRPr="00AC73C2">
              <w:rPr>
                <w:sz w:val="24"/>
                <w:szCs w:val="24"/>
              </w:rPr>
              <w:t>День Победы</w:t>
            </w:r>
          </w:p>
          <w:p w:rsidR="00AC73C2" w:rsidRPr="00AC73C2" w:rsidRDefault="00AC73C2" w:rsidP="00AC73C2">
            <w:pPr>
              <w:rPr>
                <w:sz w:val="24"/>
                <w:szCs w:val="24"/>
              </w:rPr>
            </w:pPr>
          </w:p>
          <w:p w:rsidR="00AC73C2" w:rsidRPr="00AC73C2" w:rsidRDefault="00AC73C2" w:rsidP="00AC73C2">
            <w:pPr>
              <w:rPr>
                <w:sz w:val="24"/>
                <w:szCs w:val="24"/>
              </w:rPr>
            </w:pPr>
          </w:p>
          <w:p w:rsidR="00AC73C2" w:rsidRPr="00AC73C2" w:rsidRDefault="00AC73C2" w:rsidP="00AC73C2">
            <w:pPr>
              <w:rPr>
                <w:sz w:val="24"/>
                <w:szCs w:val="24"/>
              </w:rPr>
            </w:pPr>
          </w:p>
          <w:p w:rsidR="00AC73C2" w:rsidRPr="00AC73C2" w:rsidRDefault="00AC73C2" w:rsidP="00AC73C2">
            <w:pPr>
              <w:rPr>
                <w:sz w:val="24"/>
                <w:szCs w:val="24"/>
              </w:rPr>
            </w:pPr>
          </w:p>
          <w:p w:rsidR="00AC73C2" w:rsidRPr="00AC73C2" w:rsidRDefault="00AC73C2" w:rsidP="00AC73C2">
            <w:pPr>
              <w:rPr>
                <w:sz w:val="24"/>
                <w:szCs w:val="24"/>
              </w:rPr>
            </w:pPr>
          </w:p>
          <w:p w:rsidR="00AC73C2" w:rsidRDefault="00AC73C2" w:rsidP="0046797D">
            <w:pPr>
              <w:rPr>
                <w:sz w:val="24"/>
                <w:szCs w:val="24"/>
              </w:rPr>
            </w:pPr>
          </w:p>
          <w:p w:rsidR="00AC73C2" w:rsidRDefault="00AC73C2" w:rsidP="00AC73C2">
            <w:pPr>
              <w:rPr>
                <w:sz w:val="24"/>
                <w:szCs w:val="24"/>
              </w:rPr>
            </w:pPr>
            <w:r>
              <w:rPr>
                <w:sz w:val="24"/>
                <w:szCs w:val="24"/>
              </w:rPr>
              <w:t>24 мая</w:t>
            </w:r>
          </w:p>
          <w:p w:rsidR="00AC73C2" w:rsidRPr="00AC73C2" w:rsidRDefault="00AC73C2" w:rsidP="00AC73C2">
            <w:pPr>
              <w:rPr>
                <w:sz w:val="24"/>
                <w:szCs w:val="24"/>
              </w:rPr>
            </w:pPr>
            <w:r w:rsidRPr="00AC73C2">
              <w:rPr>
                <w:sz w:val="24"/>
                <w:szCs w:val="24"/>
              </w:rPr>
              <w:t>День славянской письменности и культуры</w:t>
            </w:r>
          </w:p>
        </w:tc>
        <w:tc>
          <w:tcPr>
            <w:tcW w:w="1701" w:type="dxa"/>
          </w:tcPr>
          <w:p w:rsidR="0046797D" w:rsidRDefault="00AC73C2" w:rsidP="00AC73C2">
            <w:pPr>
              <w:spacing w:line="276" w:lineRule="auto"/>
              <w:contextualSpacing/>
              <w:jc w:val="both"/>
              <w:rPr>
                <w:sz w:val="24"/>
                <w:szCs w:val="24"/>
              </w:rPr>
            </w:pPr>
            <w:r>
              <w:rPr>
                <w:sz w:val="24"/>
                <w:szCs w:val="24"/>
              </w:rPr>
              <w:t>Тематические праздники и экскурсии, выставка рисунков, акция «Окна Победы»</w:t>
            </w:r>
          </w:p>
          <w:p w:rsidR="00AC73C2" w:rsidRDefault="00AC73C2" w:rsidP="00AC73C2">
            <w:pPr>
              <w:spacing w:line="276" w:lineRule="auto"/>
              <w:contextualSpacing/>
              <w:jc w:val="both"/>
              <w:rPr>
                <w:sz w:val="24"/>
                <w:szCs w:val="24"/>
              </w:rPr>
            </w:pPr>
            <w:r>
              <w:rPr>
                <w:sz w:val="24"/>
                <w:szCs w:val="24"/>
              </w:rPr>
              <w:t xml:space="preserve">Тематические занятия, </w:t>
            </w:r>
            <w:proofErr w:type="spellStart"/>
            <w:r>
              <w:rPr>
                <w:sz w:val="24"/>
                <w:szCs w:val="24"/>
              </w:rPr>
              <w:t>квес</w:t>
            </w:r>
            <w:proofErr w:type="gramStart"/>
            <w:r>
              <w:rPr>
                <w:sz w:val="24"/>
                <w:szCs w:val="24"/>
              </w:rPr>
              <w:t>т</w:t>
            </w:r>
            <w:proofErr w:type="spellEnd"/>
            <w:r>
              <w:rPr>
                <w:sz w:val="24"/>
                <w:szCs w:val="24"/>
              </w:rPr>
              <w:t>-</w:t>
            </w:r>
            <w:proofErr w:type="gramEnd"/>
            <w:r>
              <w:rPr>
                <w:sz w:val="24"/>
                <w:szCs w:val="24"/>
              </w:rPr>
              <w:t xml:space="preserve"> игра</w:t>
            </w:r>
          </w:p>
        </w:tc>
        <w:tc>
          <w:tcPr>
            <w:tcW w:w="2155" w:type="dxa"/>
          </w:tcPr>
          <w:p w:rsidR="00AC73C2" w:rsidRDefault="00AC73C2" w:rsidP="00DA37B3">
            <w:pPr>
              <w:spacing w:line="276" w:lineRule="auto"/>
              <w:contextualSpacing/>
              <w:rPr>
                <w:sz w:val="24"/>
                <w:szCs w:val="24"/>
              </w:rPr>
            </w:pPr>
            <w:r w:rsidRPr="00AC73C2">
              <w:rPr>
                <w:sz w:val="24"/>
                <w:szCs w:val="24"/>
              </w:rPr>
              <w:t xml:space="preserve">Все группы </w:t>
            </w:r>
            <w:r w:rsidR="00495BAF">
              <w:rPr>
                <w:sz w:val="24"/>
                <w:szCs w:val="24"/>
              </w:rPr>
              <w:t>общеразвивающей направленности</w:t>
            </w:r>
          </w:p>
          <w:p w:rsidR="00AC73C2" w:rsidRDefault="00AC73C2" w:rsidP="00DA37B3">
            <w:pPr>
              <w:rPr>
                <w:sz w:val="24"/>
                <w:szCs w:val="24"/>
              </w:rPr>
            </w:pPr>
          </w:p>
          <w:p w:rsidR="0046797D" w:rsidRDefault="0046797D" w:rsidP="00DA37B3">
            <w:pPr>
              <w:rPr>
                <w:sz w:val="24"/>
                <w:szCs w:val="24"/>
              </w:rPr>
            </w:pPr>
          </w:p>
          <w:p w:rsidR="0046797D" w:rsidRDefault="0046797D" w:rsidP="00DA37B3">
            <w:pPr>
              <w:rPr>
                <w:sz w:val="24"/>
                <w:szCs w:val="24"/>
              </w:rPr>
            </w:pPr>
          </w:p>
          <w:p w:rsidR="0046797D" w:rsidRDefault="0046797D" w:rsidP="00DA37B3">
            <w:pPr>
              <w:rPr>
                <w:sz w:val="24"/>
                <w:szCs w:val="24"/>
              </w:rPr>
            </w:pPr>
          </w:p>
          <w:p w:rsidR="0046797D" w:rsidRPr="00AC73C2" w:rsidRDefault="0046797D" w:rsidP="00DA37B3">
            <w:pPr>
              <w:rPr>
                <w:sz w:val="24"/>
                <w:szCs w:val="24"/>
              </w:rPr>
            </w:pPr>
          </w:p>
          <w:p w:rsidR="00AC73C2" w:rsidRPr="00AC73C2" w:rsidRDefault="00AC73C2" w:rsidP="00DA37B3">
            <w:pPr>
              <w:rPr>
                <w:sz w:val="24"/>
                <w:szCs w:val="24"/>
              </w:rPr>
            </w:pPr>
            <w:r w:rsidRPr="00AC73C2">
              <w:rPr>
                <w:sz w:val="24"/>
                <w:szCs w:val="24"/>
              </w:rPr>
              <w:t>Группы для де</w:t>
            </w:r>
            <w:r w:rsidR="00495BAF">
              <w:rPr>
                <w:sz w:val="24"/>
                <w:szCs w:val="24"/>
              </w:rPr>
              <w:t>тей 6-7 лет</w:t>
            </w:r>
          </w:p>
          <w:p w:rsidR="00AC73C2" w:rsidRPr="00AC73C2" w:rsidRDefault="00AC73C2" w:rsidP="00DA37B3">
            <w:pPr>
              <w:rPr>
                <w:sz w:val="24"/>
                <w:szCs w:val="24"/>
              </w:rPr>
            </w:pPr>
          </w:p>
        </w:tc>
        <w:tc>
          <w:tcPr>
            <w:tcW w:w="1984" w:type="dxa"/>
          </w:tcPr>
          <w:p w:rsidR="00AC73C2" w:rsidRPr="00AC73C2" w:rsidRDefault="00AC73C2" w:rsidP="00AC73C2">
            <w:pPr>
              <w:spacing w:line="276" w:lineRule="auto"/>
              <w:contextualSpacing/>
              <w:rPr>
                <w:sz w:val="24"/>
                <w:szCs w:val="24"/>
              </w:rPr>
            </w:pPr>
            <w:proofErr w:type="spellStart"/>
            <w:r w:rsidRPr="00AC73C2">
              <w:rPr>
                <w:sz w:val="24"/>
                <w:szCs w:val="24"/>
              </w:rPr>
              <w:t>Ст</w:t>
            </w:r>
            <w:proofErr w:type="gramStart"/>
            <w:r w:rsidRPr="00AC73C2">
              <w:rPr>
                <w:sz w:val="24"/>
                <w:szCs w:val="24"/>
              </w:rPr>
              <w:t>.в</w:t>
            </w:r>
            <w:proofErr w:type="gramEnd"/>
            <w:r w:rsidRPr="00AC73C2">
              <w:rPr>
                <w:sz w:val="24"/>
                <w:szCs w:val="24"/>
              </w:rPr>
              <w:t>оспитатель</w:t>
            </w:r>
            <w:proofErr w:type="spellEnd"/>
            <w:r w:rsidRPr="00AC73C2">
              <w:rPr>
                <w:sz w:val="24"/>
                <w:szCs w:val="24"/>
              </w:rPr>
              <w:t>,</w:t>
            </w:r>
          </w:p>
          <w:p w:rsidR="00AC73C2" w:rsidRPr="00AC73C2" w:rsidRDefault="00AC73C2" w:rsidP="00AC73C2">
            <w:pPr>
              <w:spacing w:line="276" w:lineRule="auto"/>
              <w:contextualSpacing/>
              <w:rPr>
                <w:sz w:val="24"/>
                <w:szCs w:val="24"/>
              </w:rPr>
            </w:pPr>
            <w:r w:rsidRPr="00AC73C2">
              <w:rPr>
                <w:sz w:val="24"/>
                <w:szCs w:val="24"/>
              </w:rPr>
              <w:t xml:space="preserve">воспитатели, учитель </w:t>
            </w:r>
            <w:r>
              <w:rPr>
                <w:sz w:val="24"/>
                <w:szCs w:val="24"/>
              </w:rPr>
              <w:t>–</w:t>
            </w:r>
            <w:r w:rsidRPr="00AC73C2">
              <w:rPr>
                <w:sz w:val="24"/>
                <w:szCs w:val="24"/>
              </w:rPr>
              <w:t xml:space="preserve"> логопед</w:t>
            </w:r>
            <w:r>
              <w:rPr>
                <w:sz w:val="24"/>
                <w:szCs w:val="24"/>
              </w:rPr>
              <w:t>, музыкальный руководитель</w:t>
            </w:r>
          </w:p>
          <w:p w:rsidR="00AC73C2" w:rsidRDefault="00AC73C2" w:rsidP="00AC73C2">
            <w:pPr>
              <w:rPr>
                <w:sz w:val="24"/>
                <w:szCs w:val="24"/>
              </w:rPr>
            </w:pPr>
          </w:p>
          <w:p w:rsidR="00AC73C2" w:rsidRPr="00AC73C2" w:rsidRDefault="00AC73C2" w:rsidP="00AC73C2">
            <w:pPr>
              <w:rPr>
                <w:sz w:val="24"/>
                <w:szCs w:val="24"/>
              </w:rPr>
            </w:pPr>
            <w:proofErr w:type="spellStart"/>
            <w:r w:rsidRPr="00AC73C2">
              <w:rPr>
                <w:sz w:val="24"/>
                <w:szCs w:val="24"/>
              </w:rPr>
              <w:t>Ст</w:t>
            </w:r>
            <w:proofErr w:type="gramStart"/>
            <w:r w:rsidRPr="00AC73C2">
              <w:rPr>
                <w:sz w:val="24"/>
                <w:szCs w:val="24"/>
              </w:rPr>
              <w:t>.в</w:t>
            </w:r>
            <w:proofErr w:type="gramEnd"/>
            <w:r w:rsidRPr="00AC73C2">
              <w:rPr>
                <w:sz w:val="24"/>
                <w:szCs w:val="24"/>
              </w:rPr>
              <w:t>оспитатель</w:t>
            </w:r>
            <w:proofErr w:type="spellEnd"/>
            <w:r w:rsidRPr="00AC73C2">
              <w:rPr>
                <w:sz w:val="24"/>
                <w:szCs w:val="24"/>
              </w:rPr>
              <w:t>,</w:t>
            </w:r>
          </w:p>
          <w:p w:rsidR="00AC73C2" w:rsidRPr="00AC73C2" w:rsidRDefault="00AC73C2" w:rsidP="00AC73C2">
            <w:pPr>
              <w:rPr>
                <w:sz w:val="24"/>
                <w:szCs w:val="24"/>
              </w:rPr>
            </w:pPr>
            <w:r w:rsidRPr="00AC73C2">
              <w:rPr>
                <w:sz w:val="24"/>
                <w:szCs w:val="24"/>
              </w:rPr>
              <w:t>воспитатели, учитель – логопед</w:t>
            </w:r>
          </w:p>
        </w:tc>
      </w:tr>
      <w:tr w:rsidR="00BA5738" w:rsidTr="0046797D">
        <w:tc>
          <w:tcPr>
            <w:tcW w:w="1606" w:type="dxa"/>
          </w:tcPr>
          <w:p w:rsidR="00BA5738" w:rsidRDefault="00BA5738" w:rsidP="00BA5738">
            <w:pPr>
              <w:spacing w:line="276" w:lineRule="auto"/>
              <w:contextualSpacing/>
              <w:jc w:val="center"/>
              <w:rPr>
                <w:sz w:val="24"/>
                <w:szCs w:val="24"/>
              </w:rPr>
            </w:pPr>
            <w:r>
              <w:rPr>
                <w:sz w:val="24"/>
                <w:szCs w:val="24"/>
              </w:rPr>
              <w:lastRenderedPageBreak/>
              <w:t>июнь</w:t>
            </w:r>
          </w:p>
        </w:tc>
        <w:tc>
          <w:tcPr>
            <w:tcW w:w="2193" w:type="dxa"/>
          </w:tcPr>
          <w:p w:rsidR="00BA5738" w:rsidRDefault="00BA5738" w:rsidP="00BA5738">
            <w:pPr>
              <w:spacing w:line="276" w:lineRule="auto"/>
              <w:contextualSpacing/>
              <w:jc w:val="both"/>
              <w:rPr>
                <w:sz w:val="24"/>
                <w:szCs w:val="24"/>
              </w:rPr>
            </w:pPr>
            <w:r w:rsidRPr="00BA5738">
              <w:rPr>
                <w:sz w:val="24"/>
                <w:szCs w:val="24"/>
              </w:rPr>
              <w:t>1 июня</w:t>
            </w:r>
          </w:p>
          <w:p w:rsidR="00BA5738" w:rsidRDefault="00BA5738" w:rsidP="00BA5738">
            <w:pPr>
              <w:spacing w:line="276" w:lineRule="auto"/>
              <w:contextualSpacing/>
              <w:jc w:val="both"/>
              <w:rPr>
                <w:sz w:val="24"/>
                <w:szCs w:val="24"/>
              </w:rPr>
            </w:pPr>
            <w:r w:rsidRPr="00BA5738">
              <w:rPr>
                <w:sz w:val="24"/>
                <w:szCs w:val="24"/>
              </w:rPr>
              <w:t>Международный день защиты</w:t>
            </w:r>
            <w:r>
              <w:rPr>
                <w:sz w:val="24"/>
                <w:szCs w:val="24"/>
              </w:rPr>
              <w:t xml:space="preserve"> детей</w:t>
            </w:r>
          </w:p>
          <w:p w:rsidR="008D7D01" w:rsidRDefault="008D7D01" w:rsidP="00BA5738">
            <w:pPr>
              <w:rPr>
                <w:sz w:val="24"/>
                <w:szCs w:val="24"/>
              </w:rPr>
            </w:pPr>
          </w:p>
          <w:p w:rsidR="00DA37B3" w:rsidRDefault="00DA37B3" w:rsidP="00BA5738">
            <w:pPr>
              <w:rPr>
                <w:sz w:val="24"/>
                <w:szCs w:val="24"/>
              </w:rPr>
            </w:pPr>
          </w:p>
          <w:p w:rsidR="00DA37B3" w:rsidRDefault="00DA37B3" w:rsidP="00BA5738">
            <w:pPr>
              <w:rPr>
                <w:sz w:val="24"/>
                <w:szCs w:val="24"/>
              </w:rPr>
            </w:pPr>
          </w:p>
          <w:p w:rsidR="00DA37B3" w:rsidRDefault="00DA37B3" w:rsidP="00BA5738">
            <w:pPr>
              <w:rPr>
                <w:sz w:val="24"/>
                <w:szCs w:val="24"/>
              </w:rPr>
            </w:pPr>
          </w:p>
          <w:p w:rsidR="00BA5738" w:rsidRDefault="00BA5738" w:rsidP="00BA5738">
            <w:pPr>
              <w:rPr>
                <w:sz w:val="24"/>
                <w:szCs w:val="24"/>
              </w:rPr>
            </w:pPr>
            <w:r>
              <w:rPr>
                <w:sz w:val="24"/>
                <w:szCs w:val="24"/>
              </w:rPr>
              <w:t>12 июня</w:t>
            </w:r>
          </w:p>
          <w:p w:rsidR="00BA5738" w:rsidRPr="00BA5738" w:rsidRDefault="00BA5738" w:rsidP="00BA5738">
            <w:pPr>
              <w:rPr>
                <w:sz w:val="24"/>
                <w:szCs w:val="24"/>
              </w:rPr>
            </w:pPr>
            <w:r w:rsidRPr="00BA5738">
              <w:rPr>
                <w:sz w:val="24"/>
                <w:szCs w:val="24"/>
              </w:rPr>
              <w:t>День России.</w:t>
            </w:r>
          </w:p>
          <w:p w:rsidR="00BA5738" w:rsidRDefault="00BA5738" w:rsidP="00BA5738">
            <w:pPr>
              <w:rPr>
                <w:sz w:val="24"/>
                <w:szCs w:val="24"/>
              </w:rPr>
            </w:pPr>
          </w:p>
          <w:p w:rsidR="00BA5738" w:rsidRDefault="00BA5738" w:rsidP="00BA5738">
            <w:pPr>
              <w:rPr>
                <w:sz w:val="24"/>
                <w:szCs w:val="24"/>
              </w:rPr>
            </w:pPr>
          </w:p>
          <w:p w:rsidR="00BA5738" w:rsidRDefault="00BA5738" w:rsidP="00BA5738">
            <w:pPr>
              <w:rPr>
                <w:sz w:val="24"/>
                <w:szCs w:val="24"/>
              </w:rPr>
            </w:pPr>
          </w:p>
          <w:p w:rsidR="00BA5738" w:rsidRDefault="00BA5738" w:rsidP="00BA5738">
            <w:pPr>
              <w:rPr>
                <w:sz w:val="24"/>
                <w:szCs w:val="24"/>
              </w:rPr>
            </w:pPr>
          </w:p>
          <w:p w:rsidR="00BA5738" w:rsidRDefault="00BA5738" w:rsidP="00BA5738">
            <w:pPr>
              <w:rPr>
                <w:sz w:val="24"/>
                <w:szCs w:val="24"/>
              </w:rPr>
            </w:pPr>
          </w:p>
          <w:p w:rsidR="00BA5738" w:rsidRDefault="00BA5738" w:rsidP="00BA5738">
            <w:pPr>
              <w:rPr>
                <w:sz w:val="24"/>
                <w:szCs w:val="24"/>
              </w:rPr>
            </w:pPr>
          </w:p>
          <w:p w:rsidR="00BA5738" w:rsidRDefault="00BA5738" w:rsidP="00BA5738">
            <w:pPr>
              <w:rPr>
                <w:sz w:val="24"/>
                <w:szCs w:val="24"/>
              </w:rPr>
            </w:pPr>
            <w:r>
              <w:rPr>
                <w:sz w:val="24"/>
                <w:szCs w:val="24"/>
              </w:rPr>
              <w:t>22 июня</w:t>
            </w:r>
          </w:p>
          <w:p w:rsidR="00BA5738" w:rsidRDefault="00BA5738" w:rsidP="00BA5738">
            <w:pPr>
              <w:rPr>
                <w:sz w:val="24"/>
                <w:szCs w:val="24"/>
              </w:rPr>
            </w:pPr>
            <w:r>
              <w:rPr>
                <w:sz w:val="24"/>
                <w:szCs w:val="24"/>
              </w:rPr>
              <w:t>День памяти и скорби</w:t>
            </w:r>
          </w:p>
          <w:p w:rsidR="00BA5738" w:rsidRPr="00BA5738" w:rsidRDefault="00BA5738" w:rsidP="00BA5738">
            <w:pPr>
              <w:rPr>
                <w:sz w:val="24"/>
                <w:szCs w:val="24"/>
              </w:rPr>
            </w:pPr>
          </w:p>
        </w:tc>
        <w:tc>
          <w:tcPr>
            <w:tcW w:w="1701" w:type="dxa"/>
          </w:tcPr>
          <w:p w:rsidR="00BA5738" w:rsidRDefault="00BA5738" w:rsidP="00BA5738">
            <w:pPr>
              <w:spacing w:line="276" w:lineRule="auto"/>
              <w:contextualSpacing/>
              <w:jc w:val="both"/>
              <w:rPr>
                <w:sz w:val="24"/>
                <w:szCs w:val="24"/>
              </w:rPr>
            </w:pPr>
            <w:r>
              <w:rPr>
                <w:sz w:val="24"/>
                <w:szCs w:val="24"/>
              </w:rPr>
              <w:t>Музыкальное развлечение, конкурс рисунков на асфальте</w:t>
            </w:r>
          </w:p>
          <w:p w:rsidR="00BA5738" w:rsidRDefault="00BA5738" w:rsidP="00BA5738">
            <w:pPr>
              <w:spacing w:line="276" w:lineRule="auto"/>
              <w:contextualSpacing/>
              <w:jc w:val="both"/>
              <w:rPr>
                <w:sz w:val="24"/>
                <w:szCs w:val="24"/>
              </w:rPr>
            </w:pPr>
          </w:p>
          <w:p w:rsidR="008D7D01" w:rsidRDefault="008D7D01" w:rsidP="00BA5738">
            <w:pPr>
              <w:spacing w:line="276" w:lineRule="auto"/>
              <w:contextualSpacing/>
              <w:jc w:val="both"/>
              <w:rPr>
                <w:sz w:val="24"/>
                <w:szCs w:val="24"/>
              </w:rPr>
            </w:pPr>
          </w:p>
          <w:p w:rsidR="00BA5738" w:rsidRDefault="00BA5738" w:rsidP="00BA5738">
            <w:pPr>
              <w:spacing w:line="276" w:lineRule="auto"/>
              <w:contextualSpacing/>
              <w:jc w:val="both"/>
              <w:rPr>
                <w:sz w:val="24"/>
                <w:szCs w:val="24"/>
              </w:rPr>
            </w:pPr>
            <w:r>
              <w:rPr>
                <w:sz w:val="24"/>
                <w:szCs w:val="24"/>
              </w:rPr>
              <w:t xml:space="preserve">Танцевальный </w:t>
            </w:r>
            <w:proofErr w:type="spellStart"/>
            <w:r>
              <w:rPr>
                <w:sz w:val="24"/>
                <w:szCs w:val="24"/>
              </w:rPr>
              <w:t>флеш</w:t>
            </w:r>
            <w:proofErr w:type="spellEnd"/>
            <w:r>
              <w:rPr>
                <w:sz w:val="24"/>
                <w:szCs w:val="24"/>
              </w:rPr>
              <w:t>-моб, тематические занятия, конкурс рисунков</w:t>
            </w:r>
          </w:p>
          <w:p w:rsidR="008D7D01" w:rsidRDefault="008D7D01" w:rsidP="00BA5738">
            <w:pPr>
              <w:spacing w:line="276" w:lineRule="auto"/>
              <w:contextualSpacing/>
              <w:jc w:val="both"/>
              <w:rPr>
                <w:sz w:val="24"/>
                <w:szCs w:val="24"/>
              </w:rPr>
            </w:pPr>
            <w:r>
              <w:rPr>
                <w:sz w:val="24"/>
                <w:szCs w:val="24"/>
              </w:rPr>
              <w:t>Конкурс чтецов</w:t>
            </w:r>
          </w:p>
          <w:p w:rsidR="00BA5738" w:rsidRDefault="00BA5738" w:rsidP="00BA5738">
            <w:pPr>
              <w:spacing w:line="276" w:lineRule="auto"/>
              <w:contextualSpacing/>
              <w:jc w:val="both"/>
              <w:rPr>
                <w:sz w:val="24"/>
                <w:szCs w:val="24"/>
              </w:rPr>
            </w:pPr>
          </w:p>
        </w:tc>
        <w:tc>
          <w:tcPr>
            <w:tcW w:w="2155" w:type="dxa"/>
          </w:tcPr>
          <w:p w:rsidR="00BA5738" w:rsidRDefault="00BA5738" w:rsidP="00BA5738">
            <w:pPr>
              <w:spacing w:line="276" w:lineRule="auto"/>
              <w:contextualSpacing/>
              <w:jc w:val="both"/>
              <w:rPr>
                <w:sz w:val="24"/>
                <w:szCs w:val="24"/>
              </w:rPr>
            </w:pPr>
            <w:r w:rsidRPr="00BA5738">
              <w:rPr>
                <w:sz w:val="24"/>
                <w:szCs w:val="24"/>
              </w:rPr>
              <w:t>Все группы общеразвивающей направленности,</w:t>
            </w:r>
          </w:p>
          <w:p w:rsidR="008D7D01" w:rsidRDefault="008D7D01" w:rsidP="00BA5738">
            <w:pPr>
              <w:spacing w:line="276" w:lineRule="auto"/>
              <w:contextualSpacing/>
              <w:jc w:val="both"/>
              <w:rPr>
                <w:sz w:val="24"/>
                <w:szCs w:val="24"/>
              </w:rPr>
            </w:pPr>
          </w:p>
          <w:p w:rsidR="00BA5738" w:rsidRDefault="00495BAF" w:rsidP="00BA5738">
            <w:pPr>
              <w:spacing w:line="276" w:lineRule="auto"/>
              <w:contextualSpacing/>
              <w:jc w:val="both"/>
              <w:rPr>
                <w:sz w:val="24"/>
                <w:szCs w:val="24"/>
              </w:rPr>
            </w:pPr>
            <w:r>
              <w:rPr>
                <w:sz w:val="24"/>
                <w:szCs w:val="24"/>
              </w:rPr>
              <w:t>Группы для детей 5-6, 6-7 лет</w:t>
            </w:r>
          </w:p>
          <w:p w:rsidR="008D7D01" w:rsidRDefault="008D7D01" w:rsidP="00BA5738">
            <w:pPr>
              <w:spacing w:line="276" w:lineRule="auto"/>
              <w:contextualSpacing/>
              <w:jc w:val="both"/>
              <w:rPr>
                <w:sz w:val="24"/>
                <w:szCs w:val="24"/>
              </w:rPr>
            </w:pPr>
          </w:p>
          <w:p w:rsidR="008D7D01" w:rsidRDefault="008D7D01" w:rsidP="00BA5738">
            <w:pPr>
              <w:spacing w:line="276" w:lineRule="auto"/>
              <w:contextualSpacing/>
              <w:jc w:val="both"/>
              <w:rPr>
                <w:sz w:val="24"/>
                <w:szCs w:val="24"/>
              </w:rPr>
            </w:pPr>
          </w:p>
          <w:p w:rsidR="00DA37B3" w:rsidRDefault="00DA37B3" w:rsidP="00BA5738">
            <w:pPr>
              <w:spacing w:line="276" w:lineRule="auto"/>
              <w:contextualSpacing/>
              <w:jc w:val="both"/>
              <w:rPr>
                <w:sz w:val="24"/>
                <w:szCs w:val="24"/>
              </w:rPr>
            </w:pPr>
          </w:p>
          <w:p w:rsidR="008D7D01" w:rsidRDefault="008D7D01" w:rsidP="00495BAF">
            <w:pPr>
              <w:spacing w:line="276" w:lineRule="auto"/>
              <w:contextualSpacing/>
              <w:jc w:val="both"/>
              <w:rPr>
                <w:sz w:val="24"/>
                <w:szCs w:val="24"/>
              </w:rPr>
            </w:pPr>
            <w:r w:rsidRPr="008D7D01">
              <w:rPr>
                <w:sz w:val="24"/>
                <w:szCs w:val="24"/>
              </w:rPr>
              <w:t>Группы для детей 5-6, 6-7 лет</w:t>
            </w:r>
          </w:p>
        </w:tc>
        <w:tc>
          <w:tcPr>
            <w:tcW w:w="1984" w:type="dxa"/>
          </w:tcPr>
          <w:p w:rsidR="00BA5738" w:rsidRPr="00BA5738" w:rsidRDefault="00BA5738" w:rsidP="00BA5738">
            <w:pPr>
              <w:spacing w:line="276" w:lineRule="auto"/>
              <w:contextualSpacing/>
              <w:rPr>
                <w:sz w:val="24"/>
                <w:szCs w:val="24"/>
              </w:rPr>
            </w:pPr>
            <w:proofErr w:type="spellStart"/>
            <w:r w:rsidRPr="00BA5738">
              <w:rPr>
                <w:sz w:val="24"/>
                <w:szCs w:val="24"/>
              </w:rPr>
              <w:t>Ст</w:t>
            </w:r>
            <w:proofErr w:type="gramStart"/>
            <w:r w:rsidRPr="00BA5738">
              <w:rPr>
                <w:sz w:val="24"/>
                <w:szCs w:val="24"/>
              </w:rPr>
              <w:t>.в</w:t>
            </w:r>
            <w:proofErr w:type="gramEnd"/>
            <w:r w:rsidRPr="00BA5738">
              <w:rPr>
                <w:sz w:val="24"/>
                <w:szCs w:val="24"/>
              </w:rPr>
              <w:t>оспитатель</w:t>
            </w:r>
            <w:proofErr w:type="spellEnd"/>
            <w:r w:rsidRPr="00BA5738">
              <w:rPr>
                <w:sz w:val="24"/>
                <w:szCs w:val="24"/>
              </w:rPr>
              <w:t>,</w:t>
            </w:r>
          </w:p>
          <w:p w:rsidR="00BA5738" w:rsidRPr="00BA5738" w:rsidRDefault="00BA5738" w:rsidP="00BA5738">
            <w:pPr>
              <w:spacing w:line="276" w:lineRule="auto"/>
              <w:contextualSpacing/>
              <w:rPr>
                <w:sz w:val="24"/>
                <w:szCs w:val="24"/>
              </w:rPr>
            </w:pPr>
            <w:r w:rsidRPr="00BA5738">
              <w:rPr>
                <w:sz w:val="24"/>
                <w:szCs w:val="24"/>
              </w:rPr>
              <w:t>воспитатели, учитель – логопед, музыкальный руководитель</w:t>
            </w:r>
          </w:p>
          <w:p w:rsidR="008D7D01" w:rsidRDefault="008D7D01" w:rsidP="008D7D01">
            <w:pPr>
              <w:spacing w:line="276" w:lineRule="auto"/>
              <w:contextualSpacing/>
              <w:rPr>
                <w:sz w:val="24"/>
                <w:szCs w:val="24"/>
              </w:rPr>
            </w:pPr>
          </w:p>
          <w:p w:rsidR="008D7D01" w:rsidRPr="008D7D01" w:rsidRDefault="008D7D01" w:rsidP="008D7D01">
            <w:pPr>
              <w:spacing w:line="276" w:lineRule="auto"/>
              <w:contextualSpacing/>
              <w:rPr>
                <w:sz w:val="24"/>
                <w:szCs w:val="24"/>
              </w:rPr>
            </w:pPr>
            <w:proofErr w:type="spellStart"/>
            <w:r w:rsidRPr="008D7D01">
              <w:rPr>
                <w:sz w:val="24"/>
                <w:szCs w:val="24"/>
              </w:rPr>
              <w:t>Ст</w:t>
            </w:r>
            <w:proofErr w:type="gramStart"/>
            <w:r w:rsidRPr="008D7D01">
              <w:rPr>
                <w:sz w:val="24"/>
                <w:szCs w:val="24"/>
              </w:rPr>
              <w:t>.в</w:t>
            </w:r>
            <w:proofErr w:type="gramEnd"/>
            <w:r w:rsidRPr="008D7D01">
              <w:rPr>
                <w:sz w:val="24"/>
                <w:szCs w:val="24"/>
              </w:rPr>
              <w:t>оспитатель</w:t>
            </w:r>
            <w:proofErr w:type="spellEnd"/>
            <w:r w:rsidRPr="008D7D01">
              <w:rPr>
                <w:sz w:val="24"/>
                <w:szCs w:val="24"/>
              </w:rPr>
              <w:t>,</w:t>
            </w:r>
          </w:p>
          <w:p w:rsidR="008D7D01" w:rsidRPr="008D7D01" w:rsidRDefault="008D7D01" w:rsidP="008D7D01">
            <w:pPr>
              <w:spacing w:line="276" w:lineRule="auto"/>
              <w:contextualSpacing/>
              <w:rPr>
                <w:sz w:val="24"/>
                <w:szCs w:val="24"/>
              </w:rPr>
            </w:pPr>
            <w:r w:rsidRPr="008D7D01">
              <w:rPr>
                <w:sz w:val="24"/>
                <w:szCs w:val="24"/>
              </w:rPr>
              <w:t>воспитатели, учитель – логопед, музыкальный руководитель</w:t>
            </w:r>
          </w:p>
          <w:p w:rsidR="008D7D01" w:rsidRPr="008D7D01" w:rsidRDefault="008D7D01" w:rsidP="008D7D01">
            <w:pPr>
              <w:spacing w:line="276" w:lineRule="auto"/>
              <w:contextualSpacing/>
              <w:rPr>
                <w:sz w:val="24"/>
                <w:szCs w:val="24"/>
              </w:rPr>
            </w:pPr>
            <w:proofErr w:type="spellStart"/>
            <w:r w:rsidRPr="008D7D01">
              <w:rPr>
                <w:sz w:val="24"/>
                <w:szCs w:val="24"/>
              </w:rPr>
              <w:t>Ст</w:t>
            </w:r>
            <w:proofErr w:type="gramStart"/>
            <w:r w:rsidRPr="008D7D01">
              <w:rPr>
                <w:sz w:val="24"/>
                <w:szCs w:val="24"/>
              </w:rPr>
              <w:t>.</w:t>
            </w:r>
            <w:r w:rsidR="00DA37B3">
              <w:rPr>
                <w:sz w:val="24"/>
                <w:szCs w:val="24"/>
              </w:rPr>
              <w:t>в</w:t>
            </w:r>
            <w:proofErr w:type="gramEnd"/>
            <w:r w:rsidR="00DA37B3">
              <w:rPr>
                <w:sz w:val="24"/>
                <w:szCs w:val="24"/>
              </w:rPr>
              <w:t>оспитатель</w:t>
            </w:r>
            <w:proofErr w:type="spellEnd"/>
            <w:r w:rsidRPr="008D7D01">
              <w:rPr>
                <w:sz w:val="24"/>
                <w:szCs w:val="24"/>
              </w:rPr>
              <w:t>,</w:t>
            </w:r>
          </w:p>
          <w:p w:rsidR="00BA5738" w:rsidRDefault="008D7D01" w:rsidP="008D7D01">
            <w:pPr>
              <w:spacing w:line="276" w:lineRule="auto"/>
              <w:contextualSpacing/>
              <w:rPr>
                <w:sz w:val="24"/>
                <w:szCs w:val="24"/>
              </w:rPr>
            </w:pPr>
            <w:r w:rsidRPr="008D7D01">
              <w:rPr>
                <w:sz w:val="24"/>
                <w:szCs w:val="24"/>
              </w:rPr>
              <w:t>воспитатели, учитель – логопед,</w:t>
            </w:r>
          </w:p>
        </w:tc>
      </w:tr>
      <w:tr w:rsidR="00BA5738" w:rsidTr="0046797D">
        <w:tc>
          <w:tcPr>
            <w:tcW w:w="1606" w:type="dxa"/>
          </w:tcPr>
          <w:p w:rsidR="00BA5738" w:rsidRDefault="00BA5738" w:rsidP="00BA5738">
            <w:pPr>
              <w:spacing w:line="276" w:lineRule="auto"/>
              <w:contextualSpacing/>
              <w:jc w:val="center"/>
              <w:rPr>
                <w:sz w:val="24"/>
                <w:szCs w:val="24"/>
              </w:rPr>
            </w:pPr>
            <w:r>
              <w:rPr>
                <w:sz w:val="24"/>
                <w:szCs w:val="24"/>
              </w:rPr>
              <w:t>июль</w:t>
            </w:r>
          </w:p>
        </w:tc>
        <w:tc>
          <w:tcPr>
            <w:tcW w:w="2193" w:type="dxa"/>
          </w:tcPr>
          <w:p w:rsidR="008D7D01" w:rsidRDefault="008D7D01" w:rsidP="00BA5738">
            <w:pPr>
              <w:spacing w:line="276" w:lineRule="auto"/>
              <w:contextualSpacing/>
              <w:jc w:val="both"/>
              <w:rPr>
                <w:sz w:val="24"/>
                <w:szCs w:val="24"/>
              </w:rPr>
            </w:pPr>
            <w:r>
              <w:rPr>
                <w:sz w:val="24"/>
                <w:szCs w:val="24"/>
              </w:rPr>
              <w:t>8 июля</w:t>
            </w:r>
          </w:p>
          <w:p w:rsidR="00BA5738" w:rsidRDefault="008D7D01" w:rsidP="008D7D01">
            <w:pPr>
              <w:spacing w:line="276" w:lineRule="auto"/>
              <w:contextualSpacing/>
              <w:rPr>
                <w:sz w:val="24"/>
                <w:szCs w:val="24"/>
              </w:rPr>
            </w:pPr>
            <w:r w:rsidRPr="008D7D01">
              <w:rPr>
                <w:sz w:val="24"/>
                <w:szCs w:val="24"/>
              </w:rPr>
              <w:t>День семьи, любви и верности</w:t>
            </w:r>
          </w:p>
        </w:tc>
        <w:tc>
          <w:tcPr>
            <w:tcW w:w="1701" w:type="dxa"/>
          </w:tcPr>
          <w:p w:rsidR="00BA5738" w:rsidRDefault="008D7D01" w:rsidP="00BA5738">
            <w:pPr>
              <w:spacing w:line="276" w:lineRule="auto"/>
              <w:contextualSpacing/>
              <w:jc w:val="both"/>
              <w:rPr>
                <w:sz w:val="24"/>
                <w:szCs w:val="24"/>
              </w:rPr>
            </w:pPr>
            <w:r>
              <w:rPr>
                <w:sz w:val="24"/>
                <w:szCs w:val="24"/>
              </w:rPr>
              <w:t>Музыкально – спортивный семейный праздник «Мама, папа, я – дружная семья»</w:t>
            </w:r>
          </w:p>
        </w:tc>
        <w:tc>
          <w:tcPr>
            <w:tcW w:w="2155" w:type="dxa"/>
          </w:tcPr>
          <w:p w:rsidR="00BA5738" w:rsidRDefault="008D7D01" w:rsidP="00495BAF">
            <w:pPr>
              <w:spacing w:line="276" w:lineRule="auto"/>
              <w:contextualSpacing/>
              <w:rPr>
                <w:sz w:val="24"/>
                <w:szCs w:val="24"/>
              </w:rPr>
            </w:pPr>
            <w:r w:rsidRPr="008D7D01">
              <w:rPr>
                <w:sz w:val="24"/>
                <w:szCs w:val="24"/>
              </w:rPr>
              <w:t>Все группы общеразвивающей направленности</w:t>
            </w:r>
            <w:r w:rsidR="00495BAF">
              <w:rPr>
                <w:sz w:val="24"/>
                <w:szCs w:val="24"/>
              </w:rPr>
              <w:t>.</w:t>
            </w:r>
          </w:p>
        </w:tc>
        <w:tc>
          <w:tcPr>
            <w:tcW w:w="1984" w:type="dxa"/>
          </w:tcPr>
          <w:p w:rsidR="008D7D01" w:rsidRPr="008D7D01" w:rsidRDefault="008D7D01" w:rsidP="008D7D01">
            <w:pPr>
              <w:spacing w:line="276" w:lineRule="auto"/>
              <w:contextualSpacing/>
              <w:rPr>
                <w:sz w:val="24"/>
                <w:szCs w:val="24"/>
              </w:rPr>
            </w:pPr>
            <w:proofErr w:type="spellStart"/>
            <w:r w:rsidRPr="008D7D01">
              <w:rPr>
                <w:sz w:val="24"/>
                <w:szCs w:val="24"/>
              </w:rPr>
              <w:t>Ст</w:t>
            </w:r>
            <w:proofErr w:type="gramStart"/>
            <w:r w:rsidRPr="008D7D01">
              <w:rPr>
                <w:sz w:val="24"/>
                <w:szCs w:val="24"/>
              </w:rPr>
              <w:t>.в</w:t>
            </w:r>
            <w:proofErr w:type="gramEnd"/>
            <w:r w:rsidRPr="008D7D01">
              <w:rPr>
                <w:sz w:val="24"/>
                <w:szCs w:val="24"/>
              </w:rPr>
              <w:t>оспитатель</w:t>
            </w:r>
            <w:proofErr w:type="spellEnd"/>
            <w:r w:rsidRPr="008D7D01">
              <w:rPr>
                <w:sz w:val="24"/>
                <w:szCs w:val="24"/>
              </w:rPr>
              <w:t>,</w:t>
            </w:r>
          </w:p>
          <w:p w:rsidR="00BA5738" w:rsidRDefault="008D7D01" w:rsidP="008D7D01">
            <w:pPr>
              <w:spacing w:line="276" w:lineRule="auto"/>
              <w:contextualSpacing/>
              <w:rPr>
                <w:sz w:val="24"/>
                <w:szCs w:val="24"/>
              </w:rPr>
            </w:pPr>
            <w:r w:rsidRPr="008D7D01">
              <w:rPr>
                <w:sz w:val="24"/>
                <w:szCs w:val="24"/>
              </w:rPr>
              <w:t>воспитатели, учитель – логопед, музыкальный руководитель</w:t>
            </w:r>
            <w:r>
              <w:rPr>
                <w:sz w:val="24"/>
                <w:szCs w:val="24"/>
              </w:rPr>
              <w:t>, инструктор</w:t>
            </w:r>
            <w:r w:rsidR="00526597">
              <w:rPr>
                <w:sz w:val="24"/>
                <w:szCs w:val="24"/>
              </w:rPr>
              <w:t xml:space="preserve"> по физической культуре</w:t>
            </w:r>
          </w:p>
        </w:tc>
      </w:tr>
      <w:tr w:rsidR="00DA37B3" w:rsidTr="0046797D">
        <w:tc>
          <w:tcPr>
            <w:tcW w:w="1606" w:type="dxa"/>
          </w:tcPr>
          <w:p w:rsidR="00BA5738" w:rsidRDefault="00BA5738" w:rsidP="00BA5738">
            <w:pPr>
              <w:spacing w:line="276" w:lineRule="auto"/>
              <w:contextualSpacing/>
              <w:jc w:val="center"/>
              <w:rPr>
                <w:sz w:val="24"/>
                <w:szCs w:val="24"/>
              </w:rPr>
            </w:pPr>
            <w:r>
              <w:rPr>
                <w:sz w:val="24"/>
                <w:szCs w:val="24"/>
              </w:rPr>
              <w:t>август</w:t>
            </w:r>
          </w:p>
        </w:tc>
        <w:tc>
          <w:tcPr>
            <w:tcW w:w="2193" w:type="dxa"/>
          </w:tcPr>
          <w:p w:rsidR="00DA37B3" w:rsidRDefault="00DA37B3" w:rsidP="00BA5738">
            <w:pPr>
              <w:spacing w:line="276" w:lineRule="auto"/>
              <w:contextualSpacing/>
              <w:jc w:val="both"/>
              <w:rPr>
                <w:sz w:val="24"/>
                <w:szCs w:val="24"/>
              </w:rPr>
            </w:pPr>
            <w:r>
              <w:rPr>
                <w:sz w:val="24"/>
                <w:szCs w:val="24"/>
              </w:rPr>
              <w:t>22 августа</w:t>
            </w:r>
          </w:p>
          <w:p w:rsidR="00BA5738" w:rsidRDefault="00DA37B3" w:rsidP="00DA37B3">
            <w:pPr>
              <w:spacing w:line="276" w:lineRule="auto"/>
              <w:contextualSpacing/>
              <w:rPr>
                <w:sz w:val="24"/>
                <w:szCs w:val="24"/>
              </w:rPr>
            </w:pPr>
            <w:r w:rsidRPr="00DA37B3">
              <w:rPr>
                <w:sz w:val="24"/>
                <w:szCs w:val="24"/>
              </w:rPr>
              <w:t>День Государственного флага Российской Федерации</w:t>
            </w:r>
          </w:p>
          <w:p w:rsidR="00DA37B3" w:rsidRDefault="00DA37B3" w:rsidP="00DA37B3">
            <w:pPr>
              <w:spacing w:line="276" w:lineRule="auto"/>
              <w:contextualSpacing/>
              <w:rPr>
                <w:sz w:val="24"/>
                <w:szCs w:val="24"/>
              </w:rPr>
            </w:pPr>
          </w:p>
          <w:p w:rsidR="00DA37B3" w:rsidRDefault="00DA37B3" w:rsidP="00DA37B3">
            <w:pPr>
              <w:spacing w:line="276" w:lineRule="auto"/>
              <w:contextualSpacing/>
              <w:rPr>
                <w:sz w:val="24"/>
                <w:szCs w:val="24"/>
              </w:rPr>
            </w:pPr>
            <w:r>
              <w:rPr>
                <w:sz w:val="24"/>
                <w:szCs w:val="24"/>
              </w:rPr>
              <w:t>27 августа</w:t>
            </w:r>
          </w:p>
          <w:p w:rsidR="00DA37B3" w:rsidRDefault="00DA37B3" w:rsidP="00DA37B3">
            <w:pPr>
              <w:spacing w:line="276" w:lineRule="auto"/>
              <w:contextualSpacing/>
              <w:rPr>
                <w:sz w:val="24"/>
                <w:szCs w:val="24"/>
              </w:rPr>
            </w:pPr>
            <w:r w:rsidRPr="00DA37B3">
              <w:rPr>
                <w:sz w:val="24"/>
                <w:szCs w:val="24"/>
              </w:rPr>
              <w:t>День российского кино</w:t>
            </w:r>
          </w:p>
        </w:tc>
        <w:tc>
          <w:tcPr>
            <w:tcW w:w="1701" w:type="dxa"/>
          </w:tcPr>
          <w:p w:rsidR="00BA5738" w:rsidRDefault="00DA37B3" w:rsidP="00DA37B3">
            <w:pPr>
              <w:spacing w:line="276" w:lineRule="auto"/>
              <w:contextualSpacing/>
              <w:rPr>
                <w:sz w:val="24"/>
                <w:szCs w:val="24"/>
              </w:rPr>
            </w:pPr>
            <w:r>
              <w:rPr>
                <w:sz w:val="24"/>
                <w:szCs w:val="24"/>
              </w:rPr>
              <w:t>Конкурс рисунков и поделок</w:t>
            </w:r>
          </w:p>
          <w:p w:rsidR="00DA37B3" w:rsidRDefault="00DA37B3" w:rsidP="00DA37B3">
            <w:pPr>
              <w:spacing w:line="276" w:lineRule="auto"/>
              <w:contextualSpacing/>
              <w:rPr>
                <w:sz w:val="24"/>
                <w:szCs w:val="24"/>
              </w:rPr>
            </w:pPr>
          </w:p>
          <w:p w:rsidR="00DA37B3" w:rsidRDefault="00DA37B3" w:rsidP="00DA37B3">
            <w:pPr>
              <w:spacing w:line="276" w:lineRule="auto"/>
              <w:contextualSpacing/>
              <w:rPr>
                <w:sz w:val="24"/>
                <w:szCs w:val="24"/>
              </w:rPr>
            </w:pPr>
          </w:p>
          <w:p w:rsidR="00DA37B3" w:rsidRDefault="00DA37B3" w:rsidP="00DA37B3">
            <w:pPr>
              <w:spacing w:line="276" w:lineRule="auto"/>
              <w:contextualSpacing/>
              <w:rPr>
                <w:sz w:val="24"/>
                <w:szCs w:val="24"/>
              </w:rPr>
            </w:pPr>
          </w:p>
          <w:p w:rsidR="00DA37B3" w:rsidRDefault="00DA37B3" w:rsidP="00DA37B3">
            <w:pPr>
              <w:spacing w:line="276" w:lineRule="auto"/>
              <w:contextualSpacing/>
              <w:rPr>
                <w:sz w:val="24"/>
                <w:szCs w:val="24"/>
              </w:rPr>
            </w:pPr>
            <w:r>
              <w:rPr>
                <w:sz w:val="24"/>
                <w:szCs w:val="24"/>
              </w:rPr>
              <w:t>Просмотр фильмов, тематические беседы</w:t>
            </w:r>
          </w:p>
        </w:tc>
        <w:tc>
          <w:tcPr>
            <w:tcW w:w="2155" w:type="dxa"/>
          </w:tcPr>
          <w:p w:rsidR="00DA37B3" w:rsidRDefault="00DA37B3" w:rsidP="00DA37B3">
            <w:pPr>
              <w:spacing w:line="276" w:lineRule="auto"/>
              <w:contextualSpacing/>
              <w:rPr>
                <w:sz w:val="24"/>
                <w:szCs w:val="24"/>
              </w:rPr>
            </w:pPr>
            <w:r w:rsidRPr="00DA37B3">
              <w:rPr>
                <w:sz w:val="24"/>
                <w:szCs w:val="24"/>
              </w:rPr>
              <w:t xml:space="preserve">Все группы </w:t>
            </w:r>
            <w:r w:rsidR="00495BAF">
              <w:rPr>
                <w:sz w:val="24"/>
                <w:szCs w:val="24"/>
              </w:rPr>
              <w:t>общеразвивающей направленности</w:t>
            </w:r>
          </w:p>
          <w:p w:rsidR="00495BAF" w:rsidRDefault="00495BAF" w:rsidP="00DA37B3">
            <w:pPr>
              <w:spacing w:line="276" w:lineRule="auto"/>
              <w:contextualSpacing/>
              <w:rPr>
                <w:sz w:val="24"/>
                <w:szCs w:val="24"/>
              </w:rPr>
            </w:pPr>
          </w:p>
          <w:p w:rsidR="00495BAF" w:rsidRPr="00DA37B3" w:rsidRDefault="00495BAF" w:rsidP="00DA37B3">
            <w:pPr>
              <w:spacing w:line="276" w:lineRule="auto"/>
              <w:contextualSpacing/>
              <w:rPr>
                <w:sz w:val="24"/>
                <w:szCs w:val="24"/>
              </w:rPr>
            </w:pPr>
          </w:p>
          <w:p w:rsidR="00BA5738" w:rsidRDefault="00BA5738" w:rsidP="00BA5738">
            <w:pPr>
              <w:spacing w:line="276" w:lineRule="auto"/>
              <w:contextualSpacing/>
              <w:jc w:val="both"/>
              <w:rPr>
                <w:sz w:val="24"/>
                <w:szCs w:val="24"/>
              </w:rPr>
            </w:pPr>
          </w:p>
          <w:p w:rsidR="00396A75" w:rsidRDefault="00396A75" w:rsidP="00BA5738">
            <w:pPr>
              <w:spacing w:line="276" w:lineRule="auto"/>
              <w:contextualSpacing/>
              <w:jc w:val="both"/>
              <w:rPr>
                <w:sz w:val="24"/>
                <w:szCs w:val="24"/>
              </w:rPr>
            </w:pPr>
            <w:r w:rsidRPr="00396A75">
              <w:rPr>
                <w:sz w:val="24"/>
                <w:szCs w:val="24"/>
              </w:rPr>
              <w:t>Все группы общеразвивающей направленности, группа для детей с ТНР</w:t>
            </w:r>
          </w:p>
        </w:tc>
        <w:tc>
          <w:tcPr>
            <w:tcW w:w="1984" w:type="dxa"/>
          </w:tcPr>
          <w:p w:rsidR="00DA37B3" w:rsidRPr="00DA37B3" w:rsidRDefault="00DA37B3" w:rsidP="00DA37B3">
            <w:pPr>
              <w:spacing w:line="276" w:lineRule="auto"/>
              <w:contextualSpacing/>
              <w:rPr>
                <w:sz w:val="24"/>
                <w:szCs w:val="24"/>
              </w:rPr>
            </w:pPr>
            <w:proofErr w:type="spellStart"/>
            <w:r w:rsidRPr="00DA37B3">
              <w:rPr>
                <w:sz w:val="24"/>
                <w:szCs w:val="24"/>
              </w:rPr>
              <w:t>Ст</w:t>
            </w:r>
            <w:proofErr w:type="gramStart"/>
            <w:r w:rsidRPr="00DA37B3">
              <w:rPr>
                <w:sz w:val="24"/>
                <w:szCs w:val="24"/>
              </w:rPr>
              <w:t>.в</w:t>
            </w:r>
            <w:proofErr w:type="gramEnd"/>
            <w:r w:rsidRPr="00DA37B3">
              <w:rPr>
                <w:sz w:val="24"/>
                <w:szCs w:val="24"/>
              </w:rPr>
              <w:t>оспитатель</w:t>
            </w:r>
            <w:proofErr w:type="spellEnd"/>
            <w:r w:rsidRPr="00DA37B3">
              <w:rPr>
                <w:sz w:val="24"/>
                <w:szCs w:val="24"/>
              </w:rPr>
              <w:t>,</w:t>
            </w:r>
          </w:p>
          <w:p w:rsidR="00BA5738" w:rsidRDefault="00396A75" w:rsidP="00DA37B3">
            <w:pPr>
              <w:spacing w:line="276" w:lineRule="auto"/>
              <w:contextualSpacing/>
              <w:rPr>
                <w:sz w:val="24"/>
                <w:szCs w:val="24"/>
              </w:rPr>
            </w:pPr>
            <w:r>
              <w:rPr>
                <w:sz w:val="24"/>
                <w:szCs w:val="24"/>
              </w:rPr>
              <w:t>в</w:t>
            </w:r>
            <w:r w:rsidR="00DA37B3" w:rsidRPr="00DA37B3">
              <w:rPr>
                <w:sz w:val="24"/>
                <w:szCs w:val="24"/>
              </w:rPr>
              <w:t>оспитатели</w:t>
            </w:r>
          </w:p>
          <w:p w:rsidR="00396A75" w:rsidRDefault="00396A75" w:rsidP="00DA37B3">
            <w:pPr>
              <w:spacing w:line="276" w:lineRule="auto"/>
              <w:contextualSpacing/>
              <w:rPr>
                <w:sz w:val="24"/>
                <w:szCs w:val="24"/>
              </w:rPr>
            </w:pPr>
          </w:p>
          <w:p w:rsidR="00396A75" w:rsidRDefault="00396A75" w:rsidP="00DA37B3">
            <w:pPr>
              <w:spacing w:line="276" w:lineRule="auto"/>
              <w:contextualSpacing/>
              <w:rPr>
                <w:sz w:val="24"/>
                <w:szCs w:val="24"/>
              </w:rPr>
            </w:pPr>
          </w:p>
          <w:p w:rsidR="00396A75" w:rsidRDefault="00396A75" w:rsidP="00DA37B3">
            <w:pPr>
              <w:spacing w:line="276" w:lineRule="auto"/>
              <w:contextualSpacing/>
              <w:rPr>
                <w:sz w:val="24"/>
                <w:szCs w:val="24"/>
              </w:rPr>
            </w:pPr>
          </w:p>
          <w:p w:rsidR="00396A75" w:rsidRDefault="00396A75" w:rsidP="00DA37B3">
            <w:pPr>
              <w:spacing w:line="276" w:lineRule="auto"/>
              <w:contextualSpacing/>
              <w:rPr>
                <w:sz w:val="24"/>
                <w:szCs w:val="24"/>
              </w:rPr>
            </w:pPr>
          </w:p>
          <w:p w:rsidR="00396A75" w:rsidRPr="00396A75" w:rsidRDefault="00396A75" w:rsidP="00396A75">
            <w:pPr>
              <w:spacing w:line="276" w:lineRule="auto"/>
              <w:contextualSpacing/>
              <w:rPr>
                <w:sz w:val="24"/>
                <w:szCs w:val="24"/>
              </w:rPr>
            </w:pPr>
            <w:proofErr w:type="spellStart"/>
            <w:r w:rsidRPr="00396A75">
              <w:rPr>
                <w:sz w:val="24"/>
                <w:szCs w:val="24"/>
              </w:rPr>
              <w:t>Ст</w:t>
            </w:r>
            <w:proofErr w:type="gramStart"/>
            <w:r w:rsidRPr="00396A75">
              <w:rPr>
                <w:sz w:val="24"/>
                <w:szCs w:val="24"/>
              </w:rPr>
              <w:t>.в</w:t>
            </w:r>
            <w:proofErr w:type="gramEnd"/>
            <w:r w:rsidRPr="00396A75">
              <w:rPr>
                <w:sz w:val="24"/>
                <w:szCs w:val="24"/>
              </w:rPr>
              <w:t>оспитатель</w:t>
            </w:r>
            <w:proofErr w:type="spellEnd"/>
            <w:r w:rsidRPr="00396A75">
              <w:rPr>
                <w:sz w:val="24"/>
                <w:szCs w:val="24"/>
              </w:rPr>
              <w:t>,</w:t>
            </w:r>
          </w:p>
          <w:p w:rsidR="00396A75" w:rsidRDefault="00396A75" w:rsidP="00396A75">
            <w:pPr>
              <w:spacing w:line="276" w:lineRule="auto"/>
              <w:contextualSpacing/>
              <w:rPr>
                <w:sz w:val="24"/>
                <w:szCs w:val="24"/>
              </w:rPr>
            </w:pPr>
            <w:r>
              <w:rPr>
                <w:sz w:val="24"/>
                <w:szCs w:val="24"/>
              </w:rPr>
              <w:t>в</w:t>
            </w:r>
            <w:r w:rsidRPr="00396A75">
              <w:rPr>
                <w:sz w:val="24"/>
                <w:szCs w:val="24"/>
              </w:rPr>
              <w:t>оспитатели</w:t>
            </w:r>
            <w:r>
              <w:rPr>
                <w:sz w:val="24"/>
                <w:szCs w:val="24"/>
              </w:rPr>
              <w:t>, учитель - логопед</w:t>
            </w:r>
          </w:p>
        </w:tc>
      </w:tr>
      <w:tr w:rsidR="00DA37B3" w:rsidTr="0046797D">
        <w:tc>
          <w:tcPr>
            <w:tcW w:w="1606" w:type="dxa"/>
          </w:tcPr>
          <w:p w:rsidR="00BA5738" w:rsidRDefault="00BA5738" w:rsidP="00BA5738">
            <w:pPr>
              <w:spacing w:line="276" w:lineRule="auto"/>
              <w:contextualSpacing/>
              <w:jc w:val="center"/>
              <w:rPr>
                <w:sz w:val="24"/>
                <w:szCs w:val="24"/>
              </w:rPr>
            </w:pPr>
            <w:r>
              <w:rPr>
                <w:sz w:val="24"/>
                <w:szCs w:val="24"/>
              </w:rPr>
              <w:t>сентябрь</w:t>
            </w:r>
          </w:p>
        </w:tc>
        <w:tc>
          <w:tcPr>
            <w:tcW w:w="2193" w:type="dxa"/>
          </w:tcPr>
          <w:p w:rsidR="00396A75" w:rsidRDefault="00396A75" w:rsidP="00BA5738">
            <w:pPr>
              <w:spacing w:line="276" w:lineRule="auto"/>
              <w:contextualSpacing/>
              <w:jc w:val="both"/>
              <w:rPr>
                <w:sz w:val="24"/>
                <w:szCs w:val="24"/>
              </w:rPr>
            </w:pPr>
            <w:r>
              <w:rPr>
                <w:sz w:val="24"/>
                <w:szCs w:val="24"/>
              </w:rPr>
              <w:t>1 сентября</w:t>
            </w:r>
          </w:p>
          <w:p w:rsidR="00BA5738" w:rsidRDefault="00396A75" w:rsidP="00BA5738">
            <w:pPr>
              <w:spacing w:line="276" w:lineRule="auto"/>
              <w:contextualSpacing/>
              <w:jc w:val="both"/>
              <w:rPr>
                <w:sz w:val="24"/>
                <w:szCs w:val="24"/>
              </w:rPr>
            </w:pPr>
            <w:r w:rsidRPr="00396A75">
              <w:rPr>
                <w:sz w:val="24"/>
                <w:szCs w:val="24"/>
              </w:rPr>
              <w:t>День знаний</w:t>
            </w:r>
          </w:p>
          <w:p w:rsidR="00396A75" w:rsidRDefault="00396A75" w:rsidP="00BA5738">
            <w:pPr>
              <w:spacing w:line="276" w:lineRule="auto"/>
              <w:contextualSpacing/>
              <w:jc w:val="both"/>
              <w:rPr>
                <w:sz w:val="24"/>
                <w:szCs w:val="24"/>
              </w:rPr>
            </w:pPr>
          </w:p>
          <w:p w:rsidR="00396A75" w:rsidRDefault="00396A75" w:rsidP="00BA5738">
            <w:pPr>
              <w:spacing w:line="276" w:lineRule="auto"/>
              <w:contextualSpacing/>
              <w:jc w:val="both"/>
              <w:rPr>
                <w:sz w:val="24"/>
                <w:szCs w:val="24"/>
              </w:rPr>
            </w:pPr>
          </w:p>
          <w:p w:rsidR="001E19C8" w:rsidRDefault="001E19C8" w:rsidP="00BA5738">
            <w:pPr>
              <w:spacing w:line="276" w:lineRule="auto"/>
              <w:contextualSpacing/>
              <w:jc w:val="both"/>
              <w:rPr>
                <w:sz w:val="24"/>
                <w:szCs w:val="24"/>
              </w:rPr>
            </w:pPr>
          </w:p>
          <w:p w:rsidR="001E19C8" w:rsidRDefault="001E19C8" w:rsidP="00BA5738">
            <w:pPr>
              <w:spacing w:line="276" w:lineRule="auto"/>
              <w:contextualSpacing/>
              <w:jc w:val="both"/>
              <w:rPr>
                <w:sz w:val="24"/>
                <w:szCs w:val="24"/>
              </w:rPr>
            </w:pPr>
          </w:p>
          <w:p w:rsidR="001E19C8" w:rsidRDefault="001E19C8" w:rsidP="00BA5738">
            <w:pPr>
              <w:spacing w:line="276" w:lineRule="auto"/>
              <w:contextualSpacing/>
              <w:jc w:val="both"/>
              <w:rPr>
                <w:sz w:val="24"/>
                <w:szCs w:val="24"/>
              </w:rPr>
            </w:pPr>
          </w:p>
          <w:p w:rsidR="00396A75" w:rsidRDefault="00396A75" w:rsidP="00BA5738">
            <w:pPr>
              <w:spacing w:line="276" w:lineRule="auto"/>
              <w:contextualSpacing/>
              <w:jc w:val="both"/>
              <w:rPr>
                <w:sz w:val="24"/>
                <w:szCs w:val="24"/>
              </w:rPr>
            </w:pPr>
            <w:r>
              <w:rPr>
                <w:sz w:val="24"/>
                <w:szCs w:val="24"/>
              </w:rPr>
              <w:t>27 сентября</w:t>
            </w:r>
          </w:p>
          <w:p w:rsidR="00396A75" w:rsidRDefault="00396A75" w:rsidP="00396A75">
            <w:pPr>
              <w:spacing w:line="276" w:lineRule="auto"/>
              <w:contextualSpacing/>
              <w:rPr>
                <w:sz w:val="24"/>
                <w:szCs w:val="24"/>
              </w:rPr>
            </w:pPr>
            <w:r w:rsidRPr="00396A75">
              <w:rPr>
                <w:sz w:val="24"/>
                <w:szCs w:val="24"/>
              </w:rPr>
              <w:lastRenderedPageBreak/>
              <w:t>День воспитателя и всех дошкольных работников</w:t>
            </w:r>
          </w:p>
        </w:tc>
        <w:tc>
          <w:tcPr>
            <w:tcW w:w="1701" w:type="dxa"/>
          </w:tcPr>
          <w:p w:rsidR="001E19C8" w:rsidRPr="001E19C8" w:rsidRDefault="001E19C8" w:rsidP="001E19C8">
            <w:pPr>
              <w:spacing w:line="276" w:lineRule="auto"/>
              <w:contextualSpacing/>
              <w:jc w:val="both"/>
              <w:rPr>
                <w:sz w:val="24"/>
                <w:szCs w:val="24"/>
              </w:rPr>
            </w:pPr>
            <w:r w:rsidRPr="001E19C8">
              <w:rPr>
                <w:sz w:val="24"/>
                <w:szCs w:val="24"/>
              </w:rPr>
              <w:lastRenderedPageBreak/>
              <w:t>Тематически</w:t>
            </w:r>
            <w:r>
              <w:rPr>
                <w:sz w:val="24"/>
                <w:szCs w:val="24"/>
              </w:rPr>
              <w:t>й</w:t>
            </w:r>
            <w:r w:rsidRPr="001E19C8">
              <w:rPr>
                <w:sz w:val="24"/>
                <w:szCs w:val="24"/>
              </w:rPr>
              <w:t xml:space="preserve"> детски</w:t>
            </w:r>
            <w:r>
              <w:rPr>
                <w:sz w:val="24"/>
                <w:szCs w:val="24"/>
              </w:rPr>
              <w:t>й</w:t>
            </w:r>
            <w:r w:rsidRPr="001E19C8">
              <w:rPr>
                <w:sz w:val="24"/>
                <w:szCs w:val="24"/>
              </w:rPr>
              <w:t xml:space="preserve"> праздник</w:t>
            </w:r>
          </w:p>
          <w:p w:rsidR="00BA5738" w:rsidRDefault="00BA5738" w:rsidP="00BA5738">
            <w:pPr>
              <w:spacing w:line="276" w:lineRule="auto"/>
              <w:contextualSpacing/>
              <w:jc w:val="both"/>
              <w:rPr>
                <w:sz w:val="24"/>
                <w:szCs w:val="24"/>
              </w:rPr>
            </w:pPr>
          </w:p>
          <w:p w:rsidR="001E19C8" w:rsidRDefault="001E19C8" w:rsidP="00BA5738">
            <w:pPr>
              <w:spacing w:line="276" w:lineRule="auto"/>
              <w:contextualSpacing/>
              <w:jc w:val="both"/>
              <w:rPr>
                <w:sz w:val="24"/>
                <w:szCs w:val="24"/>
              </w:rPr>
            </w:pPr>
          </w:p>
          <w:p w:rsidR="001E19C8" w:rsidRDefault="001E19C8" w:rsidP="00BA5738">
            <w:pPr>
              <w:spacing w:line="276" w:lineRule="auto"/>
              <w:contextualSpacing/>
              <w:jc w:val="both"/>
              <w:rPr>
                <w:sz w:val="24"/>
                <w:szCs w:val="24"/>
              </w:rPr>
            </w:pPr>
          </w:p>
          <w:p w:rsidR="001E19C8" w:rsidRDefault="001E19C8" w:rsidP="00BA5738">
            <w:pPr>
              <w:spacing w:line="276" w:lineRule="auto"/>
              <w:contextualSpacing/>
              <w:jc w:val="both"/>
              <w:rPr>
                <w:sz w:val="24"/>
                <w:szCs w:val="24"/>
              </w:rPr>
            </w:pPr>
          </w:p>
          <w:p w:rsidR="001E19C8" w:rsidRDefault="001E19C8" w:rsidP="00BA5738">
            <w:pPr>
              <w:spacing w:line="276" w:lineRule="auto"/>
              <w:contextualSpacing/>
              <w:jc w:val="both"/>
              <w:rPr>
                <w:sz w:val="24"/>
                <w:szCs w:val="24"/>
              </w:rPr>
            </w:pPr>
            <w:r>
              <w:rPr>
                <w:sz w:val="24"/>
                <w:szCs w:val="24"/>
              </w:rPr>
              <w:t xml:space="preserve">Фестиваль </w:t>
            </w:r>
            <w:r>
              <w:rPr>
                <w:sz w:val="24"/>
                <w:szCs w:val="24"/>
              </w:rPr>
              <w:lastRenderedPageBreak/>
              <w:t>видео-поздравлений</w:t>
            </w:r>
          </w:p>
        </w:tc>
        <w:tc>
          <w:tcPr>
            <w:tcW w:w="2155" w:type="dxa"/>
          </w:tcPr>
          <w:p w:rsidR="001E19C8" w:rsidRDefault="00495BAF" w:rsidP="00BA5738">
            <w:pPr>
              <w:spacing w:line="276" w:lineRule="auto"/>
              <w:contextualSpacing/>
              <w:jc w:val="both"/>
              <w:rPr>
                <w:sz w:val="24"/>
                <w:szCs w:val="24"/>
              </w:rPr>
            </w:pPr>
            <w:r>
              <w:rPr>
                <w:sz w:val="24"/>
                <w:szCs w:val="24"/>
              </w:rPr>
              <w:lastRenderedPageBreak/>
              <w:t>Группы для детей 5-6, 6-7 лет</w:t>
            </w:r>
          </w:p>
          <w:p w:rsidR="001E19C8" w:rsidRDefault="001E19C8" w:rsidP="001E19C8">
            <w:pPr>
              <w:rPr>
                <w:sz w:val="24"/>
                <w:szCs w:val="24"/>
              </w:rPr>
            </w:pPr>
          </w:p>
          <w:p w:rsidR="001E19C8" w:rsidRDefault="001E19C8" w:rsidP="001E19C8">
            <w:pPr>
              <w:rPr>
                <w:sz w:val="24"/>
                <w:szCs w:val="24"/>
              </w:rPr>
            </w:pPr>
          </w:p>
          <w:p w:rsidR="001E19C8" w:rsidRDefault="001E19C8" w:rsidP="001E19C8">
            <w:pPr>
              <w:rPr>
                <w:sz w:val="24"/>
                <w:szCs w:val="24"/>
              </w:rPr>
            </w:pPr>
          </w:p>
          <w:p w:rsidR="001E19C8" w:rsidRDefault="001E19C8" w:rsidP="001E19C8">
            <w:pPr>
              <w:rPr>
                <w:sz w:val="24"/>
                <w:szCs w:val="24"/>
              </w:rPr>
            </w:pPr>
          </w:p>
          <w:p w:rsidR="001E19C8" w:rsidRDefault="001E19C8" w:rsidP="001E19C8">
            <w:pPr>
              <w:rPr>
                <w:sz w:val="16"/>
                <w:szCs w:val="16"/>
              </w:rPr>
            </w:pPr>
          </w:p>
          <w:p w:rsidR="00BA5738" w:rsidRPr="001E19C8" w:rsidRDefault="001E19C8" w:rsidP="00495BAF">
            <w:pPr>
              <w:rPr>
                <w:sz w:val="24"/>
                <w:szCs w:val="24"/>
              </w:rPr>
            </w:pPr>
            <w:r w:rsidRPr="001E19C8">
              <w:rPr>
                <w:sz w:val="24"/>
                <w:szCs w:val="24"/>
              </w:rPr>
              <w:t xml:space="preserve">Все группы общеразвивающей </w:t>
            </w:r>
            <w:r w:rsidRPr="001E19C8">
              <w:rPr>
                <w:sz w:val="24"/>
                <w:szCs w:val="24"/>
              </w:rPr>
              <w:lastRenderedPageBreak/>
              <w:t>направленности</w:t>
            </w:r>
            <w:r w:rsidR="00495BAF">
              <w:rPr>
                <w:sz w:val="24"/>
                <w:szCs w:val="24"/>
              </w:rPr>
              <w:t>.</w:t>
            </w:r>
          </w:p>
        </w:tc>
        <w:tc>
          <w:tcPr>
            <w:tcW w:w="1984" w:type="dxa"/>
          </w:tcPr>
          <w:p w:rsidR="001E19C8" w:rsidRPr="001E19C8" w:rsidRDefault="001E19C8" w:rsidP="001E19C8">
            <w:pPr>
              <w:spacing w:line="276" w:lineRule="auto"/>
              <w:contextualSpacing/>
              <w:rPr>
                <w:sz w:val="24"/>
                <w:szCs w:val="24"/>
              </w:rPr>
            </w:pPr>
            <w:proofErr w:type="spellStart"/>
            <w:r w:rsidRPr="001E19C8">
              <w:rPr>
                <w:sz w:val="24"/>
                <w:szCs w:val="24"/>
              </w:rPr>
              <w:lastRenderedPageBreak/>
              <w:t>Ст</w:t>
            </w:r>
            <w:proofErr w:type="gramStart"/>
            <w:r w:rsidRPr="001E19C8">
              <w:rPr>
                <w:sz w:val="24"/>
                <w:szCs w:val="24"/>
              </w:rPr>
              <w:t>.в</w:t>
            </w:r>
            <w:proofErr w:type="gramEnd"/>
            <w:r w:rsidRPr="001E19C8">
              <w:rPr>
                <w:sz w:val="24"/>
                <w:szCs w:val="24"/>
              </w:rPr>
              <w:t>оспитатель</w:t>
            </w:r>
            <w:proofErr w:type="spellEnd"/>
            <w:r w:rsidRPr="001E19C8">
              <w:rPr>
                <w:sz w:val="24"/>
                <w:szCs w:val="24"/>
              </w:rPr>
              <w:t>,</w:t>
            </w:r>
          </w:p>
          <w:p w:rsidR="001E19C8" w:rsidRDefault="001E19C8" w:rsidP="001E19C8">
            <w:pPr>
              <w:spacing w:line="276" w:lineRule="auto"/>
              <w:contextualSpacing/>
              <w:rPr>
                <w:sz w:val="24"/>
                <w:szCs w:val="24"/>
              </w:rPr>
            </w:pPr>
            <w:r w:rsidRPr="001E19C8">
              <w:rPr>
                <w:sz w:val="24"/>
                <w:szCs w:val="24"/>
              </w:rPr>
              <w:t>воспитатели, учитель – логопед, музыкальный руководитель</w:t>
            </w:r>
          </w:p>
          <w:p w:rsidR="001E19C8" w:rsidRDefault="001E19C8" w:rsidP="001E19C8">
            <w:pPr>
              <w:rPr>
                <w:sz w:val="24"/>
                <w:szCs w:val="24"/>
              </w:rPr>
            </w:pPr>
          </w:p>
          <w:p w:rsidR="001E19C8" w:rsidRPr="001E19C8" w:rsidRDefault="001E19C8" w:rsidP="001E19C8">
            <w:pPr>
              <w:rPr>
                <w:sz w:val="24"/>
                <w:szCs w:val="24"/>
              </w:rPr>
            </w:pPr>
            <w:proofErr w:type="spellStart"/>
            <w:r w:rsidRPr="001E19C8">
              <w:rPr>
                <w:sz w:val="24"/>
                <w:szCs w:val="24"/>
              </w:rPr>
              <w:t>Ст</w:t>
            </w:r>
            <w:proofErr w:type="gramStart"/>
            <w:r w:rsidRPr="001E19C8">
              <w:rPr>
                <w:sz w:val="24"/>
                <w:szCs w:val="24"/>
              </w:rPr>
              <w:t>.в</w:t>
            </w:r>
            <w:proofErr w:type="gramEnd"/>
            <w:r w:rsidRPr="001E19C8">
              <w:rPr>
                <w:sz w:val="24"/>
                <w:szCs w:val="24"/>
              </w:rPr>
              <w:t>оспитатель</w:t>
            </w:r>
            <w:proofErr w:type="spellEnd"/>
            <w:r w:rsidRPr="001E19C8">
              <w:rPr>
                <w:sz w:val="24"/>
                <w:szCs w:val="24"/>
              </w:rPr>
              <w:t>,</w:t>
            </w:r>
          </w:p>
          <w:p w:rsidR="00BA5738" w:rsidRPr="001E19C8" w:rsidRDefault="001E19C8" w:rsidP="001E19C8">
            <w:pPr>
              <w:rPr>
                <w:sz w:val="24"/>
                <w:szCs w:val="24"/>
              </w:rPr>
            </w:pPr>
            <w:r w:rsidRPr="001E19C8">
              <w:rPr>
                <w:sz w:val="24"/>
                <w:szCs w:val="24"/>
              </w:rPr>
              <w:lastRenderedPageBreak/>
              <w:t>воспитатели</w:t>
            </w:r>
          </w:p>
        </w:tc>
      </w:tr>
      <w:tr w:rsidR="00DA37B3" w:rsidTr="0046797D">
        <w:tc>
          <w:tcPr>
            <w:tcW w:w="1606" w:type="dxa"/>
          </w:tcPr>
          <w:p w:rsidR="00BA5738" w:rsidRDefault="00BA5738" w:rsidP="00BA5738">
            <w:pPr>
              <w:spacing w:line="276" w:lineRule="auto"/>
              <w:contextualSpacing/>
              <w:jc w:val="center"/>
              <w:rPr>
                <w:sz w:val="24"/>
                <w:szCs w:val="24"/>
              </w:rPr>
            </w:pPr>
            <w:r>
              <w:rPr>
                <w:sz w:val="24"/>
                <w:szCs w:val="24"/>
              </w:rPr>
              <w:lastRenderedPageBreak/>
              <w:t>октябрь</w:t>
            </w:r>
          </w:p>
        </w:tc>
        <w:tc>
          <w:tcPr>
            <w:tcW w:w="2193" w:type="dxa"/>
          </w:tcPr>
          <w:p w:rsidR="00BA5738" w:rsidRDefault="00396A75" w:rsidP="00396A75">
            <w:pPr>
              <w:spacing w:line="276" w:lineRule="auto"/>
              <w:contextualSpacing/>
              <w:rPr>
                <w:sz w:val="24"/>
                <w:szCs w:val="24"/>
              </w:rPr>
            </w:pPr>
            <w:r>
              <w:rPr>
                <w:sz w:val="24"/>
                <w:szCs w:val="24"/>
              </w:rPr>
              <w:t>1 октября</w:t>
            </w:r>
            <w:r w:rsidRPr="00396A75">
              <w:rPr>
                <w:sz w:val="24"/>
                <w:szCs w:val="24"/>
              </w:rPr>
              <w:t xml:space="preserve"> Международный день пожилых людей</w:t>
            </w:r>
          </w:p>
          <w:p w:rsidR="00396A75" w:rsidRDefault="00396A75" w:rsidP="00396A75">
            <w:pPr>
              <w:spacing w:line="276" w:lineRule="auto"/>
              <w:contextualSpacing/>
              <w:rPr>
                <w:sz w:val="24"/>
                <w:szCs w:val="24"/>
              </w:rPr>
            </w:pPr>
          </w:p>
          <w:p w:rsidR="001E19C8" w:rsidRDefault="001E19C8" w:rsidP="00396A75">
            <w:pPr>
              <w:spacing w:line="276" w:lineRule="auto"/>
              <w:contextualSpacing/>
              <w:rPr>
                <w:sz w:val="24"/>
                <w:szCs w:val="24"/>
              </w:rPr>
            </w:pPr>
          </w:p>
          <w:p w:rsidR="00396A75" w:rsidRDefault="00396A75" w:rsidP="00396A75">
            <w:pPr>
              <w:spacing w:line="276" w:lineRule="auto"/>
              <w:contextualSpacing/>
              <w:rPr>
                <w:sz w:val="24"/>
                <w:szCs w:val="24"/>
              </w:rPr>
            </w:pPr>
            <w:r>
              <w:rPr>
                <w:sz w:val="24"/>
                <w:szCs w:val="24"/>
              </w:rPr>
              <w:t>16 октября</w:t>
            </w:r>
          </w:p>
          <w:p w:rsidR="00396A75" w:rsidRDefault="00396A75" w:rsidP="00396A75">
            <w:pPr>
              <w:spacing w:line="276" w:lineRule="auto"/>
              <w:contextualSpacing/>
              <w:rPr>
                <w:sz w:val="24"/>
                <w:szCs w:val="24"/>
              </w:rPr>
            </w:pPr>
            <w:r w:rsidRPr="00396A75">
              <w:rPr>
                <w:sz w:val="24"/>
                <w:szCs w:val="24"/>
              </w:rPr>
              <w:t>День отца в России</w:t>
            </w:r>
          </w:p>
        </w:tc>
        <w:tc>
          <w:tcPr>
            <w:tcW w:w="1701" w:type="dxa"/>
          </w:tcPr>
          <w:p w:rsidR="00BA5738" w:rsidRDefault="001E19C8" w:rsidP="00BA5738">
            <w:pPr>
              <w:spacing w:line="276" w:lineRule="auto"/>
              <w:contextualSpacing/>
              <w:jc w:val="both"/>
              <w:rPr>
                <w:sz w:val="24"/>
                <w:szCs w:val="24"/>
              </w:rPr>
            </w:pPr>
            <w:r>
              <w:rPr>
                <w:sz w:val="24"/>
                <w:szCs w:val="24"/>
              </w:rPr>
              <w:t xml:space="preserve">Концерт, поздравления от </w:t>
            </w:r>
            <w:proofErr w:type="gramStart"/>
            <w:r>
              <w:rPr>
                <w:sz w:val="24"/>
                <w:szCs w:val="24"/>
              </w:rPr>
              <w:t>обучающихся</w:t>
            </w:r>
            <w:proofErr w:type="gramEnd"/>
          </w:p>
          <w:p w:rsidR="001E19C8" w:rsidRDefault="001E19C8" w:rsidP="00BA5738">
            <w:pPr>
              <w:spacing w:line="276" w:lineRule="auto"/>
              <w:contextualSpacing/>
              <w:jc w:val="both"/>
              <w:rPr>
                <w:sz w:val="24"/>
                <w:szCs w:val="24"/>
              </w:rPr>
            </w:pPr>
          </w:p>
          <w:p w:rsidR="001E19C8" w:rsidRDefault="001E19C8" w:rsidP="00BA5738">
            <w:pPr>
              <w:spacing w:line="276" w:lineRule="auto"/>
              <w:contextualSpacing/>
              <w:jc w:val="both"/>
              <w:rPr>
                <w:sz w:val="24"/>
                <w:szCs w:val="24"/>
              </w:rPr>
            </w:pPr>
          </w:p>
          <w:p w:rsidR="001E19C8" w:rsidRDefault="001E19C8" w:rsidP="00BA5738">
            <w:pPr>
              <w:spacing w:line="276" w:lineRule="auto"/>
              <w:contextualSpacing/>
              <w:jc w:val="both"/>
              <w:rPr>
                <w:sz w:val="24"/>
                <w:szCs w:val="24"/>
              </w:rPr>
            </w:pPr>
            <w:r>
              <w:rPr>
                <w:sz w:val="24"/>
                <w:szCs w:val="24"/>
              </w:rPr>
              <w:t>Спортивное развлечение</w:t>
            </w:r>
          </w:p>
        </w:tc>
        <w:tc>
          <w:tcPr>
            <w:tcW w:w="2155" w:type="dxa"/>
          </w:tcPr>
          <w:p w:rsidR="00BA5738" w:rsidRDefault="001E19C8" w:rsidP="00BA5738">
            <w:pPr>
              <w:spacing w:line="276" w:lineRule="auto"/>
              <w:contextualSpacing/>
              <w:jc w:val="both"/>
              <w:rPr>
                <w:sz w:val="24"/>
                <w:szCs w:val="24"/>
              </w:rPr>
            </w:pPr>
            <w:r w:rsidRPr="001E19C8">
              <w:rPr>
                <w:sz w:val="24"/>
                <w:szCs w:val="24"/>
              </w:rPr>
              <w:t xml:space="preserve">Все группы </w:t>
            </w:r>
            <w:r w:rsidR="00495BAF">
              <w:rPr>
                <w:sz w:val="24"/>
                <w:szCs w:val="24"/>
              </w:rPr>
              <w:t>общеразвивающей направленности</w:t>
            </w:r>
          </w:p>
          <w:p w:rsidR="00495BAF" w:rsidRDefault="00495BAF" w:rsidP="00BA5738">
            <w:pPr>
              <w:spacing w:line="276" w:lineRule="auto"/>
              <w:contextualSpacing/>
              <w:jc w:val="both"/>
              <w:rPr>
                <w:sz w:val="24"/>
                <w:szCs w:val="24"/>
              </w:rPr>
            </w:pPr>
          </w:p>
          <w:p w:rsidR="00495BAF" w:rsidRDefault="00495BAF" w:rsidP="00BA5738">
            <w:pPr>
              <w:spacing w:line="276" w:lineRule="auto"/>
              <w:contextualSpacing/>
              <w:jc w:val="both"/>
              <w:rPr>
                <w:sz w:val="24"/>
                <w:szCs w:val="24"/>
              </w:rPr>
            </w:pPr>
          </w:p>
          <w:p w:rsidR="001E19C8" w:rsidRDefault="001E19C8" w:rsidP="001E19C8">
            <w:pPr>
              <w:spacing w:line="276" w:lineRule="auto"/>
              <w:contextualSpacing/>
              <w:jc w:val="both"/>
              <w:rPr>
                <w:sz w:val="24"/>
                <w:szCs w:val="24"/>
              </w:rPr>
            </w:pPr>
          </w:p>
          <w:p w:rsidR="001E19C8" w:rsidRPr="001E19C8" w:rsidRDefault="001E19C8" w:rsidP="001E19C8">
            <w:pPr>
              <w:spacing w:line="276" w:lineRule="auto"/>
              <w:contextualSpacing/>
              <w:jc w:val="both"/>
              <w:rPr>
                <w:sz w:val="24"/>
                <w:szCs w:val="24"/>
              </w:rPr>
            </w:pPr>
            <w:r w:rsidRPr="001E19C8">
              <w:rPr>
                <w:sz w:val="24"/>
                <w:szCs w:val="24"/>
              </w:rPr>
              <w:t>Гру</w:t>
            </w:r>
            <w:r w:rsidR="00495BAF">
              <w:rPr>
                <w:sz w:val="24"/>
                <w:szCs w:val="24"/>
              </w:rPr>
              <w:t>ппы для детей 5-6, 6-7 лет</w:t>
            </w:r>
          </w:p>
          <w:p w:rsidR="001E19C8" w:rsidRDefault="001E19C8" w:rsidP="00BA5738">
            <w:pPr>
              <w:spacing w:line="276" w:lineRule="auto"/>
              <w:contextualSpacing/>
              <w:jc w:val="both"/>
              <w:rPr>
                <w:sz w:val="24"/>
                <w:szCs w:val="24"/>
              </w:rPr>
            </w:pPr>
          </w:p>
        </w:tc>
        <w:tc>
          <w:tcPr>
            <w:tcW w:w="1984" w:type="dxa"/>
          </w:tcPr>
          <w:p w:rsidR="001E19C8" w:rsidRPr="001E19C8" w:rsidRDefault="001E19C8" w:rsidP="001E19C8">
            <w:pPr>
              <w:spacing w:line="276" w:lineRule="auto"/>
              <w:contextualSpacing/>
              <w:rPr>
                <w:sz w:val="24"/>
                <w:szCs w:val="24"/>
              </w:rPr>
            </w:pPr>
            <w:proofErr w:type="spellStart"/>
            <w:r w:rsidRPr="001E19C8">
              <w:rPr>
                <w:sz w:val="24"/>
                <w:szCs w:val="24"/>
              </w:rPr>
              <w:t>Ст</w:t>
            </w:r>
            <w:proofErr w:type="gramStart"/>
            <w:r w:rsidRPr="001E19C8">
              <w:rPr>
                <w:sz w:val="24"/>
                <w:szCs w:val="24"/>
              </w:rPr>
              <w:t>.в</w:t>
            </w:r>
            <w:proofErr w:type="gramEnd"/>
            <w:r w:rsidRPr="001E19C8">
              <w:rPr>
                <w:sz w:val="24"/>
                <w:szCs w:val="24"/>
              </w:rPr>
              <w:t>оспитатель</w:t>
            </w:r>
            <w:proofErr w:type="spellEnd"/>
            <w:r w:rsidRPr="001E19C8">
              <w:rPr>
                <w:sz w:val="24"/>
                <w:szCs w:val="24"/>
              </w:rPr>
              <w:t>,</w:t>
            </w:r>
          </w:p>
          <w:p w:rsidR="00526597" w:rsidRDefault="001E19C8" w:rsidP="001E19C8">
            <w:pPr>
              <w:spacing w:line="276" w:lineRule="auto"/>
              <w:contextualSpacing/>
              <w:rPr>
                <w:sz w:val="24"/>
                <w:szCs w:val="24"/>
              </w:rPr>
            </w:pPr>
            <w:r w:rsidRPr="001E19C8">
              <w:rPr>
                <w:sz w:val="24"/>
                <w:szCs w:val="24"/>
              </w:rPr>
              <w:t>воспитатели, учитель – логопед, музыкальный руководитель</w:t>
            </w:r>
          </w:p>
          <w:p w:rsidR="00526597" w:rsidRPr="00526597" w:rsidRDefault="00526597" w:rsidP="00526597">
            <w:pPr>
              <w:rPr>
                <w:sz w:val="24"/>
                <w:szCs w:val="24"/>
              </w:rPr>
            </w:pPr>
            <w:proofErr w:type="spellStart"/>
            <w:r w:rsidRPr="00526597">
              <w:rPr>
                <w:sz w:val="24"/>
                <w:szCs w:val="24"/>
              </w:rPr>
              <w:t>Ст</w:t>
            </w:r>
            <w:proofErr w:type="gramStart"/>
            <w:r w:rsidRPr="00526597">
              <w:rPr>
                <w:sz w:val="24"/>
                <w:szCs w:val="24"/>
              </w:rPr>
              <w:t>.в</w:t>
            </w:r>
            <w:proofErr w:type="gramEnd"/>
            <w:r w:rsidRPr="00526597">
              <w:rPr>
                <w:sz w:val="24"/>
                <w:szCs w:val="24"/>
              </w:rPr>
              <w:t>оспитатель</w:t>
            </w:r>
            <w:proofErr w:type="spellEnd"/>
            <w:r w:rsidRPr="00526597">
              <w:rPr>
                <w:sz w:val="24"/>
                <w:szCs w:val="24"/>
              </w:rPr>
              <w:t>,</w:t>
            </w:r>
          </w:p>
          <w:p w:rsidR="00BA5738" w:rsidRPr="00526597" w:rsidRDefault="00526597" w:rsidP="00526597">
            <w:pPr>
              <w:rPr>
                <w:sz w:val="24"/>
                <w:szCs w:val="24"/>
              </w:rPr>
            </w:pPr>
            <w:r w:rsidRPr="00526597">
              <w:rPr>
                <w:sz w:val="24"/>
                <w:szCs w:val="24"/>
              </w:rPr>
              <w:t>инструктор по физической культуре</w:t>
            </w:r>
          </w:p>
        </w:tc>
      </w:tr>
      <w:tr w:rsidR="00DA37B3" w:rsidTr="0046797D">
        <w:tc>
          <w:tcPr>
            <w:tcW w:w="1606" w:type="dxa"/>
          </w:tcPr>
          <w:p w:rsidR="00BA5738" w:rsidRDefault="00BA5738" w:rsidP="00BA5738">
            <w:pPr>
              <w:spacing w:line="276" w:lineRule="auto"/>
              <w:contextualSpacing/>
              <w:jc w:val="center"/>
              <w:rPr>
                <w:sz w:val="24"/>
                <w:szCs w:val="24"/>
              </w:rPr>
            </w:pPr>
            <w:r>
              <w:rPr>
                <w:sz w:val="24"/>
                <w:szCs w:val="24"/>
              </w:rPr>
              <w:t>ноябрь</w:t>
            </w:r>
          </w:p>
        </w:tc>
        <w:tc>
          <w:tcPr>
            <w:tcW w:w="2193" w:type="dxa"/>
          </w:tcPr>
          <w:p w:rsidR="00396A75" w:rsidRDefault="00396A75" w:rsidP="00396A75">
            <w:pPr>
              <w:spacing w:line="276" w:lineRule="auto"/>
              <w:contextualSpacing/>
              <w:jc w:val="both"/>
              <w:rPr>
                <w:sz w:val="24"/>
                <w:szCs w:val="24"/>
              </w:rPr>
            </w:pPr>
            <w:r w:rsidRPr="00396A75">
              <w:rPr>
                <w:sz w:val="24"/>
                <w:szCs w:val="24"/>
              </w:rPr>
              <w:t xml:space="preserve">4 ноября </w:t>
            </w:r>
          </w:p>
          <w:p w:rsidR="00BA5738" w:rsidRDefault="00396A75" w:rsidP="00396A75">
            <w:pPr>
              <w:spacing w:line="276" w:lineRule="auto"/>
              <w:contextualSpacing/>
              <w:jc w:val="both"/>
              <w:rPr>
                <w:sz w:val="24"/>
                <w:szCs w:val="24"/>
              </w:rPr>
            </w:pPr>
            <w:r w:rsidRPr="00396A75">
              <w:rPr>
                <w:sz w:val="24"/>
                <w:szCs w:val="24"/>
              </w:rPr>
              <w:t>День народного единства</w:t>
            </w:r>
          </w:p>
          <w:p w:rsidR="00396A75" w:rsidRDefault="00396A75" w:rsidP="00396A75">
            <w:pPr>
              <w:spacing w:line="276" w:lineRule="auto"/>
              <w:contextualSpacing/>
              <w:jc w:val="both"/>
              <w:rPr>
                <w:sz w:val="24"/>
                <w:szCs w:val="24"/>
              </w:rPr>
            </w:pPr>
          </w:p>
          <w:p w:rsidR="00396A75" w:rsidRDefault="00396A75" w:rsidP="00396A75">
            <w:pPr>
              <w:spacing w:line="276" w:lineRule="auto"/>
              <w:contextualSpacing/>
              <w:jc w:val="both"/>
              <w:rPr>
                <w:sz w:val="24"/>
                <w:szCs w:val="24"/>
              </w:rPr>
            </w:pPr>
            <w:r>
              <w:rPr>
                <w:sz w:val="24"/>
                <w:szCs w:val="24"/>
              </w:rPr>
              <w:t>27 ноября</w:t>
            </w:r>
          </w:p>
          <w:p w:rsidR="00396A75" w:rsidRDefault="00396A75" w:rsidP="00396A75">
            <w:pPr>
              <w:spacing w:line="276" w:lineRule="auto"/>
              <w:contextualSpacing/>
              <w:jc w:val="both"/>
              <w:rPr>
                <w:sz w:val="24"/>
                <w:szCs w:val="24"/>
              </w:rPr>
            </w:pPr>
            <w:r w:rsidRPr="00396A75">
              <w:rPr>
                <w:sz w:val="24"/>
                <w:szCs w:val="24"/>
              </w:rPr>
              <w:t>День матери в России</w:t>
            </w:r>
          </w:p>
          <w:p w:rsidR="00396A75" w:rsidRDefault="00396A75" w:rsidP="00396A75">
            <w:pPr>
              <w:spacing w:line="276" w:lineRule="auto"/>
              <w:contextualSpacing/>
              <w:jc w:val="both"/>
              <w:rPr>
                <w:sz w:val="24"/>
                <w:szCs w:val="24"/>
              </w:rPr>
            </w:pPr>
          </w:p>
          <w:p w:rsidR="00396A75" w:rsidRDefault="00396A75" w:rsidP="00396A75">
            <w:pPr>
              <w:spacing w:line="276" w:lineRule="auto"/>
              <w:contextualSpacing/>
              <w:jc w:val="both"/>
              <w:rPr>
                <w:sz w:val="24"/>
                <w:szCs w:val="24"/>
              </w:rPr>
            </w:pPr>
          </w:p>
        </w:tc>
        <w:tc>
          <w:tcPr>
            <w:tcW w:w="1701" w:type="dxa"/>
          </w:tcPr>
          <w:p w:rsidR="00526597" w:rsidRDefault="00526597" w:rsidP="00BA5738">
            <w:pPr>
              <w:spacing w:line="276" w:lineRule="auto"/>
              <w:contextualSpacing/>
              <w:jc w:val="both"/>
              <w:rPr>
                <w:sz w:val="24"/>
                <w:szCs w:val="24"/>
              </w:rPr>
            </w:pPr>
            <w:r>
              <w:rPr>
                <w:sz w:val="24"/>
                <w:szCs w:val="24"/>
              </w:rPr>
              <w:t>Тематические занятия</w:t>
            </w:r>
          </w:p>
          <w:p w:rsidR="00526597" w:rsidRPr="00526597" w:rsidRDefault="00526597" w:rsidP="00526597">
            <w:pPr>
              <w:rPr>
                <w:sz w:val="24"/>
                <w:szCs w:val="24"/>
              </w:rPr>
            </w:pPr>
          </w:p>
          <w:p w:rsidR="00526597" w:rsidRDefault="00526597" w:rsidP="00526597">
            <w:pPr>
              <w:rPr>
                <w:sz w:val="24"/>
                <w:szCs w:val="24"/>
              </w:rPr>
            </w:pPr>
          </w:p>
          <w:p w:rsidR="00BA5738" w:rsidRPr="00526597" w:rsidRDefault="00526597" w:rsidP="00526597">
            <w:pPr>
              <w:rPr>
                <w:sz w:val="24"/>
                <w:szCs w:val="24"/>
              </w:rPr>
            </w:pPr>
            <w:r>
              <w:rPr>
                <w:sz w:val="24"/>
                <w:szCs w:val="24"/>
              </w:rPr>
              <w:t>Онлайн – концерт, конкурс рисунков</w:t>
            </w:r>
          </w:p>
        </w:tc>
        <w:tc>
          <w:tcPr>
            <w:tcW w:w="2155" w:type="dxa"/>
          </w:tcPr>
          <w:p w:rsidR="00526597" w:rsidRPr="00526597" w:rsidRDefault="00495BAF" w:rsidP="00526597">
            <w:pPr>
              <w:spacing w:line="276" w:lineRule="auto"/>
              <w:contextualSpacing/>
              <w:jc w:val="both"/>
              <w:rPr>
                <w:sz w:val="24"/>
                <w:szCs w:val="24"/>
              </w:rPr>
            </w:pPr>
            <w:r>
              <w:rPr>
                <w:sz w:val="24"/>
                <w:szCs w:val="24"/>
              </w:rPr>
              <w:t>Группы для детей 5-6, 6-7 лет</w:t>
            </w:r>
          </w:p>
          <w:p w:rsidR="00526597" w:rsidRDefault="00526597" w:rsidP="00526597">
            <w:pPr>
              <w:spacing w:line="276" w:lineRule="auto"/>
              <w:contextualSpacing/>
              <w:jc w:val="both"/>
              <w:rPr>
                <w:sz w:val="24"/>
                <w:szCs w:val="24"/>
              </w:rPr>
            </w:pPr>
          </w:p>
          <w:p w:rsidR="00526597" w:rsidRPr="00526597" w:rsidRDefault="00526597" w:rsidP="00526597">
            <w:pPr>
              <w:rPr>
                <w:sz w:val="24"/>
                <w:szCs w:val="24"/>
              </w:rPr>
            </w:pPr>
            <w:r w:rsidRPr="00526597">
              <w:rPr>
                <w:sz w:val="24"/>
                <w:szCs w:val="24"/>
              </w:rPr>
              <w:t>Все группы общеразвивающей направленности, группа для детей с ТНР</w:t>
            </w:r>
          </w:p>
          <w:p w:rsidR="00BA5738" w:rsidRPr="00526597" w:rsidRDefault="00BA5738" w:rsidP="00526597">
            <w:pPr>
              <w:rPr>
                <w:sz w:val="24"/>
                <w:szCs w:val="24"/>
              </w:rPr>
            </w:pPr>
          </w:p>
        </w:tc>
        <w:tc>
          <w:tcPr>
            <w:tcW w:w="1984" w:type="dxa"/>
          </w:tcPr>
          <w:p w:rsidR="00526597" w:rsidRPr="00526597" w:rsidRDefault="00526597" w:rsidP="00526597">
            <w:pPr>
              <w:spacing w:line="276" w:lineRule="auto"/>
              <w:contextualSpacing/>
              <w:jc w:val="both"/>
              <w:rPr>
                <w:sz w:val="24"/>
                <w:szCs w:val="24"/>
              </w:rPr>
            </w:pPr>
            <w:proofErr w:type="spellStart"/>
            <w:r w:rsidRPr="00526597">
              <w:rPr>
                <w:sz w:val="24"/>
                <w:szCs w:val="24"/>
              </w:rPr>
              <w:t>Ст</w:t>
            </w:r>
            <w:proofErr w:type="gramStart"/>
            <w:r w:rsidRPr="00526597">
              <w:rPr>
                <w:sz w:val="24"/>
                <w:szCs w:val="24"/>
              </w:rPr>
              <w:t>.в</w:t>
            </w:r>
            <w:proofErr w:type="gramEnd"/>
            <w:r w:rsidRPr="00526597">
              <w:rPr>
                <w:sz w:val="24"/>
                <w:szCs w:val="24"/>
              </w:rPr>
              <w:t>оспитатель</w:t>
            </w:r>
            <w:proofErr w:type="spellEnd"/>
            <w:r w:rsidRPr="00526597">
              <w:rPr>
                <w:sz w:val="24"/>
                <w:szCs w:val="24"/>
              </w:rPr>
              <w:t>,</w:t>
            </w:r>
          </w:p>
          <w:p w:rsidR="00BA5738" w:rsidRDefault="00526597" w:rsidP="00526597">
            <w:pPr>
              <w:spacing w:line="276" w:lineRule="auto"/>
              <w:contextualSpacing/>
              <w:rPr>
                <w:sz w:val="24"/>
                <w:szCs w:val="24"/>
              </w:rPr>
            </w:pPr>
            <w:r w:rsidRPr="00526597">
              <w:rPr>
                <w:sz w:val="24"/>
                <w:szCs w:val="24"/>
              </w:rPr>
              <w:t>воспитатели, учитель – логопед</w:t>
            </w:r>
          </w:p>
          <w:p w:rsidR="00526597" w:rsidRPr="00526597" w:rsidRDefault="00526597" w:rsidP="00526597">
            <w:pPr>
              <w:spacing w:line="276" w:lineRule="auto"/>
              <w:contextualSpacing/>
              <w:rPr>
                <w:sz w:val="24"/>
                <w:szCs w:val="24"/>
              </w:rPr>
            </w:pPr>
            <w:proofErr w:type="spellStart"/>
            <w:r w:rsidRPr="00526597">
              <w:rPr>
                <w:sz w:val="24"/>
                <w:szCs w:val="24"/>
              </w:rPr>
              <w:t>Ст</w:t>
            </w:r>
            <w:proofErr w:type="gramStart"/>
            <w:r w:rsidRPr="00526597">
              <w:rPr>
                <w:sz w:val="24"/>
                <w:szCs w:val="24"/>
              </w:rPr>
              <w:t>.в</w:t>
            </w:r>
            <w:proofErr w:type="gramEnd"/>
            <w:r w:rsidRPr="00526597">
              <w:rPr>
                <w:sz w:val="24"/>
                <w:szCs w:val="24"/>
              </w:rPr>
              <w:t>оспитатель</w:t>
            </w:r>
            <w:proofErr w:type="spellEnd"/>
            <w:r w:rsidRPr="00526597">
              <w:rPr>
                <w:sz w:val="24"/>
                <w:szCs w:val="24"/>
              </w:rPr>
              <w:t>,</w:t>
            </w:r>
          </w:p>
          <w:p w:rsidR="00526597" w:rsidRDefault="00526597" w:rsidP="00526597">
            <w:pPr>
              <w:spacing w:line="276" w:lineRule="auto"/>
              <w:contextualSpacing/>
              <w:rPr>
                <w:sz w:val="24"/>
                <w:szCs w:val="24"/>
              </w:rPr>
            </w:pPr>
            <w:r w:rsidRPr="00526597">
              <w:rPr>
                <w:sz w:val="24"/>
                <w:szCs w:val="24"/>
              </w:rPr>
              <w:t>воспитатели, учитель – логопед, музыкальный руководитель</w:t>
            </w:r>
          </w:p>
        </w:tc>
      </w:tr>
      <w:tr w:rsidR="00DA37B3" w:rsidTr="0046797D">
        <w:tc>
          <w:tcPr>
            <w:tcW w:w="1606" w:type="dxa"/>
          </w:tcPr>
          <w:p w:rsidR="00BA5738" w:rsidRDefault="00BA5738" w:rsidP="00BA5738">
            <w:pPr>
              <w:spacing w:line="276" w:lineRule="auto"/>
              <w:contextualSpacing/>
              <w:jc w:val="center"/>
              <w:rPr>
                <w:sz w:val="24"/>
                <w:szCs w:val="24"/>
              </w:rPr>
            </w:pPr>
            <w:r>
              <w:rPr>
                <w:sz w:val="24"/>
                <w:szCs w:val="24"/>
              </w:rPr>
              <w:t>декабрь</w:t>
            </w:r>
          </w:p>
        </w:tc>
        <w:tc>
          <w:tcPr>
            <w:tcW w:w="2193" w:type="dxa"/>
          </w:tcPr>
          <w:p w:rsidR="00396A75" w:rsidRDefault="00396A75" w:rsidP="00BA5738">
            <w:pPr>
              <w:spacing w:line="276" w:lineRule="auto"/>
              <w:contextualSpacing/>
              <w:jc w:val="both"/>
              <w:rPr>
                <w:sz w:val="24"/>
                <w:szCs w:val="24"/>
              </w:rPr>
            </w:pPr>
            <w:r>
              <w:rPr>
                <w:sz w:val="24"/>
                <w:szCs w:val="24"/>
              </w:rPr>
              <w:t>5 декабря</w:t>
            </w:r>
          </w:p>
          <w:p w:rsidR="00BA5738" w:rsidRDefault="00396A75" w:rsidP="00BA5738">
            <w:pPr>
              <w:spacing w:line="276" w:lineRule="auto"/>
              <w:contextualSpacing/>
              <w:jc w:val="both"/>
              <w:rPr>
                <w:sz w:val="24"/>
                <w:szCs w:val="24"/>
              </w:rPr>
            </w:pPr>
            <w:r w:rsidRPr="00396A75">
              <w:rPr>
                <w:sz w:val="24"/>
                <w:szCs w:val="24"/>
              </w:rPr>
              <w:t>День добровольца (волонтера) в России</w:t>
            </w:r>
          </w:p>
          <w:p w:rsidR="00396A75" w:rsidRDefault="00396A75" w:rsidP="00BA5738">
            <w:pPr>
              <w:spacing w:line="276" w:lineRule="auto"/>
              <w:contextualSpacing/>
              <w:jc w:val="both"/>
              <w:rPr>
                <w:sz w:val="24"/>
                <w:szCs w:val="24"/>
              </w:rPr>
            </w:pPr>
          </w:p>
          <w:p w:rsidR="00396A75" w:rsidRDefault="00396A75" w:rsidP="00BA5738">
            <w:pPr>
              <w:spacing w:line="276" w:lineRule="auto"/>
              <w:contextualSpacing/>
              <w:jc w:val="both"/>
              <w:rPr>
                <w:sz w:val="24"/>
                <w:szCs w:val="24"/>
              </w:rPr>
            </w:pPr>
          </w:p>
          <w:p w:rsidR="00396A75" w:rsidRDefault="00396A75" w:rsidP="00BA5738">
            <w:pPr>
              <w:spacing w:line="276" w:lineRule="auto"/>
              <w:contextualSpacing/>
              <w:jc w:val="both"/>
              <w:rPr>
                <w:sz w:val="24"/>
                <w:szCs w:val="24"/>
              </w:rPr>
            </w:pPr>
            <w:r>
              <w:rPr>
                <w:sz w:val="24"/>
                <w:szCs w:val="24"/>
              </w:rPr>
              <w:t xml:space="preserve">12 декабря </w:t>
            </w:r>
          </w:p>
          <w:p w:rsidR="00396A75" w:rsidRDefault="00396A75" w:rsidP="00BA5738">
            <w:pPr>
              <w:spacing w:line="276" w:lineRule="auto"/>
              <w:contextualSpacing/>
              <w:jc w:val="both"/>
              <w:rPr>
                <w:sz w:val="24"/>
                <w:szCs w:val="24"/>
              </w:rPr>
            </w:pPr>
            <w:r>
              <w:rPr>
                <w:sz w:val="24"/>
                <w:szCs w:val="24"/>
              </w:rPr>
              <w:t>День Конституции Российской Федерации</w:t>
            </w:r>
          </w:p>
          <w:p w:rsidR="00396A75" w:rsidRDefault="00396A75" w:rsidP="00BA5738">
            <w:pPr>
              <w:spacing w:line="276" w:lineRule="auto"/>
              <w:contextualSpacing/>
              <w:jc w:val="both"/>
              <w:rPr>
                <w:sz w:val="24"/>
                <w:szCs w:val="24"/>
              </w:rPr>
            </w:pPr>
          </w:p>
          <w:p w:rsidR="00396A75" w:rsidRDefault="00396A75" w:rsidP="00BA5738">
            <w:pPr>
              <w:spacing w:line="276" w:lineRule="auto"/>
              <w:contextualSpacing/>
              <w:jc w:val="both"/>
              <w:rPr>
                <w:sz w:val="24"/>
                <w:szCs w:val="24"/>
              </w:rPr>
            </w:pPr>
            <w:r>
              <w:rPr>
                <w:sz w:val="24"/>
                <w:szCs w:val="24"/>
              </w:rPr>
              <w:t>31 декабря</w:t>
            </w:r>
          </w:p>
          <w:p w:rsidR="00396A75" w:rsidRDefault="00396A75" w:rsidP="00BA5738">
            <w:pPr>
              <w:spacing w:line="276" w:lineRule="auto"/>
              <w:contextualSpacing/>
              <w:jc w:val="both"/>
              <w:rPr>
                <w:sz w:val="24"/>
                <w:szCs w:val="24"/>
              </w:rPr>
            </w:pPr>
            <w:r w:rsidRPr="00396A75">
              <w:rPr>
                <w:sz w:val="24"/>
                <w:szCs w:val="24"/>
              </w:rPr>
              <w:t>Новый год</w:t>
            </w:r>
          </w:p>
        </w:tc>
        <w:tc>
          <w:tcPr>
            <w:tcW w:w="1701" w:type="dxa"/>
          </w:tcPr>
          <w:p w:rsidR="00BA5738" w:rsidRDefault="00526597" w:rsidP="00BA5738">
            <w:pPr>
              <w:spacing w:line="276" w:lineRule="auto"/>
              <w:contextualSpacing/>
              <w:jc w:val="both"/>
              <w:rPr>
                <w:sz w:val="24"/>
                <w:szCs w:val="24"/>
              </w:rPr>
            </w:pPr>
            <w:r>
              <w:rPr>
                <w:sz w:val="24"/>
                <w:szCs w:val="24"/>
              </w:rPr>
              <w:t>Тематические занятия, социальная акция «Добрые дела»</w:t>
            </w:r>
          </w:p>
          <w:p w:rsidR="00526597" w:rsidRPr="00526597" w:rsidRDefault="00526597" w:rsidP="00526597">
            <w:pPr>
              <w:spacing w:line="276" w:lineRule="auto"/>
              <w:contextualSpacing/>
              <w:jc w:val="both"/>
              <w:rPr>
                <w:sz w:val="24"/>
                <w:szCs w:val="24"/>
              </w:rPr>
            </w:pPr>
            <w:r w:rsidRPr="00526597">
              <w:rPr>
                <w:sz w:val="24"/>
                <w:szCs w:val="24"/>
              </w:rPr>
              <w:t>Тематические занятия</w:t>
            </w:r>
          </w:p>
          <w:p w:rsidR="00526597" w:rsidRDefault="00526597" w:rsidP="00BA5738">
            <w:pPr>
              <w:spacing w:line="276" w:lineRule="auto"/>
              <w:contextualSpacing/>
              <w:jc w:val="both"/>
              <w:rPr>
                <w:sz w:val="24"/>
                <w:szCs w:val="24"/>
              </w:rPr>
            </w:pPr>
          </w:p>
          <w:p w:rsidR="00526597" w:rsidRDefault="00526597" w:rsidP="00BA5738">
            <w:pPr>
              <w:spacing w:line="276" w:lineRule="auto"/>
              <w:contextualSpacing/>
              <w:jc w:val="both"/>
              <w:rPr>
                <w:sz w:val="24"/>
                <w:szCs w:val="24"/>
              </w:rPr>
            </w:pPr>
          </w:p>
          <w:p w:rsidR="00526597" w:rsidRDefault="00526597" w:rsidP="00BA5738">
            <w:pPr>
              <w:spacing w:line="276" w:lineRule="auto"/>
              <w:contextualSpacing/>
              <w:jc w:val="both"/>
              <w:rPr>
                <w:sz w:val="24"/>
                <w:szCs w:val="24"/>
              </w:rPr>
            </w:pPr>
          </w:p>
          <w:p w:rsidR="00526597" w:rsidRDefault="00526597" w:rsidP="00BA5738">
            <w:pPr>
              <w:spacing w:line="276" w:lineRule="auto"/>
              <w:contextualSpacing/>
              <w:jc w:val="both"/>
              <w:rPr>
                <w:sz w:val="24"/>
                <w:szCs w:val="24"/>
              </w:rPr>
            </w:pPr>
          </w:p>
          <w:p w:rsidR="00526597" w:rsidRPr="00526597" w:rsidRDefault="00526597" w:rsidP="00526597">
            <w:pPr>
              <w:spacing w:line="276" w:lineRule="auto"/>
              <w:contextualSpacing/>
              <w:jc w:val="both"/>
              <w:rPr>
                <w:sz w:val="24"/>
                <w:szCs w:val="24"/>
              </w:rPr>
            </w:pPr>
            <w:r w:rsidRPr="00526597">
              <w:rPr>
                <w:sz w:val="24"/>
                <w:szCs w:val="24"/>
              </w:rPr>
              <w:t>Тематические детские праздники</w:t>
            </w:r>
            <w:r>
              <w:rPr>
                <w:sz w:val="24"/>
                <w:szCs w:val="24"/>
              </w:rPr>
              <w:t>, акция «Новогодние окна»</w:t>
            </w:r>
          </w:p>
        </w:tc>
        <w:tc>
          <w:tcPr>
            <w:tcW w:w="2155" w:type="dxa"/>
          </w:tcPr>
          <w:p w:rsidR="00526597" w:rsidRPr="00526597" w:rsidRDefault="00526597" w:rsidP="00526597">
            <w:pPr>
              <w:spacing w:line="276" w:lineRule="auto"/>
              <w:contextualSpacing/>
              <w:jc w:val="both"/>
              <w:rPr>
                <w:sz w:val="24"/>
                <w:szCs w:val="24"/>
              </w:rPr>
            </w:pPr>
            <w:r w:rsidRPr="00526597">
              <w:rPr>
                <w:sz w:val="24"/>
                <w:szCs w:val="24"/>
              </w:rPr>
              <w:t>Группы для детей 5-6, 6-7 лет</w:t>
            </w:r>
          </w:p>
          <w:p w:rsidR="00BA5738" w:rsidRDefault="00BA5738" w:rsidP="00BA5738">
            <w:pPr>
              <w:spacing w:line="276" w:lineRule="auto"/>
              <w:contextualSpacing/>
              <w:jc w:val="both"/>
              <w:rPr>
                <w:sz w:val="24"/>
                <w:szCs w:val="24"/>
              </w:rPr>
            </w:pPr>
          </w:p>
          <w:p w:rsidR="00526597" w:rsidRDefault="00526597" w:rsidP="00BA5738">
            <w:pPr>
              <w:spacing w:line="276" w:lineRule="auto"/>
              <w:contextualSpacing/>
              <w:jc w:val="both"/>
              <w:rPr>
                <w:sz w:val="24"/>
                <w:szCs w:val="24"/>
              </w:rPr>
            </w:pPr>
          </w:p>
          <w:p w:rsidR="00526597" w:rsidRDefault="00526597" w:rsidP="00BA5738">
            <w:pPr>
              <w:spacing w:line="276" w:lineRule="auto"/>
              <w:contextualSpacing/>
              <w:jc w:val="both"/>
              <w:rPr>
                <w:sz w:val="24"/>
                <w:szCs w:val="24"/>
              </w:rPr>
            </w:pPr>
          </w:p>
          <w:p w:rsidR="00526597" w:rsidRDefault="00495BAF" w:rsidP="00526597">
            <w:pPr>
              <w:spacing w:line="276" w:lineRule="auto"/>
              <w:contextualSpacing/>
              <w:jc w:val="both"/>
              <w:rPr>
                <w:sz w:val="24"/>
                <w:szCs w:val="24"/>
              </w:rPr>
            </w:pPr>
            <w:r>
              <w:rPr>
                <w:sz w:val="24"/>
                <w:szCs w:val="24"/>
              </w:rPr>
              <w:t>Группы для детей 6-7 лет</w:t>
            </w:r>
          </w:p>
          <w:p w:rsidR="00526597" w:rsidRDefault="00526597" w:rsidP="00526597">
            <w:pPr>
              <w:spacing w:line="276" w:lineRule="auto"/>
              <w:contextualSpacing/>
              <w:jc w:val="both"/>
              <w:rPr>
                <w:sz w:val="24"/>
                <w:szCs w:val="24"/>
              </w:rPr>
            </w:pPr>
          </w:p>
          <w:p w:rsidR="00526597" w:rsidRDefault="00526597" w:rsidP="00526597">
            <w:pPr>
              <w:spacing w:line="276" w:lineRule="auto"/>
              <w:contextualSpacing/>
              <w:jc w:val="both"/>
              <w:rPr>
                <w:sz w:val="24"/>
                <w:szCs w:val="24"/>
              </w:rPr>
            </w:pPr>
          </w:p>
          <w:p w:rsidR="00526597" w:rsidRDefault="00526597" w:rsidP="00526597">
            <w:pPr>
              <w:spacing w:line="276" w:lineRule="auto"/>
              <w:contextualSpacing/>
              <w:jc w:val="both"/>
              <w:rPr>
                <w:sz w:val="24"/>
                <w:szCs w:val="24"/>
              </w:rPr>
            </w:pPr>
          </w:p>
          <w:p w:rsidR="00526597" w:rsidRPr="00526597" w:rsidRDefault="00526597" w:rsidP="00526597">
            <w:pPr>
              <w:spacing w:line="276" w:lineRule="auto"/>
              <w:contextualSpacing/>
              <w:jc w:val="both"/>
              <w:rPr>
                <w:sz w:val="24"/>
                <w:szCs w:val="24"/>
              </w:rPr>
            </w:pPr>
            <w:r w:rsidRPr="00526597">
              <w:rPr>
                <w:sz w:val="24"/>
                <w:szCs w:val="24"/>
              </w:rPr>
              <w:t>Тематические детские праздники</w:t>
            </w:r>
          </w:p>
          <w:p w:rsidR="00526597" w:rsidRDefault="00526597" w:rsidP="00526597">
            <w:pPr>
              <w:spacing w:line="276" w:lineRule="auto"/>
              <w:contextualSpacing/>
              <w:jc w:val="both"/>
              <w:rPr>
                <w:sz w:val="24"/>
                <w:szCs w:val="24"/>
              </w:rPr>
            </w:pPr>
          </w:p>
        </w:tc>
        <w:tc>
          <w:tcPr>
            <w:tcW w:w="1984" w:type="dxa"/>
          </w:tcPr>
          <w:p w:rsidR="00526597" w:rsidRPr="00526597" w:rsidRDefault="00526597" w:rsidP="00526597">
            <w:pPr>
              <w:spacing w:line="276" w:lineRule="auto"/>
              <w:contextualSpacing/>
              <w:rPr>
                <w:sz w:val="24"/>
                <w:szCs w:val="24"/>
              </w:rPr>
            </w:pPr>
            <w:proofErr w:type="spellStart"/>
            <w:r w:rsidRPr="00526597">
              <w:rPr>
                <w:sz w:val="24"/>
                <w:szCs w:val="24"/>
              </w:rPr>
              <w:t>Ст</w:t>
            </w:r>
            <w:proofErr w:type="gramStart"/>
            <w:r w:rsidRPr="00526597">
              <w:rPr>
                <w:sz w:val="24"/>
                <w:szCs w:val="24"/>
              </w:rPr>
              <w:t>.в</w:t>
            </w:r>
            <w:proofErr w:type="gramEnd"/>
            <w:r w:rsidRPr="00526597">
              <w:rPr>
                <w:sz w:val="24"/>
                <w:szCs w:val="24"/>
              </w:rPr>
              <w:t>оспитатель</w:t>
            </w:r>
            <w:proofErr w:type="spellEnd"/>
            <w:r w:rsidRPr="00526597">
              <w:rPr>
                <w:sz w:val="24"/>
                <w:szCs w:val="24"/>
              </w:rPr>
              <w:t>,</w:t>
            </w:r>
          </w:p>
          <w:p w:rsidR="00526597" w:rsidRDefault="00526597" w:rsidP="00526597">
            <w:pPr>
              <w:spacing w:line="276" w:lineRule="auto"/>
              <w:contextualSpacing/>
              <w:rPr>
                <w:sz w:val="24"/>
                <w:szCs w:val="24"/>
              </w:rPr>
            </w:pPr>
            <w:r w:rsidRPr="00526597">
              <w:rPr>
                <w:sz w:val="24"/>
                <w:szCs w:val="24"/>
              </w:rPr>
              <w:t>воспитатели, учитель – логопед</w:t>
            </w:r>
          </w:p>
          <w:p w:rsidR="00526597" w:rsidRDefault="00526597" w:rsidP="00526597">
            <w:pPr>
              <w:spacing w:line="276" w:lineRule="auto"/>
              <w:contextualSpacing/>
              <w:rPr>
                <w:sz w:val="24"/>
                <w:szCs w:val="24"/>
              </w:rPr>
            </w:pPr>
          </w:p>
          <w:p w:rsidR="00526597" w:rsidRDefault="00526597" w:rsidP="00526597">
            <w:pPr>
              <w:spacing w:line="276" w:lineRule="auto"/>
              <w:contextualSpacing/>
              <w:rPr>
                <w:sz w:val="24"/>
                <w:szCs w:val="24"/>
              </w:rPr>
            </w:pPr>
          </w:p>
          <w:p w:rsidR="00526597" w:rsidRPr="00526597" w:rsidRDefault="00526597" w:rsidP="00526597">
            <w:pPr>
              <w:spacing w:line="276" w:lineRule="auto"/>
              <w:contextualSpacing/>
              <w:rPr>
                <w:sz w:val="24"/>
                <w:szCs w:val="24"/>
              </w:rPr>
            </w:pPr>
            <w:proofErr w:type="spellStart"/>
            <w:r w:rsidRPr="00526597">
              <w:rPr>
                <w:sz w:val="24"/>
                <w:szCs w:val="24"/>
              </w:rPr>
              <w:t>Ст</w:t>
            </w:r>
            <w:proofErr w:type="gramStart"/>
            <w:r w:rsidRPr="00526597">
              <w:rPr>
                <w:sz w:val="24"/>
                <w:szCs w:val="24"/>
              </w:rPr>
              <w:t>.в</w:t>
            </w:r>
            <w:proofErr w:type="gramEnd"/>
            <w:r w:rsidRPr="00526597">
              <w:rPr>
                <w:sz w:val="24"/>
                <w:szCs w:val="24"/>
              </w:rPr>
              <w:t>оспитатель</w:t>
            </w:r>
            <w:proofErr w:type="spellEnd"/>
            <w:r w:rsidRPr="00526597">
              <w:rPr>
                <w:sz w:val="24"/>
                <w:szCs w:val="24"/>
              </w:rPr>
              <w:t>,</w:t>
            </w:r>
          </w:p>
          <w:p w:rsidR="00526597" w:rsidRPr="00526597" w:rsidRDefault="00526597" w:rsidP="00526597">
            <w:pPr>
              <w:spacing w:line="276" w:lineRule="auto"/>
              <w:contextualSpacing/>
              <w:rPr>
                <w:sz w:val="24"/>
                <w:szCs w:val="24"/>
              </w:rPr>
            </w:pPr>
            <w:r w:rsidRPr="00526597">
              <w:rPr>
                <w:sz w:val="24"/>
                <w:szCs w:val="24"/>
              </w:rPr>
              <w:t>воспитатели</w:t>
            </w:r>
          </w:p>
          <w:p w:rsidR="00BA5738" w:rsidRDefault="00BA5738" w:rsidP="00BA5738">
            <w:pPr>
              <w:spacing w:line="276" w:lineRule="auto"/>
              <w:contextualSpacing/>
              <w:rPr>
                <w:sz w:val="24"/>
                <w:szCs w:val="24"/>
              </w:rPr>
            </w:pPr>
          </w:p>
          <w:p w:rsidR="00526597" w:rsidRDefault="00526597" w:rsidP="00BA5738">
            <w:pPr>
              <w:spacing w:line="276" w:lineRule="auto"/>
              <w:contextualSpacing/>
              <w:rPr>
                <w:sz w:val="24"/>
                <w:szCs w:val="24"/>
              </w:rPr>
            </w:pPr>
          </w:p>
          <w:p w:rsidR="00526597" w:rsidRDefault="00526597" w:rsidP="00BA5738">
            <w:pPr>
              <w:spacing w:line="276" w:lineRule="auto"/>
              <w:contextualSpacing/>
              <w:rPr>
                <w:sz w:val="24"/>
                <w:szCs w:val="24"/>
              </w:rPr>
            </w:pPr>
          </w:p>
          <w:p w:rsidR="00526597" w:rsidRDefault="00526597" w:rsidP="00BA5738">
            <w:pPr>
              <w:spacing w:line="276" w:lineRule="auto"/>
              <w:contextualSpacing/>
              <w:rPr>
                <w:sz w:val="24"/>
                <w:szCs w:val="24"/>
              </w:rPr>
            </w:pPr>
          </w:p>
          <w:p w:rsidR="00526597" w:rsidRPr="00526597" w:rsidRDefault="00526597" w:rsidP="00526597">
            <w:pPr>
              <w:spacing w:line="276" w:lineRule="auto"/>
              <w:contextualSpacing/>
              <w:rPr>
                <w:sz w:val="24"/>
                <w:szCs w:val="24"/>
              </w:rPr>
            </w:pPr>
            <w:proofErr w:type="spellStart"/>
            <w:r w:rsidRPr="00526597">
              <w:rPr>
                <w:sz w:val="24"/>
                <w:szCs w:val="24"/>
              </w:rPr>
              <w:t>Ст</w:t>
            </w:r>
            <w:proofErr w:type="gramStart"/>
            <w:r w:rsidRPr="00526597">
              <w:rPr>
                <w:sz w:val="24"/>
                <w:szCs w:val="24"/>
              </w:rPr>
              <w:t>.в</w:t>
            </w:r>
            <w:proofErr w:type="gramEnd"/>
            <w:r w:rsidRPr="00526597">
              <w:rPr>
                <w:sz w:val="24"/>
                <w:szCs w:val="24"/>
              </w:rPr>
              <w:t>оспитатель</w:t>
            </w:r>
            <w:proofErr w:type="spellEnd"/>
            <w:r w:rsidRPr="00526597">
              <w:rPr>
                <w:sz w:val="24"/>
                <w:szCs w:val="24"/>
              </w:rPr>
              <w:t>,</w:t>
            </w:r>
          </w:p>
          <w:p w:rsidR="00526597" w:rsidRDefault="00526597" w:rsidP="00BA5738">
            <w:pPr>
              <w:spacing w:line="276" w:lineRule="auto"/>
              <w:contextualSpacing/>
              <w:rPr>
                <w:sz w:val="24"/>
                <w:szCs w:val="24"/>
              </w:rPr>
            </w:pPr>
            <w:r w:rsidRPr="00526597">
              <w:rPr>
                <w:sz w:val="24"/>
                <w:szCs w:val="24"/>
              </w:rPr>
              <w:t>воспитатели, учитель – логопед, музыкальный руководитель</w:t>
            </w:r>
          </w:p>
        </w:tc>
      </w:tr>
    </w:tbl>
    <w:p w:rsidR="00164717" w:rsidRPr="001779F5" w:rsidRDefault="00164717" w:rsidP="005522F2">
      <w:pPr>
        <w:spacing w:line="276" w:lineRule="auto"/>
        <w:ind w:firstLine="426"/>
        <w:contextualSpacing/>
        <w:jc w:val="both"/>
        <w:rPr>
          <w:sz w:val="24"/>
          <w:szCs w:val="24"/>
        </w:rPr>
      </w:pPr>
    </w:p>
    <w:sectPr w:rsidR="00164717" w:rsidRPr="001779F5" w:rsidSect="00533A94">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252" w:rsidRDefault="00941252" w:rsidP="00887D37">
      <w:r>
        <w:separator/>
      </w:r>
    </w:p>
  </w:endnote>
  <w:endnote w:type="continuationSeparator" w:id="0">
    <w:p w:rsidR="00941252" w:rsidRDefault="00941252" w:rsidP="0088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098221"/>
      <w:docPartObj>
        <w:docPartGallery w:val="Page Numbers (Bottom of Page)"/>
        <w:docPartUnique/>
      </w:docPartObj>
    </w:sdtPr>
    <w:sdtEndPr/>
    <w:sdtContent>
      <w:p w:rsidR="00941252" w:rsidRDefault="00941252">
        <w:pPr>
          <w:pStyle w:val="ab"/>
          <w:jc w:val="center"/>
        </w:pPr>
        <w:r>
          <w:fldChar w:fldCharType="begin"/>
        </w:r>
        <w:r>
          <w:instrText>PAGE   \* MERGEFORMAT</w:instrText>
        </w:r>
        <w:r>
          <w:fldChar w:fldCharType="separate"/>
        </w:r>
        <w:r w:rsidR="00600975">
          <w:rPr>
            <w:noProof/>
          </w:rPr>
          <w:t>1</w:t>
        </w:r>
        <w:r>
          <w:rPr>
            <w:noProof/>
          </w:rPr>
          <w:fldChar w:fldCharType="end"/>
        </w:r>
      </w:p>
    </w:sdtContent>
  </w:sdt>
  <w:p w:rsidR="00941252" w:rsidRDefault="009412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252" w:rsidRDefault="00941252" w:rsidP="00887D37">
      <w:r>
        <w:separator/>
      </w:r>
    </w:p>
  </w:footnote>
  <w:footnote w:type="continuationSeparator" w:id="0">
    <w:p w:rsidR="00941252" w:rsidRDefault="00941252" w:rsidP="00887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1CC8841E"/>
    <w:lvl w:ilvl="0">
      <w:start w:val="1"/>
      <w:numFmt w:val="bullet"/>
      <w:lvlText w:val="­"/>
      <w:lvlJc w:val="left"/>
      <w:pPr>
        <w:ind w:left="112" w:hanging="290"/>
      </w:pPr>
      <w:rPr>
        <w:rFonts w:ascii="Courier New" w:hAnsi="Courier New" w:hint="default"/>
        <w:b w:val="0"/>
        <w:color w:val="231F20"/>
        <w:w w:val="100"/>
        <w:sz w:val="22"/>
      </w:rPr>
    </w:lvl>
    <w:lvl w:ilvl="1">
      <w:numFmt w:val="bullet"/>
      <w:lvlText w:val="•"/>
      <w:lvlJc w:val="left"/>
      <w:pPr>
        <w:ind w:left="867" w:hanging="290"/>
      </w:pPr>
    </w:lvl>
    <w:lvl w:ilvl="2">
      <w:numFmt w:val="bullet"/>
      <w:lvlText w:val="•"/>
      <w:lvlJc w:val="left"/>
      <w:pPr>
        <w:ind w:left="1614" w:hanging="290"/>
      </w:pPr>
    </w:lvl>
    <w:lvl w:ilvl="3">
      <w:numFmt w:val="bullet"/>
      <w:lvlText w:val="•"/>
      <w:lvlJc w:val="left"/>
      <w:pPr>
        <w:ind w:left="2362" w:hanging="290"/>
      </w:pPr>
    </w:lvl>
    <w:lvl w:ilvl="4">
      <w:numFmt w:val="bullet"/>
      <w:lvlText w:val="•"/>
      <w:lvlJc w:val="left"/>
      <w:pPr>
        <w:ind w:left="3109" w:hanging="290"/>
      </w:pPr>
    </w:lvl>
    <w:lvl w:ilvl="5">
      <w:numFmt w:val="bullet"/>
      <w:lvlText w:val="•"/>
      <w:lvlJc w:val="left"/>
      <w:pPr>
        <w:ind w:left="3857" w:hanging="290"/>
      </w:pPr>
    </w:lvl>
    <w:lvl w:ilvl="6">
      <w:numFmt w:val="bullet"/>
      <w:lvlText w:val="•"/>
      <w:lvlJc w:val="left"/>
      <w:pPr>
        <w:ind w:left="4604" w:hanging="290"/>
      </w:pPr>
    </w:lvl>
    <w:lvl w:ilvl="7">
      <w:numFmt w:val="bullet"/>
      <w:lvlText w:val="•"/>
      <w:lvlJc w:val="left"/>
      <w:pPr>
        <w:ind w:left="5352" w:hanging="290"/>
      </w:pPr>
    </w:lvl>
    <w:lvl w:ilvl="8">
      <w:numFmt w:val="bullet"/>
      <w:lvlText w:val="•"/>
      <w:lvlJc w:val="left"/>
      <w:pPr>
        <w:ind w:left="6099" w:hanging="290"/>
      </w:pPr>
    </w:lvl>
  </w:abstractNum>
  <w:abstractNum w:abstractNumId="1">
    <w:nsid w:val="00000403"/>
    <w:multiLevelType w:val="multilevel"/>
    <w:tmpl w:val="6FEC1D1E"/>
    <w:lvl w:ilvl="0">
      <w:numFmt w:val="bullet"/>
      <w:lvlText w:val=""/>
      <w:lvlJc w:val="left"/>
      <w:pPr>
        <w:ind w:left="111" w:hanging="369"/>
      </w:pPr>
      <w:rPr>
        <w:rFonts w:ascii="Wingdings" w:hAnsi="Wingdings"/>
        <w:b w:val="0"/>
        <w:color w:val="231F20"/>
        <w:w w:val="100"/>
        <w:sz w:val="22"/>
      </w:rPr>
    </w:lvl>
    <w:lvl w:ilvl="1">
      <w:start w:val="1"/>
      <w:numFmt w:val="bullet"/>
      <w:lvlText w:val="­"/>
      <w:lvlJc w:val="left"/>
      <w:pPr>
        <w:ind w:left="833" w:hanging="265"/>
      </w:pPr>
      <w:rPr>
        <w:rFonts w:ascii="Courier New" w:hAnsi="Courier New" w:hint="default"/>
        <w:b w:val="0"/>
        <w:color w:val="231F20"/>
        <w:w w:val="100"/>
        <w:sz w:val="22"/>
      </w:rPr>
    </w:lvl>
    <w:lvl w:ilvl="2">
      <w:numFmt w:val="bullet"/>
      <w:lvlText w:val="•"/>
      <w:lvlJc w:val="left"/>
      <w:pPr>
        <w:ind w:left="1614" w:hanging="265"/>
      </w:pPr>
    </w:lvl>
    <w:lvl w:ilvl="3">
      <w:numFmt w:val="bullet"/>
      <w:lvlText w:val="•"/>
      <w:lvlJc w:val="left"/>
      <w:pPr>
        <w:ind w:left="2362" w:hanging="265"/>
      </w:pPr>
    </w:lvl>
    <w:lvl w:ilvl="4">
      <w:numFmt w:val="bullet"/>
      <w:lvlText w:val="•"/>
      <w:lvlJc w:val="left"/>
      <w:pPr>
        <w:ind w:left="3109" w:hanging="265"/>
      </w:pPr>
    </w:lvl>
    <w:lvl w:ilvl="5">
      <w:numFmt w:val="bullet"/>
      <w:lvlText w:val="•"/>
      <w:lvlJc w:val="left"/>
      <w:pPr>
        <w:ind w:left="3857" w:hanging="265"/>
      </w:pPr>
    </w:lvl>
    <w:lvl w:ilvl="6">
      <w:numFmt w:val="bullet"/>
      <w:lvlText w:val="•"/>
      <w:lvlJc w:val="left"/>
      <w:pPr>
        <w:ind w:left="4604" w:hanging="265"/>
      </w:pPr>
    </w:lvl>
    <w:lvl w:ilvl="7">
      <w:numFmt w:val="bullet"/>
      <w:lvlText w:val="•"/>
      <w:lvlJc w:val="left"/>
      <w:pPr>
        <w:ind w:left="5352" w:hanging="265"/>
      </w:pPr>
    </w:lvl>
    <w:lvl w:ilvl="8">
      <w:numFmt w:val="bullet"/>
      <w:lvlText w:val="•"/>
      <w:lvlJc w:val="left"/>
      <w:pPr>
        <w:ind w:left="6099" w:hanging="265"/>
      </w:pPr>
    </w:lvl>
  </w:abstractNum>
  <w:abstractNum w:abstractNumId="2">
    <w:nsid w:val="00000404"/>
    <w:multiLevelType w:val="multilevel"/>
    <w:tmpl w:val="00000887"/>
    <w:lvl w:ilvl="0">
      <w:numFmt w:val="bullet"/>
      <w:lvlText w:val="—"/>
      <w:lvlJc w:val="left"/>
      <w:pPr>
        <w:ind w:left="112" w:hanging="269"/>
      </w:pPr>
      <w:rPr>
        <w:rFonts w:ascii="Times New Roman" w:hAnsi="Times New Roman"/>
        <w:b w:val="0"/>
        <w:color w:val="231F20"/>
        <w:w w:val="100"/>
        <w:sz w:val="22"/>
      </w:rPr>
    </w:lvl>
    <w:lvl w:ilvl="1">
      <w:numFmt w:val="bullet"/>
      <w:lvlText w:val="•"/>
      <w:lvlJc w:val="left"/>
      <w:pPr>
        <w:ind w:left="867" w:hanging="269"/>
      </w:pPr>
    </w:lvl>
    <w:lvl w:ilvl="2">
      <w:numFmt w:val="bullet"/>
      <w:lvlText w:val="•"/>
      <w:lvlJc w:val="left"/>
      <w:pPr>
        <w:ind w:left="1614" w:hanging="269"/>
      </w:pPr>
    </w:lvl>
    <w:lvl w:ilvl="3">
      <w:numFmt w:val="bullet"/>
      <w:lvlText w:val="•"/>
      <w:lvlJc w:val="left"/>
      <w:pPr>
        <w:ind w:left="2362" w:hanging="269"/>
      </w:pPr>
    </w:lvl>
    <w:lvl w:ilvl="4">
      <w:numFmt w:val="bullet"/>
      <w:lvlText w:val="•"/>
      <w:lvlJc w:val="left"/>
      <w:pPr>
        <w:ind w:left="3109" w:hanging="269"/>
      </w:pPr>
    </w:lvl>
    <w:lvl w:ilvl="5">
      <w:numFmt w:val="bullet"/>
      <w:lvlText w:val="•"/>
      <w:lvlJc w:val="left"/>
      <w:pPr>
        <w:ind w:left="3857" w:hanging="269"/>
      </w:pPr>
    </w:lvl>
    <w:lvl w:ilvl="6">
      <w:numFmt w:val="bullet"/>
      <w:lvlText w:val="•"/>
      <w:lvlJc w:val="left"/>
      <w:pPr>
        <w:ind w:left="4604" w:hanging="269"/>
      </w:pPr>
    </w:lvl>
    <w:lvl w:ilvl="7">
      <w:numFmt w:val="bullet"/>
      <w:lvlText w:val="•"/>
      <w:lvlJc w:val="left"/>
      <w:pPr>
        <w:ind w:left="5352" w:hanging="269"/>
      </w:pPr>
    </w:lvl>
    <w:lvl w:ilvl="8">
      <w:numFmt w:val="bullet"/>
      <w:lvlText w:val="•"/>
      <w:lvlJc w:val="left"/>
      <w:pPr>
        <w:ind w:left="6099" w:hanging="269"/>
      </w:pPr>
    </w:lvl>
  </w:abstractNum>
  <w:abstractNum w:abstractNumId="3">
    <w:nsid w:val="00000405"/>
    <w:multiLevelType w:val="multilevel"/>
    <w:tmpl w:val="00000888"/>
    <w:lvl w:ilvl="0">
      <w:numFmt w:val="bullet"/>
      <w:lvlText w:val="—"/>
      <w:lvlJc w:val="left"/>
      <w:pPr>
        <w:ind w:left="112" w:hanging="282"/>
      </w:pPr>
      <w:rPr>
        <w:rFonts w:ascii="Times New Roman" w:hAnsi="Times New Roman"/>
        <w:b w:val="0"/>
        <w:color w:val="231F20"/>
        <w:w w:val="100"/>
        <w:sz w:val="22"/>
      </w:rPr>
    </w:lvl>
    <w:lvl w:ilvl="1">
      <w:numFmt w:val="bullet"/>
      <w:lvlText w:val="•"/>
      <w:lvlJc w:val="left"/>
      <w:pPr>
        <w:ind w:left="867" w:hanging="282"/>
      </w:pPr>
    </w:lvl>
    <w:lvl w:ilvl="2">
      <w:numFmt w:val="bullet"/>
      <w:lvlText w:val="•"/>
      <w:lvlJc w:val="left"/>
      <w:pPr>
        <w:ind w:left="1614" w:hanging="282"/>
      </w:pPr>
    </w:lvl>
    <w:lvl w:ilvl="3">
      <w:numFmt w:val="bullet"/>
      <w:lvlText w:val="•"/>
      <w:lvlJc w:val="left"/>
      <w:pPr>
        <w:ind w:left="2362" w:hanging="282"/>
      </w:pPr>
    </w:lvl>
    <w:lvl w:ilvl="4">
      <w:numFmt w:val="bullet"/>
      <w:lvlText w:val="•"/>
      <w:lvlJc w:val="left"/>
      <w:pPr>
        <w:ind w:left="3109" w:hanging="282"/>
      </w:pPr>
    </w:lvl>
    <w:lvl w:ilvl="5">
      <w:numFmt w:val="bullet"/>
      <w:lvlText w:val="•"/>
      <w:lvlJc w:val="left"/>
      <w:pPr>
        <w:ind w:left="3857" w:hanging="282"/>
      </w:pPr>
    </w:lvl>
    <w:lvl w:ilvl="6">
      <w:numFmt w:val="bullet"/>
      <w:lvlText w:val="•"/>
      <w:lvlJc w:val="left"/>
      <w:pPr>
        <w:ind w:left="4604" w:hanging="282"/>
      </w:pPr>
    </w:lvl>
    <w:lvl w:ilvl="7">
      <w:numFmt w:val="bullet"/>
      <w:lvlText w:val="•"/>
      <w:lvlJc w:val="left"/>
      <w:pPr>
        <w:ind w:left="5352" w:hanging="282"/>
      </w:pPr>
    </w:lvl>
    <w:lvl w:ilvl="8">
      <w:numFmt w:val="bullet"/>
      <w:lvlText w:val="•"/>
      <w:lvlJc w:val="left"/>
      <w:pPr>
        <w:ind w:left="6099" w:hanging="282"/>
      </w:pPr>
    </w:lvl>
  </w:abstractNum>
  <w:abstractNum w:abstractNumId="4">
    <w:nsid w:val="00000406"/>
    <w:multiLevelType w:val="multilevel"/>
    <w:tmpl w:val="00000889"/>
    <w:lvl w:ilvl="0">
      <w:numFmt w:val="bullet"/>
      <w:lvlText w:val="—"/>
      <w:lvlJc w:val="left"/>
      <w:pPr>
        <w:ind w:left="112" w:hanging="314"/>
      </w:pPr>
      <w:rPr>
        <w:rFonts w:ascii="Times New Roman" w:hAnsi="Times New Roman"/>
        <w:b w:val="0"/>
        <w:color w:val="231F20"/>
        <w:w w:val="100"/>
        <w:sz w:val="22"/>
      </w:rPr>
    </w:lvl>
    <w:lvl w:ilvl="1">
      <w:numFmt w:val="bullet"/>
      <w:lvlText w:val="•"/>
      <w:lvlJc w:val="left"/>
      <w:pPr>
        <w:ind w:left="867" w:hanging="314"/>
      </w:pPr>
    </w:lvl>
    <w:lvl w:ilvl="2">
      <w:numFmt w:val="bullet"/>
      <w:lvlText w:val="•"/>
      <w:lvlJc w:val="left"/>
      <w:pPr>
        <w:ind w:left="1614" w:hanging="314"/>
      </w:pPr>
    </w:lvl>
    <w:lvl w:ilvl="3">
      <w:numFmt w:val="bullet"/>
      <w:lvlText w:val="•"/>
      <w:lvlJc w:val="left"/>
      <w:pPr>
        <w:ind w:left="2362" w:hanging="314"/>
      </w:pPr>
    </w:lvl>
    <w:lvl w:ilvl="4">
      <w:numFmt w:val="bullet"/>
      <w:lvlText w:val="•"/>
      <w:lvlJc w:val="left"/>
      <w:pPr>
        <w:ind w:left="3109" w:hanging="314"/>
      </w:pPr>
    </w:lvl>
    <w:lvl w:ilvl="5">
      <w:numFmt w:val="bullet"/>
      <w:lvlText w:val="•"/>
      <w:lvlJc w:val="left"/>
      <w:pPr>
        <w:ind w:left="3857" w:hanging="314"/>
      </w:pPr>
    </w:lvl>
    <w:lvl w:ilvl="6">
      <w:numFmt w:val="bullet"/>
      <w:lvlText w:val="•"/>
      <w:lvlJc w:val="left"/>
      <w:pPr>
        <w:ind w:left="4604" w:hanging="314"/>
      </w:pPr>
    </w:lvl>
    <w:lvl w:ilvl="7">
      <w:numFmt w:val="bullet"/>
      <w:lvlText w:val="•"/>
      <w:lvlJc w:val="left"/>
      <w:pPr>
        <w:ind w:left="5352" w:hanging="314"/>
      </w:pPr>
    </w:lvl>
    <w:lvl w:ilvl="8">
      <w:numFmt w:val="bullet"/>
      <w:lvlText w:val="•"/>
      <w:lvlJc w:val="left"/>
      <w:pPr>
        <w:ind w:left="6099" w:hanging="314"/>
      </w:pPr>
    </w:lvl>
  </w:abstractNum>
  <w:abstractNum w:abstractNumId="5">
    <w:nsid w:val="00027304"/>
    <w:multiLevelType w:val="multilevel"/>
    <w:tmpl w:val="8152C19A"/>
    <w:lvl w:ilvl="0">
      <w:start w:val="1"/>
      <w:numFmt w:val="bullet"/>
      <w:lvlText w:val="­"/>
      <w:lvlJc w:val="left"/>
      <w:pPr>
        <w:ind w:left="111" w:hanging="369"/>
      </w:pPr>
      <w:rPr>
        <w:rFonts w:ascii="Courier New" w:hAnsi="Courier New" w:hint="default"/>
        <w:b w:val="0"/>
        <w:color w:val="231F20"/>
        <w:w w:val="100"/>
        <w:sz w:val="22"/>
      </w:rPr>
    </w:lvl>
    <w:lvl w:ilvl="1">
      <w:numFmt w:val="bullet"/>
      <w:lvlText w:val="—"/>
      <w:lvlJc w:val="left"/>
      <w:pPr>
        <w:ind w:left="112" w:hanging="265"/>
      </w:pPr>
      <w:rPr>
        <w:rFonts w:ascii="Times New Roman" w:hAnsi="Times New Roman"/>
        <w:b w:val="0"/>
        <w:color w:val="231F20"/>
        <w:w w:val="100"/>
        <w:sz w:val="22"/>
      </w:rPr>
    </w:lvl>
    <w:lvl w:ilvl="2">
      <w:numFmt w:val="bullet"/>
      <w:lvlText w:val="•"/>
      <w:lvlJc w:val="left"/>
      <w:pPr>
        <w:ind w:left="1614" w:hanging="265"/>
      </w:pPr>
    </w:lvl>
    <w:lvl w:ilvl="3">
      <w:numFmt w:val="bullet"/>
      <w:lvlText w:val="•"/>
      <w:lvlJc w:val="left"/>
      <w:pPr>
        <w:ind w:left="2362" w:hanging="265"/>
      </w:pPr>
    </w:lvl>
    <w:lvl w:ilvl="4">
      <w:numFmt w:val="bullet"/>
      <w:lvlText w:val="•"/>
      <w:lvlJc w:val="left"/>
      <w:pPr>
        <w:ind w:left="3109" w:hanging="265"/>
      </w:pPr>
    </w:lvl>
    <w:lvl w:ilvl="5">
      <w:numFmt w:val="bullet"/>
      <w:lvlText w:val="•"/>
      <w:lvlJc w:val="left"/>
      <w:pPr>
        <w:ind w:left="3857" w:hanging="265"/>
      </w:pPr>
    </w:lvl>
    <w:lvl w:ilvl="6">
      <w:numFmt w:val="bullet"/>
      <w:lvlText w:val="•"/>
      <w:lvlJc w:val="left"/>
      <w:pPr>
        <w:ind w:left="4604" w:hanging="265"/>
      </w:pPr>
    </w:lvl>
    <w:lvl w:ilvl="7">
      <w:numFmt w:val="bullet"/>
      <w:lvlText w:val="•"/>
      <w:lvlJc w:val="left"/>
      <w:pPr>
        <w:ind w:left="5352" w:hanging="265"/>
      </w:pPr>
    </w:lvl>
    <w:lvl w:ilvl="8">
      <w:numFmt w:val="bullet"/>
      <w:lvlText w:val="•"/>
      <w:lvlJc w:val="left"/>
      <w:pPr>
        <w:ind w:left="6099" w:hanging="265"/>
      </w:pPr>
    </w:lvl>
  </w:abstractNum>
  <w:abstractNum w:abstractNumId="6">
    <w:nsid w:val="023D140C"/>
    <w:multiLevelType w:val="hybridMultilevel"/>
    <w:tmpl w:val="9D204AFE"/>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B556AC4"/>
    <w:multiLevelType w:val="hybridMultilevel"/>
    <w:tmpl w:val="7F94EE0E"/>
    <w:lvl w:ilvl="0" w:tplc="C6ECCD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E54ED4"/>
    <w:multiLevelType w:val="hybridMultilevel"/>
    <w:tmpl w:val="D41012BC"/>
    <w:lvl w:ilvl="0" w:tplc="C6ECCD84">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6E5523"/>
    <w:multiLevelType w:val="hybridMultilevel"/>
    <w:tmpl w:val="CDF0E8E4"/>
    <w:lvl w:ilvl="0" w:tplc="C6ECCD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9504C2"/>
    <w:multiLevelType w:val="hybridMultilevel"/>
    <w:tmpl w:val="ABE27950"/>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2950939"/>
    <w:multiLevelType w:val="hybridMultilevel"/>
    <w:tmpl w:val="1F66CEA8"/>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6A16413"/>
    <w:multiLevelType w:val="hybridMultilevel"/>
    <w:tmpl w:val="2E2A505E"/>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DEE67D4"/>
    <w:multiLevelType w:val="hybridMultilevel"/>
    <w:tmpl w:val="FFD0645A"/>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57C3762"/>
    <w:multiLevelType w:val="hybridMultilevel"/>
    <w:tmpl w:val="EA3CA324"/>
    <w:lvl w:ilvl="0" w:tplc="C6ECCD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85489A"/>
    <w:multiLevelType w:val="hybridMultilevel"/>
    <w:tmpl w:val="02609A9C"/>
    <w:lvl w:ilvl="0" w:tplc="B372AF5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105225"/>
    <w:multiLevelType w:val="multilevel"/>
    <w:tmpl w:val="1598C112"/>
    <w:lvl w:ilvl="0">
      <w:start w:val="1"/>
      <w:numFmt w:val="bullet"/>
      <w:lvlText w:val="­"/>
      <w:lvlJc w:val="left"/>
      <w:pPr>
        <w:ind w:left="111" w:hanging="369"/>
      </w:pPr>
      <w:rPr>
        <w:rFonts w:ascii="Courier New" w:hAnsi="Courier New" w:hint="default"/>
        <w:b w:val="0"/>
        <w:color w:val="231F20"/>
        <w:w w:val="100"/>
        <w:sz w:val="22"/>
      </w:rPr>
    </w:lvl>
    <w:lvl w:ilvl="1">
      <w:numFmt w:val="bullet"/>
      <w:lvlText w:val="—"/>
      <w:lvlJc w:val="left"/>
      <w:pPr>
        <w:ind w:left="112" w:hanging="265"/>
      </w:pPr>
      <w:rPr>
        <w:rFonts w:ascii="Times New Roman" w:hAnsi="Times New Roman"/>
        <w:b w:val="0"/>
        <w:color w:val="231F20"/>
        <w:w w:val="100"/>
        <w:sz w:val="22"/>
      </w:rPr>
    </w:lvl>
    <w:lvl w:ilvl="2">
      <w:numFmt w:val="bullet"/>
      <w:lvlText w:val="•"/>
      <w:lvlJc w:val="left"/>
      <w:pPr>
        <w:ind w:left="1614" w:hanging="265"/>
      </w:pPr>
    </w:lvl>
    <w:lvl w:ilvl="3">
      <w:numFmt w:val="bullet"/>
      <w:lvlText w:val="•"/>
      <w:lvlJc w:val="left"/>
      <w:pPr>
        <w:ind w:left="2362" w:hanging="265"/>
      </w:pPr>
    </w:lvl>
    <w:lvl w:ilvl="4">
      <w:numFmt w:val="bullet"/>
      <w:lvlText w:val="•"/>
      <w:lvlJc w:val="left"/>
      <w:pPr>
        <w:ind w:left="3109" w:hanging="265"/>
      </w:pPr>
    </w:lvl>
    <w:lvl w:ilvl="5">
      <w:numFmt w:val="bullet"/>
      <w:lvlText w:val="•"/>
      <w:lvlJc w:val="left"/>
      <w:pPr>
        <w:ind w:left="3857" w:hanging="265"/>
      </w:pPr>
    </w:lvl>
    <w:lvl w:ilvl="6">
      <w:numFmt w:val="bullet"/>
      <w:lvlText w:val="•"/>
      <w:lvlJc w:val="left"/>
      <w:pPr>
        <w:ind w:left="4604" w:hanging="265"/>
      </w:pPr>
    </w:lvl>
    <w:lvl w:ilvl="7">
      <w:numFmt w:val="bullet"/>
      <w:lvlText w:val="•"/>
      <w:lvlJc w:val="left"/>
      <w:pPr>
        <w:ind w:left="5352" w:hanging="265"/>
      </w:pPr>
    </w:lvl>
    <w:lvl w:ilvl="8">
      <w:numFmt w:val="bullet"/>
      <w:lvlText w:val="•"/>
      <w:lvlJc w:val="left"/>
      <w:pPr>
        <w:ind w:left="6099" w:hanging="265"/>
      </w:pPr>
    </w:lvl>
  </w:abstractNum>
  <w:abstractNum w:abstractNumId="17">
    <w:nsid w:val="315D05F7"/>
    <w:multiLevelType w:val="hybridMultilevel"/>
    <w:tmpl w:val="162E2A7E"/>
    <w:lvl w:ilvl="0" w:tplc="C6ECCD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532437"/>
    <w:multiLevelType w:val="hybridMultilevel"/>
    <w:tmpl w:val="340E51CC"/>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3AA17961"/>
    <w:multiLevelType w:val="hybridMultilevel"/>
    <w:tmpl w:val="983E0B84"/>
    <w:lvl w:ilvl="0" w:tplc="C6ECCD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197C56"/>
    <w:multiLevelType w:val="multilevel"/>
    <w:tmpl w:val="743473AC"/>
    <w:lvl w:ilvl="0">
      <w:start w:val="1"/>
      <w:numFmt w:val="bullet"/>
      <w:lvlText w:val="­"/>
      <w:lvlJc w:val="left"/>
      <w:pPr>
        <w:ind w:left="111" w:hanging="369"/>
      </w:pPr>
      <w:rPr>
        <w:rFonts w:ascii="Courier New" w:hAnsi="Courier New" w:hint="default"/>
        <w:b w:val="0"/>
        <w:color w:val="231F20"/>
        <w:w w:val="100"/>
        <w:sz w:val="22"/>
      </w:rPr>
    </w:lvl>
    <w:lvl w:ilvl="1">
      <w:numFmt w:val="bullet"/>
      <w:lvlText w:val="—"/>
      <w:lvlJc w:val="left"/>
      <w:pPr>
        <w:ind w:left="112" w:hanging="265"/>
      </w:pPr>
      <w:rPr>
        <w:rFonts w:ascii="Times New Roman" w:hAnsi="Times New Roman"/>
        <w:b w:val="0"/>
        <w:color w:val="231F20"/>
        <w:w w:val="100"/>
        <w:sz w:val="22"/>
      </w:rPr>
    </w:lvl>
    <w:lvl w:ilvl="2">
      <w:numFmt w:val="bullet"/>
      <w:lvlText w:val="•"/>
      <w:lvlJc w:val="left"/>
      <w:pPr>
        <w:ind w:left="1614" w:hanging="265"/>
      </w:pPr>
    </w:lvl>
    <w:lvl w:ilvl="3">
      <w:numFmt w:val="bullet"/>
      <w:lvlText w:val="•"/>
      <w:lvlJc w:val="left"/>
      <w:pPr>
        <w:ind w:left="2362" w:hanging="265"/>
      </w:pPr>
    </w:lvl>
    <w:lvl w:ilvl="4">
      <w:numFmt w:val="bullet"/>
      <w:lvlText w:val="•"/>
      <w:lvlJc w:val="left"/>
      <w:pPr>
        <w:ind w:left="3109" w:hanging="265"/>
      </w:pPr>
    </w:lvl>
    <w:lvl w:ilvl="5">
      <w:numFmt w:val="bullet"/>
      <w:lvlText w:val="•"/>
      <w:lvlJc w:val="left"/>
      <w:pPr>
        <w:ind w:left="3857" w:hanging="265"/>
      </w:pPr>
    </w:lvl>
    <w:lvl w:ilvl="6">
      <w:numFmt w:val="bullet"/>
      <w:lvlText w:val="•"/>
      <w:lvlJc w:val="left"/>
      <w:pPr>
        <w:ind w:left="4604" w:hanging="265"/>
      </w:pPr>
    </w:lvl>
    <w:lvl w:ilvl="7">
      <w:numFmt w:val="bullet"/>
      <w:lvlText w:val="•"/>
      <w:lvlJc w:val="left"/>
      <w:pPr>
        <w:ind w:left="5352" w:hanging="265"/>
      </w:pPr>
    </w:lvl>
    <w:lvl w:ilvl="8">
      <w:numFmt w:val="bullet"/>
      <w:lvlText w:val="•"/>
      <w:lvlJc w:val="left"/>
      <w:pPr>
        <w:ind w:left="6099" w:hanging="265"/>
      </w:pPr>
    </w:lvl>
  </w:abstractNum>
  <w:abstractNum w:abstractNumId="21">
    <w:nsid w:val="3E2020D9"/>
    <w:multiLevelType w:val="hybridMultilevel"/>
    <w:tmpl w:val="A9E64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5E49D1"/>
    <w:multiLevelType w:val="hybridMultilevel"/>
    <w:tmpl w:val="43AA2BF2"/>
    <w:lvl w:ilvl="0" w:tplc="C6ECCD84">
      <w:start w:val="1"/>
      <w:numFmt w:val="bullet"/>
      <w:lvlText w:val="­"/>
      <w:lvlJc w:val="left"/>
      <w:pPr>
        <w:ind w:left="1200" w:hanging="360"/>
      </w:pPr>
      <w:rPr>
        <w:rFonts w:ascii="Courier New" w:hAnsi="Courier New" w:hint="default"/>
      </w:rPr>
    </w:lvl>
    <w:lvl w:ilvl="1" w:tplc="04190003">
      <w:start w:val="1"/>
      <w:numFmt w:val="bullet"/>
      <w:lvlText w:val="o"/>
      <w:lvlJc w:val="left"/>
      <w:pPr>
        <w:ind w:left="1920" w:hanging="360"/>
      </w:pPr>
      <w:rPr>
        <w:rFonts w:ascii="Courier New" w:hAnsi="Courier New" w:cs="Times New Roman"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Times New Roman"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Times New Roman" w:hint="default"/>
      </w:rPr>
    </w:lvl>
    <w:lvl w:ilvl="8" w:tplc="04190005">
      <w:start w:val="1"/>
      <w:numFmt w:val="bullet"/>
      <w:lvlText w:val=""/>
      <w:lvlJc w:val="left"/>
      <w:pPr>
        <w:ind w:left="6960" w:hanging="360"/>
      </w:pPr>
      <w:rPr>
        <w:rFonts w:ascii="Wingdings" w:hAnsi="Wingdings" w:hint="default"/>
      </w:rPr>
    </w:lvl>
  </w:abstractNum>
  <w:abstractNum w:abstractNumId="23">
    <w:nsid w:val="42E042F1"/>
    <w:multiLevelType w:val="hybridMultilevel"/>
    <w:tmpl w:val="E0968716"/>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82A3F67"/>
    <w:multiLevelType w:val="hybridMultilevel"/>
    <w:tmpl w:val="71FEA1F2"/>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8854966"/>
    <w:multiLevelType w:val="hybridMultilevel"/>
    <w:tmpl w:val="939E86F4"/>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4C5A4E52"/>
    <w:multiLevelType w:val="multilevel"/>
    <w:tmpl w:val="B090215E"/>
    <w:lvl w:ilvl="0">
      <w:start w:val="1"/>
      <w:numFmt w:val="bullet"/>
      <w:lvlText w:val="­"/>
      <w:lvlJc w:val="left"/>
      <w:pPr>
        <w:ind w:left="112" w:hanging="314"/>
      </w:pPr>
      <w:rPr>
        <w:rFonts w:ascii="Courier New" w:hAnsi="Courier New" w:hint="default"/>
        <w:b w:val="0"/>
        <w:color w:val="231F20"/>
        <w:w w:val="100"/>
        <w:sz w:val="22"/>
      </w:rPr>
    </w:lvl>
    <w:lvl w:ilvl="1">
      <w:numFmt w:val="bullet"/>
      <w:lvlText w:val="•"/>
      <w:lvlJc w:val="left"/>
      <w:pPr>
        <w:ind w:left="867" w:hanging="314"/>
      </w:pPr>
    </w:lvl>
    <w:lvl w:ilvl="2">
      <w:numFmt w:val="bullet"/>
      <w:lvlText w:val="•"/>
      <w:lvlJc w:val="left"/>
      <w:pPr>
        <w:ind w:left="1614" w:hanging="314"/>
      </w:pPr>
    </w:lvl>
    <w:lvl w:ilvl="3">
      <w:numFmt w:val="bullet"/>
      <w:lvlText w:val="•"/>
      <w:lvlJc w:val="left"/>
      <w:pPr>
        <w:ind w:left="2362" w:hanging="314"/>
      </w:pPr>
    </w:lvl>
    <w:lvl w:ilvl="4">
      <w:numFmt w:val="bullet"/>
      <w:lvlText w:val="•"/>
      <w:lvlJc w:val="left"/>
      <w:pPr>
        <w:ind w:left="3109" w:hanging="314"/>
      </w:pPr>
    </w:lvl>
    <w:lvl w:ilvl="5">
      <w:numFmt w:val="bullet"/>
      <w:lvlText w:val="•"/>
      <w:lvlJc w:val="left"/>
      <w:pPr>
        <w:ind w:left="3857" w:hanging="314"/>
      </w:pPr>
    </w:lvl>
    <w:lvl w:ilvl="6">
      <w:numFmt w:val="bullet"/>
      <w:lvlText w:val="•"/>
      <w:lvlJc w:val="left"/>
      <w:pPr>
        <w:ind w:left="4604" w:hanging="314"/>
      </w:pPr>
    </w:lvl>
    <w:lvl w:ilvl="7">
      <w:numFmt w:val="bullet"/>
      <w:lvlText w:val="•"/>
      <w:lvlJc w:val="left"/>
      <w:pPr>
        <w:ind w:left="5352" w:hanging="314"/>
      </w:pPr>
    </w:lvl>
    <w:lvl w:ilvl="8">
      <w:numFmt w:val="bullet"/>
      <w:lvlText w:val="•"/>
      <w:lvlJc w:val="left"/>
      <w:pPr>
        <w:ind w:left="6099" w:hanging="314"/>
      </w:pPr>
    </w:lvl>
  </w:abstractNum>
  <w:abstractNum w:abstractNumId="27">
    <w:nsid w:val="52497983"/>
    <w:multiLevelType w:val="hybridMultilevel"/>
    <w:tmpl w:val="EAC6484A"/>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6194105"/>
    <w:multiLevelType w:val="multilevel"/>
    <w:tmpl w:val="30B84EA8"/>
    <w:lvl w:ilvl="0">
      <w:start w:val="1"/>
      <w:numFmt w:val="bullet"/>
      <w:lvlText w:val="­"/>
      <w:lvlJc w:val="left"/>
      <w:pPr>
        <w:ind w:left="111" w:hanging="369"/>
      </w:pPr>
      <w:rPr>
        <w:rFonts w:ascii="Courier New" w:hAnsi="Courier New" w:hint="default"/>
        <w:b w:val="0"/>
        <w:color w:val="231F20"/>
        <w:w w:val="100"/>
        <w:sz w:val="22"/>
      </w:rPr>
    </w:lvl>
    <w:lvl w:ilvl="1">
      <w:numFmt w:val="bullet"/>
      <w:lvlText w:val="—"/>
      <w:lvlJc w:val="left"/>
      <w:pPr>
        <w:ind w:left="112" w:hanging="265"/>
      </w:pPr>
      <w:rPr>
        <w:rFonts w:ascii="Times New Roman" w:hAnsi="Times New Roman"/>
        <w:b w:val="0"/>
        <w:color w:val="231F20"/>
        <w:w w:val="100"/>
        <w:sz w:val="22"/>
      </w:rPr>
    </w:lvl>
    <w:lvl w:ilvl="2">
      <w:numFmt w:val="bullet"/>
      <w:lvlText w:val="•"/>
      <w:lvlJc w:val="left"/>
      <w:pPr>
        <w:ind w:left="1614" w:hanging="265"/>
      </w:pPr>
    </w:lvl>
    <w:lvl w:ilvl="3">
      <w:numFmt w:val="bullet"/>
      <w:lvlText w:val="•"/>
      <w:lvlJc w:val="left"/>
      <w:pPr>
        <w:ind w:left="2362" w:hanging="265"/>
      </w:pPr>
    </w:lvl>
    <w:lvl w:ilvl="4">
      <w:numFmt w:val="bullet"/>
      <w:lvlText w:val="•"/>
      <w:lvlJc w:val="left"/>
      <w:pPr>
        <w:ind w:left="3109" w:hanging="265"/>
      </w:pPr>
    </w:lvl>
    <w:lvl w:ilvl="5">
      <w:numFmt w:val="bullet"/>
      <w:lvlText w:val="•"/>
      <w:lvlJc w:val="left"/>
      <w:pPr>
        <w:ind w:left="3857" w:hanging="265"/>
      </w:pPr>
    </w:lvl>
    <w:lvl w:ilvl="6">
      <w:numFmt w:val="bullet"/>
      <w:lvlText w:val="•"/>
      <w:lvlJc w:val="left"/>
      <w:pPr>
        <w:ind w:left="4604" w:hanging="265"/>
      </w:pPr>
    </w:lvl>
    <w:lvl w:ilvl="7">
      <w:numFmt w:val="bullet"/>
      <w:lvlText w:val="•"/>
      <w:lvlJc w:val="left"/>
      <w:pPr>
        <w:ind w:left="5352" w:hanging="265"/>
      </w:pPr>
    </w:lvl>
    <w:lvl w:ilvl="8">
      <w:numFmt w:val="bullet"/>
      <w:lvlText w:val="•"/>
      <w:lvlJc w:val="left"/>
      <w:pPr>
        <w:ind w:left="6099" w:hanging="265"/>
      </w:pPr>
    </w:lvl>
  </w:abstractNum>
  <w:abstractNum w:abstractNumId="29">
    <w:nsid w:val="56E13A92"/>
    <w:multiLevelType w:val="hybridMultilevel"/>
    <w:tmpl w:val="6400BA24"/>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A9B27BE"/>
    <w:multiLevelType w:val="multilevel"/>
    <w:tmpl w:val="A4ACDCEA"/>
    <w:lvl w:ilvl="0">
      <w:start w:val="1"/>
      <w:numFmt w:val="bullet"/>
      <w:lvlText w:val="­"/>
      <w:lvlJc w:val="left"/>
      <w:pPr>
        <w:ind w:left="112" w:hanging="314"/>
      </w:pPr>
      <w:rPr>
        <w:rFonts w:ascii="Courier New" w:hAnsi="Courier New" w:hint="default"/>
        <w:b w:val="0"/>
        <w:color w:val="231F20"/>
        <w:w w:val="100"/>
        <w:sz w:val="22"/>
      </w:rPr>
    </w:lvl>
    <w:lvl w:ilvl="1">
      <w:numFmt w:val="bullet"/>
      <w:lvlText w:val="•"/>
      <w:lvlJc w:val="left"/>
      <w:pPr>
        <w:ind w:left="867" w:hanging="314"/>
      </w:pPr>
    </w:lvl>
    <w:lvl w:ilvl="2">
      <w:numFmt w:val="bullet"/>
      <w:lvlText w:val="•"/>
      <w:lvlJc w:val="left"/>
      <w:pPr>
        <w:ind w:left="1614" w:hanging="314"/>
      </w:pPr>
    </w:lvl>
    <w:lvl w:ilvl="3">
      <w:numFmt w:val="bullet"/>
      <w:lvlText w:val="•"/>
      <w:lvlJc w:val="left"/>
      <w:pPr>
        <w:ind w:left="2362" w:hanging="314"/>
      </w:pPr>
    </w:lvl>
    <w:lvl w:ilvl="4">
      <w:numFmt w:val="bullet"/>
      <w:lvlText w:val="•"/>
      <w:lvlJc w:val="left"/>
      <w:pPr>
        <w:ind w:left="3109" w:hanging="314"/>
      </w:pPr>
    </w:lvl>
    <w:lvl w:ilvl="5">
      <w:numFmt w:val="bullet"/>
      <w:lvlText w:val="•"/>
      <w:lvlJc w:val="left"/>
      <w:pPr>
        <w:ind w:left="3857" w:hanging="314"/>
      </w:pPr>
    </w:lvl>
    <w:lvl w:ilvl="6">
      <w:numFmt w:val="bullet"/>
      <w:lvlText w:val="•"/>
      <w:lvlJc w:val="left"/>
      <w:pPr>
        <w:ind w:left="4604" w:hanging="314"/>
      </w:pPr>
    </w:lvl>
    <w:lvl w:ilvl="7">
      <w:numFmt w:val="bullet"/>
      <w:lvlText w:val="•"/>
      <w:lvlJc w:val="left"/>
      <w:pPr>
        <w:ind w:left="5352" w:hanging="314"/>
      </w:pPr>
    </w:lvl>
    <w:lvl w:ilvl="8">
      <w:numFmt w:val="bullet"/>
      <w:lvlText w:val="•"/>
      <w:lvlJc w:val="left"/>
      <w:pPr>
        <w:ind w:left="6099" w:hanging="314"/>
      </w:pPr>
    </w:lvl>
  </w:abstractNum>
  <w:abstractNum w:abstractNumId="31">
    <w:nsid w:val="5DB10A39"/>
    <w:multiLevelType w:val="multilevel"/>
    <w:tmpl w:val="CAE42CE6"/>
    <w:lvl w:ilvl="0">
      <w:start w:val="1"/>
      <w:numFmt w:val="bullet"/>
      <w:lvlText w:val="­"/>
      <w:lvlJc w:val="left"/>
      <w:pPr>
        <w:ind w:left="795" w:hanging="369"/>
      </w:pPr>
      <w:rPr>
        <w:rFonts w:ascii="Courier New" w:hAnsi="Courier New" w:hint="default"/>
        <w:b w:val="0"/>
        <w:color w:val="231F20"/>
        <w:w w:val="100"/>
        <w:sz w:val="22"/>
      </w:rPr>
    </w:lvl>
    <w:lvl w:ilvl="1">
      <w:numFmt w:val="bullet"/>
      <w:lvlText w:val="—"/>
      <w:lvlJc w:val="left"/>
      <w:pPr>
        <w:ind w:left="796" w:hanging="265"/>
      </w:pPr>
      <w:rPr>
        <w:rFonts w:ascii="Times New Roman" w:hAnsi="Times New Roman"/>
        <w:b w:val="0"/>
        <w:color w:val="231F20"/>
        <w:w w:val="100"/>
        <w:sz w:val="22"/>
      </w:rPr>
    </w:lvl>
    <w:lvl w:ilvl="2">
      <w:numFmt w:val="bullet"/>
      <w:lvlText w:val="•"/>
      <w:lvlJc w:val="left"/>
      <w:pPr>
        <w:ind w:left="2298" w:hanging="265"/>
      </w:pPr>
    </w:lvl>
    <w:lvl w:ilvl="3">
      <w:numFmt w:val="bullet"/>
      <w:lvlText w:val="•"/>
      <w:lvlJc w:val="left"/>
      <w:pPr>
        <w:ind w:left="3046" w:hanging="265"/>
      </w:pPr>
    </w:lvl>
    <w:lvl w:ilvl="4">
      <w:numFmt w:val="bullet"/>
      <w:lvlText w:val="•"/>
      <w:lvlJc w:val="left"/>
      <w:pPr>
        <w:ind w:left="3793" w:hanging="265"/>
      </w:pPr>
    </w:lvl>
    <w:lvl w:ilvl="5">
      <w:numFmt w:val="bullet"/>
      <w:lvlText w:val="•"/>
      <w:lvlJc w:val="left"/>
      <w:pPr>
        <w:ind w:left="4541" w:hanging="265"/>
      </w:pPr>
    </w:lvl>
    <w:lvl w:ilvl="6">
      <w:numFmt w:val="bullet"/>
      <w:lvlText w:val="•"/>
      <w:lvlJc w:val="left"/>
      <w:pPr>
        <w:ind w:left="5288" w:hanging="265"/>
      </w:pPr>
    </w:lvl>
    <w:lvl w:ilvl="7">
      <w:numFmt w:val="bullet"/>
      <w:lvlText w:val="•"/>
      <w:lvlJc w:val="left"/>
      <w:pPr>
        <w:ind w:left="6036" w:hanging="265"/>
      </w:pPr>
    </w:lvl>
    <w:lvl w:ilvl="8">
      <w:numFmt w:val="bullet"/>
      <w:lvlText w:val="•"/>
      <w:lvlJc w:val="left"/>
      <w:pPr>
        <w:ind w:left="6783" w:hanging="265"/>
      </w:pPr>
    </w:lvl>
  </w:abstractNum>
  <w:abstractNum w:abstractNumId="32">
    <w:nsid w:val="68A67865"/>
    <w:multiLevelType w:val="hybridMultilevel"/>
    <w:tmpl w:val="3650F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13302F"/>
    <w:multiLevelType w:val="hybridMultilevel"/>
    <w:tmpl w:val="B7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8D4F7A"/>
    <w:multiLevelType w:val="hybridMultilevel"/>
    <w:tmpl w:val="A5DC66EA"/>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EB90791"/>
    <w:multiLevelType w:val="hybridMultilevel"/>
    <w:tmpl w:val="8B7463A6"/>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FF302AB"/>
    <w:multiLevelType w:val="hybridMultilevel"/>
    <w:tmpl w:val="161EF188"/>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95D2549"/>
    <w:multiLevelType w:val="hybridMultilevel"/>
    <w:tmpl w:val="49C20B8C"/>
    <w:lvl w:ilvl="0" w:tplc="C6ECCD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893F5C"/>
    <w:multiLevelType w:val="multilevel"/>
    <w:tmpl w:val="01347292"/>
    <w:lvl w:ilvl="0">
      <w:start w:val="1"/>
      <w:numFmt w:val="bullet"/>
      <w:lvlText w:val="­"/>
      <w:lvlJc w:val="left"/>
      <w:pPr>
        <w:ind w:left="112" w:hanging="314"/>
      </w:pPr>
      <w:rPr>
        <w:rFonts w:ascii="Courier New" w:hAnsi="Courier New" w:hint="default"/>
        <w:b w:val="0"/>
        <w:color w:val="231F20"/>
        <w:w w:val="100"/>
        <w:sz w:val="22"/>
      </w:rPr>
    </w:lvl>
    <w:lvl w:ilvl="1">
      <w:numFmt w:val="bullet"/>
      <w:lvlText w:val="•"/>
      <w:lvlJc w:val="left"/>
      <w:pPr>
        <w:ind w:left="867" w:hanging="314"/>
      </w:pPr>
    </w:lvl>
    <w:lvl w:ilvl="2">
      <w:numFmt w:val="bullet"/>
      <w:lvlText w:val="•"/>
      <w:lvlJc w:val="left"/>
      <w:pPr>
        <w:ind w:left="1614" w:hanging="314"/>
      </w:pPr>
    </w:lvl>
    <w:lvl w:ilvl="3">
      <w:numFmt w:val="bullet"/>
      <w:lvlText w:val="•"/>
      <w:lvlJc w:val="left"/>
      <w:pPr>
        <w:ind w:left="2362" w:hanging="314"/>
      </w:pPr>
    </w:lvl>
    <w:lvl w:ilvl="4">
      <w:numFmt w:val="bullet"/>
      <w:lvlText w:val="•"/>
      <w:lvlJc w:val="left"/>
      <w:pPr>
        <w:ind w:left="3109" w:hanging="314"/>
      </w:pPr>
    </w:lvl>
    <w:lvl w:ilvl="5">
      <w:numFmt w:val="bullet"/>
      <w:lvlText w:val="•"/>
      <w:lvlJc w:val="left"/>
      <w:pPr>
        <w:ind w:left="3857" w:hanging="314"/>
      </w:pPr>
    </w:lvl>
    <w:lvl w:ilvl="6">
      <w:numFmt w:val="bullet"/>
      <w:lvlText w:val="•"/>
      <w:lvlJc w:val="left"/>
      <w:pPr>
        <w:ind w:left="4604" w:hanging="314"/>
      </w:pPr>
    </w:lvl>
    <w:lvl w:ilvl="7">
      <w:numFmt w:val="bullet"/>
      <w:lvlText w:val="•"/>
      <w:lvlJc w:val="left"/>
      <w:pPr>
        <w:ind w:left="5352" w:hanging="314"/>
      </w:pPr>
    </w:lvl>
    <w:lvl w:ilvl="8">
      <w:numFmt w:val="bullet"/>
      <w:lvlText w:val="•"/>
      <w:lvlJc w:val="left"/>
      <w:pPr>
        <w:ind w:left="6099" w:hanging="314"/>
      </w:pPr>
    </w:lvl>
  </w:abstractNum>
  <w:abstractNum w:abstractNumId="39">
    <w:nsid w:val="7AE44AD5"/>
    <w:multiLevelType w:val="hybridMultilevel"/>
    <w:tmpl w:val="119E257A"/>
    <w:lvl w:ilvl="0" w:tplc="C6ECCD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C006CF3"/>
    <w:multiLevelType w:val="multilevel"/>
    <w:tmpl w:val="C53A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22"/>
  </w:num>
  <w:num w:numId="4">
    <w:abstractNumId w:val="28"/>
  </w:num>
  <w:num w:numId="5">
    <w:abstractNumId w:val="5"/>
  </w:num>
  <w:num w:numId="6">
    <w:abstractNumId w:val="31"/>
  </w:num>
  <w:num w:numId="7">
    <w:abstractNumId w:val="9"/>
  </w:num>
  <w:num w:numId="8">
    <w:abstractNumId w:val="17"/>
  </w:num>
  <w:num w:numId="9">
    <w:abstractNumId w:val="2"/>
  </w:num>
  <w:num w:numId="10">
    <w:abstractNumId w:val="16"/>
  </w:num>
  <w:num w:numId="11">
    <w:abstractNumId w:val="3"/>
  </w:num>
  <w:num w:numId="12">
    <w:abstractNumId w:val="1"/>
  </w:num>
  <w:num w:numId="13">
    <w:abstractNumId w:val="20"/>
  </w:num>
  <w:num w:numId="14">
    <w:abstractNumId w:val="37"/>
  </w:num>
  <w:num w:numId="15">
    <w:abstractNumId w:val="19"/>
  </w:num>
  <w:num w:numId="16">
    <w:abstractNumId w:val="32"/>
  </w:num>
  <w:num w:numId="17">
    <w:abstractNumId w:val="8"/>
  </w:num>
  <w:num w:numId="18">
    <w:abstractNumId w:val="4"/>
  </w:num>
  <w:num w:numId="19">
    <w:abstractNumId w:val="38"/>
  </w:num>
  <w:num w:numId="20">
    <w:abstractNumId w:val="30"/>
  </w:num>
  <w:num w:numId="21">
    <w:abstractNumId w:val="29"/>
  </w:num>
  <w:num w:numId="22">
    <w:abstractNumId w:val="27"/>
  </w:num>
  <w:num w:numId="23">
    <w:abstractNumId w:val="11"/>
  </w:num>
  <w:num w:numId="24">
    <w:abstractNumId w:val="26"/>
  </w:num>
  <w:num w:numId="25">
    <w:abstractNumId w:val="12"/>
  </w:num>
  <w:num w:numId="26">
    <w:abstractNumId w:val="18"/>
  </w:num>
  <w:num w:numId="27">
    <w:abstractNumId w:val="35"/>
  </w:num>
  <w:num w:numId="28">
    <w:abstractNumId w:val="25"/>
  </w:num>
  <w:num w:numId="29">
    <w:abstractNumId w:val="34"/>
  </w:num>
  <w:num w:numId="30">
    <w:abstractNumId w:val="13"/>
  </w:num>
  <w:num w:numId="31">
    <w:abstractNumId w:val="23"/>
  </w:num>
  <w:num w:numId="32">
    <w:abstractNumId w:val="36"/>
  </w:num>
  <w:num w:numId="33">
    <w:abstractNumId w:val="10"/>
  </w:num>
  <w:num w:numId="34">
    <w:abstractNumId w:val="24"/>
  </w:num>
  <w:num w:numId="35">
    <w:abstractNumId w:val="6"/>
  </w:num>
  <w:num w:numId="36">
    <w:abstractNumId w:val="40"/>
  </w:num>
  <w:num w:numId="37">
    <w:abstractNumId w:val="33"/>
  </w:num>
  <w:num w:numId="38">
    <w:abstractNumId w:val="21"/>
  </w:num>
  <w:num w:numId="39">
    <w:abstractNumId w:val="14"/>
  </w:num>
  <w:num w:numId="40">
    <w:abstractNumId w:val="39"/>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0315"/>
    <w:rsid w:val="00002A12"/>
    <w:rsid w:val="00050315"/>
    <w:rsid w:val="000953BE"/>
    <w:rsid w:val="000E0F01"/>
    <w:rsid w:val="000F3DC3"/>
    <w:rsid w:val="001258ED"/>
    <w:rsid w:val="00150F3F"/>
    <w:rsid w:val="001643FC"/>
    <w:rsid w:val="00164717"/>
    <w:rsid w:val="001779F5"/>
    <w:rsid w:val="001964F8"/>
    <w:rsid w:val="00197EF9"/>
    <w:rsid w:val="001B6BC9"/>
    <w:rsid w:val="001E06A1"/>
    <w:rsid w:val="001E19C8"/>
    <w:rsid w:val="00226348"/>
    <w:rsid w:val="00266284"/>
    <w:rsid w:val="00274746"/>
    <w:rsid w:val="002926AE"/>
    <w:rsid w:val="002C0B7F"/>
    <w:rsid w:val="002C4A5A"/>
    <w:rsid w:val="002F7173"/>
    <w:rsid w:val="003422ED"/>
    <w:rsid w:val="0036707C"/>
    <w:rsid w:val="00396A75"/>
    <w:rsid w:val="003F0312"/>
    <w:rsid w:val="003F79CF"/>
    <w:rsid w:val="004516D0"/>
    <w:rsid w:val="004543E9"/>
    <w:rsid w:val="0046797D"/>
    <w:rsid w:val="00486055"/>
    <w:rsid w:val="00494156"/>
    <w:rsid w:val="00495BAF"/>
    <w:rsid w:val="00505527"/>
    <w:rsid w:val="00523860"/>
    <w:rsid w:val="00526597"/>
    <w:rsid w:val="00533A94"/>
    <w:rsid w:val="005522F2"/>
    <w:rsid w:val="005825BF"/>
    <w:rsid w:val="0058548E"/>
    <w:rsid w:val="00590B6E"/>
    <w:rsid w:val="00595101"/>
    <w:rsid w:val="00597483"/>
    <w:rsid w:val="005D11F7"/>
    <w:rsid w:val="005E404B"/>
    <w:rsid w:val="005E73B2"/>
    <w:rsid w:val="00600975"/>
    <w:rsid w:val="00600D22"/>
    <w:rsid w:val="006B1620"/>
    <w:rsid w:val="00707B74"/>
    <w:rsid w:val="0074707E"/>
    <w:rsid w:val="0075248F"/>
    <w:rsid w:val="00785E0A"/>
    <w:rsid w:val="0078628D"/>
    <w:rsid w:val="007D6F68"/>
    <w:rsid w:val="007E5E34"/>
    <w:rsid w:val="007E72CE"/>
    <w:rsid w:val="00886845"/>
    <w:rsid w:val="00887D37"/>
    <w:rsid w:val="008C6B74"/>
    <w:rsid w:val="008D14BE"/>
    <w:rsid w:val="008D7D01"/>
    <w:rsid w:val="00941252"/>
    <w:rsid w:val="0094160D"/>
    <w:rsid w:val="00943193"/>
    <w:rsid w:val="00947957"/>
    <w:rsid w:val="00976640"/>
    <w:rsid w:val="00990062"/>
    <w:rsid w:val="009D4407"/>
    <w:rsid w:val="00A03DCF"/>
    <w:rsid w:val="00A14B69"/>
    <w:rsid w:val="00A315EB"/>
    <w:rsid w:val="00AC73C2"/>
    <w:rsid w:val="00AE40AF"/>
    <w:rsid w:val="00AE56DF"/>
    <w:rsid w:val="00AE61C5"/>
    <w:rsid w:val="00B40E01"/>
    <w:rsid w:val="00B428E3"/>
    <w:rsid w:val="00B55B3F"/>
    <w:rsid w:val="00BA5738"/>
    <w:rsid w:val="00C01CA2"/>
    <w:rsid w:val="00C07BBF"/>
    <w:rsid w:val="00C453F7"/>
    <w:rsid w:val="00C76001"/>
    <w:rsid w:val="00C9331B"/>
    <w:rsid w:val="00CB5738"/>
    <w:rsid w:val="00CF0319"/>
    <w:rsid w:val="00D00D37"/>
    <w:rsid w:val="00D82EB7"/>
    <w:rsid w:val="00DA37B3"/>
    <w:rsid w:val="00DB1FBC"/>
    <w:rsid w:val="00DB761B"/>
    <w:rsid w:val="00DF3C5D"/>
    <w:rsid w:val="00E220F4"/>
    <w:rsid w:val="00E506A8"/>
    <w:rsid w:val="00E67B30"/>
    <w:rsid w:val="00E75C67"/>
    <w:rsid w:val="00E9111C"/>
    <w:rsid w:val="00EB5516"/>
    <w:rsid w:val="00EC5F99"/>
    <w:rsid w:val="00F12056"/>
    <w:rsid w:val="00F30580"/>
    <w:rsid w:val="00F5504C"/>
    <w:rsid w:val="00F55562"/>
    <w:rsid w:val="00F94D5D"/>
    <w:rsid w:val="00F96121"/>
    <w:rsid w:val="00FF2214"/>
    <w:rsid w:val="00FF3988"/>
    <w:rsid w:val="00FF6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5F99"/>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1">
    <w:name w:val="heading 1"/>
    <w:basedOn w:val="a"/>
    <w:next w:val="a"/>
    <w:link w:val="10"/>
    <w:uiPriority w:val="9"/>
    <w:qFormat/>
    <w:rsid w:val="005E73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semiHidden/>
    <w:unhideWhenUsed/>
    <w:qFormat/>
    <w:rsid w:val="00F5504C"/>
    <w:pPr>
      <w:spacing w:line="252" w:lineRule="exact"/>
      <w:ind w:left="480"/>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887D37"/>
    <w:pPr>
      <w:ind w:left="112" w:firstLine="368"/>
      <w:jc w:val="both"/>
    </w:pPr>
  </w:style>
  <w:style w:type="character" w:customStyle="1" w:styleId="a4">
    <w:name w:val="Основной текст Знак"/>
    <w:basedOn w:val="a0"/>
    <w:link w:val="a3"/>
    <w:uiPriority w:val="1"/>
    <w:rsid w:val="00887D37"/>
    <w:rPr>
      <w:rFonts w:ascii="Times New Roman" w:eastAsia="Times New Roman" w:hAnsi="Times New Roman" w:cs="Times New Roman"/>
      <w:lang w:eastAsia="ru-RU"/>
    </w:rPr>
  </w:style>
  <w:style w:type="paragraph" w:styleId="a5">
    <w:name w:val="footnote text"/>
    <w:basedOn w:val="a"/>
    <w:link w:val="a6"/>
    <w:uiPriority w:val="99"/>
    <w:semiHidden/>
    <w:unhideWhenUsed/>
    <w:rsid w:val="00887D37"/>
    <w:rPr>
      <w:sz w:val="20"/>
      <w:szCs w:val="20"/>
    </w:rPr>
  </w:style>
  <w:style w:type="character" w:customStyle="1" w:styleId="a6">
    <w:name w:val="Текст сноски Знак"/>
    <w:basedOn w:val="a0"/>
    <w:link w:val="a5"/>
    <w:uiPriority w:val="99"/>
    <w:semiHidden/>
    <w:rsid w:val="00887D37"/>
    <w:rPr>
      <w:rFonts w:ascii="Times New Roman" w:eastAsia="Times New Roman" w:hAnsi="Times New Roman" w:cs="Times New Roman"/>
      <w:sz w:val="20"/>
      <w:szCs w:val="20"/>
      <w:lang w:eastAsia="ru-RU"/>
    </w:rPr>
  </w:style>
  <w:style w:type="character" w:styleId="a7">
    <w:name w:val="footnote reference"/>
    <w:basedOn w:val="a0"/>
    <w:unhideWhenUsed/>
    <w:rsid w:val="00887D37"/>
    <w:rPr>
      <w:vertAlign w:val="superscript"/>
    </w:rPr>
  </w:style>
  <w:style w:type="paragraph" w:styleId="a8">
    <w:name w:val="List Paragraph"/>
    <w:basedOn w:val="a"/>
    <w:uiPriority w:val="1"/>
    <w:qFormat/>
    <w:rsid w:val="00887D37"/>
    <w:pPr>
      <w:ind w:left="720"/>
      <w:contextualSpacing/>
    </w:pPr>
  </w:style>
  <w:style w:type="character" w:customStyle="1" w:styleId="20">
    <w:name w:val="Заголовок 2 Знак"/>
    <w:basedOn w:val="a0"/>
    <w:link w:val="2"/>
    <w:uiPriority w:val="1"/>
    <w:semiHidden/>
    <w:rsid w:val="00F5504C"/>
    <w:rPr>
      <w:rFonts w:ascii="Times New Roman" w:eastAsia="Times New Roman" w:hAnsi="Times New Roman" w:cs="Times New Roman"/>
      <w:b/>
      <w:bCs/>
      <w:lang w:eastAsia="ru-RU"/>
    </w:rPr>
  </w:style>
  <w:style w:type="character" w:customStyle="1" w:styleId="10">
    <w:name w:val="Заголовок 1 Знак"/>
    <w:basedOn w:val="a0"/>
    <w:link w:val="1"/>
    <w:uiPriority w:val="1"/>
    <w:rsid w:val="005E73B2"/>
    <w:rPr>
      <w:rFonts w:asciiTheme="majorHAnsi" w:eastAsiaTheme="majorEastAsia" w:hAnsiTheme="majorHAnsi" w:cstheme="majorBidi"/>
      <w:color w:val="2E74B5" w:themeColor="accent1" w:themeShade="BF"/>
      <w:sz w:val="32"/>
      <w:szCs w:val="32"/>
      <w:lang w:eastAsia="ru-RU"/>
    </w:rPr>
  </w:style>
  <w:style w:type="paragraph" w:styleId="a9">
    <w:name w:val="header"/>
    <w:basedOn w:val="a"/>
    <w:link w:val="aa"/>
    <w:uiPriority w:val="99"/>
    <w:unhideWhenUsed/>
    <w:rsid w:val="005E404B"/>
    <w:pPr>
      <w:tabs>
        <w:tab w:val="center" w:pos="4677"/>
        <w:tab w:val="right" w:pos="9355"/>
      </w:tabs>
    </w:pPr>
  </w:style>
  <w:style w:type="character" w:customStyle="1" w:styleId="aa">
    <w:name w:val="Верхний колонтитул Знак"/>
    <w:basedOn w:val="a0"/>
    <w:link w:val="a9"/>
    <w:uiPriority w:val="99"/>
    <w:rsid w:val="005E404B"/>
    <w:rPr>
      <w:rFonts w:ascii="Times New Roman" w:eastAsia="Times New Roman" w:hAnsi="Times New Roman" w:cs="Times New Roman"/>
      <w:lang w:eastAsia="ru-RU"/>
    </w:rPr>
  </w:style>
  <w:style w:type="paragraph" w:styleId="ab">
    <w:name w:val="footer"/>
    <w:basedOn w:val="a"/>
    <w:link w:val="ac"/>
    <w:uiPriority w:val="99"/>
    <w:unhideWhenUsed/>
    <w:rsid w:val="005E404B"/>
    <w:pPr>
      <w:tabs>
        <w:tab w:val="center" w:pos="4677"/>
        <w:tab w:val="right" w:pos="9355"/>
      </w:tabs>
    </w:pPr>
  </w:style>
  <w:style w:type="character" w:customStyle="1" w:styleId="ac">
    <w:name w:val="Нижний колонтитул Знак"/>
    <w:basedOn w:val="a0"/>
    <w:link w:val="ab"/>
    <w:uiPriority w:val="99"/>
    <w:rsid w:val="005E404B"/>
    <w:rPr>
      <w:rFonts w:ascii="Times New Roman" w:eastAsia="Times New Roman" w:hAnsi="Times New Roman" w:cs="Times New Roman"/>
      <w:lang w:eastAsia="ru-RU"/>
    </w:rPr>
  </w:style>
  <w:style w:type="paragraph" w:customStyle="1" w:styleId="TableParagraph">
    <w:name w:val="Table Paragraph"/>
    <w:basedOn w:val="a"/>
    <w:uiPriority w:val="1"/>
    <w:qFormat/>
    <w:rsid w:val="00EC5F99"/>
    <w:pPr>
      <w:spacing w:before="15"/>
      <w:ind w:left="56"/>
    </w:pPr>
    <w:rPr>
      <w:sz w:val="24"/>
      <w:szCs w:val="24"/>
    </w:rPr>
  </w:style>
  <w:style w:type="table" w:styleId="ad">
    <w:name w:val="Table Grid"/>
    <w:basedOn w:val="a1"/>
    <w:uiPriority w:val="59"/>
    <w:rsid w:val="0016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F79CF"/>
    <w:rPr>
      <w:rFonts w:ascii="Tahoma" w:hAnsi="Tahoma" w:cs="Tahoma"/>
      <w:sz w:val="16"/>
      <w:szCs w:val="16"/>
    </w:rPr>
  </w:style>
  <w:style w:type="character" w:customStyle="1" w:styleId="af">
    <w:name w:val="Текст выноски Знак"/>
    <w:basedOn w:val="a0"/>
    <w:link w:val="ae"/>
    <w:uiPriority w:val="99"/>
    <w:semiHidden/>
    <w:rsid w:val="003F79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5BD66-7808-485A-88D6-6CC51DB5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81</Pages>
  <Words>33327</Words>
  <Characters>189966</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cp:lastPrinted>2023-08-31T12:16:00Z</cp:lastPrinted>
  <dcterms:created xsi:type="dcterms:W3CDTF">2023-08-23T11:21:00Z</dcterms:created>
  <dcterms:modified xsi:type="dcterms:W3CDTF">2023-08-31T12:49:00Z</dcterms:modified>
</cp:coreProperties>
</file>